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817" w:type="dxa"/>
        <w:tblLayout w:type="fixed"/>
        <w:tblLook w:val="0000" w:firstRow="0" w:lastRow="0" w:firstColumn="0" w:lastColumn="0" w:noHBand="0" w:noVBand="0"/>
      </w:tblPr>
      <w:tblGrid>
        <w:gridCol w:w="2693"/>
        <w:gridCol w:w="284"/>
        <w:gridCol w:w="6237"/>
      </w:tblGrid>
      <w:tr w:rsidR="00C62E6B" w:rsidRPr="0088191E" w:rsidTr="001631D0">
        <w:tc>
          <w:tcPr>
            <w:tcW w:w="2693" w:type="dxa"/>
          </w:tcPr>
          <w:p w:rsidR="00C62E6B" w:rsidRPr="00D41ACF" w:rsidRDefault="00C62E6B" w:rsidP="001631D0">
            <w:pPr>
              <w:rPr>
                <w:color w:val="000000"/>
                <w:sz w:val="28"/>
                <w:szCs w:val="28"/>
              </w:rPr>
            </w:pPr>
          </w:p>
        </w:tc>
        <w:tc>
          <w:tcPr>
            <w:tcW w:w="283" w:type="dxa"/>
          </w:tcPr>
          <w:p w:rsidR="00C62E6B" w:rsidRPr="00EC05B4" w:rsidRDefault="00C62E6B" w:rsidP="001631D0">
            <w:pPr>
              <w:rPr>
                <w:color w:val="000000"/>
                <w:sz w:val="28"/>
                <w:szCs w:val="28"/>
              </w:rPr>
            </w:pPr>
          </w:p>
        </w:tc>
        <w:tc>
          <w:tcPr>
            <w:tcW w:w="6238" w:type="dxa"/>
          </w:tcPr>
          <w:p w:rsidR="00C62E6B" w:rsidRPr="0088191E" w:rsidRDefault="00C62E6B" w:rsidP="001631D0">
            <w:pPr>
              <w:tabs>
                <w:tab w:val="left" w:pos="1736"/>
              </w:tabs>
              <w:jc w:val="center"/>
              <w:rPr>
                <w:color w:val="000000"/>
                <w:sz w:val="28"/>
                <w:szCs w:val="28"/>
              </w:rPr>
            </w:pPr>
            <w:r w:rsidRPr="0088191E">
              <w:rPr>
                <w:color w:val="000000"/>
                <w:sz w:val="28"/>
                <w:szCs w:val="28"/>
              </w:rPr>
              <w:t>УТВЕРЖДАЮ</w:t>
            </w:r>
          </w:p>
          <w:p w:rsidR="003F2B31" w:rsidRPr="00AA173A" w:rsidRDefault="003B5BC0" w:rsidP="003F2B31">
            <w:pPr>
              <w:spacing w:after="0"/>
              <w:ind w:left="1736"/>
              <w:rPr>
                <w:sz w:val="28"/>
                <w:szCs w:val="28"/>
              </w:rPr>
            </w:pPr>
            <w:r w:rsidRPr="003B5BC0">
              <w:rPr>
                <w:sz w:val="28"/>
                <w:szCs w:val="28"/>
              </w:rPr>
              <w:t xml:space="preserve">Начальник отдела закупок </w:t>
            </w:r>
            <w:r w:rsidR="003F2B31">
              <w:rPr>
                <w:sz w:val="28"/>
                <w:szCs w:val="28"/>
              </w:rPr>
              <w:t>А</w:t>
            </w:r>
            <w:r w:rsidR="003F2B31" w:rsidRPr="00AA173A">
              <w:rPr>
                <w:sz w:val="28"/>
                <w:szCs w:val="28"/>
              </w:rPr>
              <w:t>кционерного общества</w:t>
            </w:r>
            <w:r>
              <w:rPr>
                <w:sz w:val="28"/>
                <w:szCs w:val="28"/>
              </w:rPr>
              <w:t xml:space="preserve"> </w:t>
            </w:r>
          </w:p>
          <w:p w:rsidR="003F2B31" w:rsidRPr="00AA173A" w:rsidRDefault="003F2B31" w:rsidP="003F2B31">
            <w:pPr>
              <w:spacing w:after="0"/>
              <w:ind w:left="1736"/>
              <w:rPr>
                <w:sz w:val="28"/>
                <w:szCs w:val="28"/>
              </w:rPr>
            </w:pPr>
            <w:r w:rsidRPr="00AA173A">
              <w:rPr>
                <w:sz w:val="28"/>
                <w:szCs w:val="28"/>
              </w:rPr>
              <w:t>«</w:t>
            </w:r>
            <w:r>
              <w:rPr>
                <w:sz w:val="28"/>
                <w:szCs w:val="28"/>
              </w:rPr>
              <w:t xml:space="preserve">Югорская территориальная энергетическая </w:t>
            </w:r>
            <w:r w:rsidRPr="00AA173A">
              <w:rPr>
                <w:sz w:val="28"/>
                <w:szCs w:val="28"/>
              </w:rPr>
              <w:t xml:space="preserve"> компания»</w:t>
            </w:r>
          </w:p>
          <w:p w:rsidR="003F2B31" w:rsidRDefault="003F2B31" w:rsidP="003F2B31">
            <w:pPr>
              <w:jc w:val="right"/>
              <w:rPr>
                <w:color w:val="000000"/>
                <w:sz w:val="28"/>
                <w:szCs w:val="28"/>
              </w:rPr>
            </w:pPr>
            <w:r>
              <w:rPr>
                <w:color w:val="000000"/>
                <w:sz w:val="28"/>
                <w:szCs w:val="28"/>
              </w:rPr>
              <w:t xml:space="preserve">                                                      </w:t>
            </w:r>
          </w:p>
          <w:p w:rsidR="003F2B31" w:rsidRDefault="003F2B31" w:rsidP="003F2B31">
            <w:pPr>
              <w:jc w:val="right"/>
              <w:rPr>
                <w:color w:val="000000"/>
                <w:sz w:val="28"/>
                <w:szCs w:val="28"/>
              </w:rPr>
            </w:pPr>
            <w:r>
              <w:rPr>
                <w:color w:val="000000"/>
                <w:sz w:val="28"/>
                <w:szCs w:val="28"/>
              </w:rPr>
              <w:t xml:space="preserve">С.А. Шаршов                                                        </w:t>
            </w:r>
          </w:p>
          <w:p w:rsidR="00C62E6B" w:rsidRPr="0088191E" w:rsidRDefault="00C62E6B" w:rsidP="001631D0">
            <w:pPr>
              <w:jc w:val="right"/>
              <w:rPr>
                <w:color w:val="000000"/>
                <w:sz w:val="28"/>
                <w:szCs w:val="28"/>
              </w:rPr>
            </w:pPr>
          </w:p>
          <w:p w:rsidR="00C62E6B" w:rsidRPr="0088191E" w:rsidRDefault="00C62E6B" w:rsidP="001631D0">
            <w:pPr>
              <w:jc w:val="center"/>
              <w:rPr>
                <w:color w:val="000000"/>
                <w:sz w:val="28"/>
                <w:szCs w:val="28"/>
              </w:rPr>
            </w:pPr>
            <w:r w:rsidRPr="0088191E">
              <w:rPr>
                <w:color w:val="000000"/>
                <w:sz w:val="28"/>
                <w:szCs w:val="28"/>
              </w:rPr>
              <w:t xml:space="preserve">  </w:t>
            </w:r>
          </w:p>
          <w:p w:rsidR="00C62E6B" w:rsidRPr="0088191E" w:rsidRDefault="00C62E6B" w:rsidP="00F55753">
            <w:pPr>
              <w:tabs>
                <w:tab w:val="left" w:pos="1654"/>
                <w:tab w:val="left" w:pos="1805"/>
              </w:tabs>
              <w:jc w:val="center"/>
              <w:rPr>
                <w:color w:val="000000"/>
              </w:rPr>
            </w:pPr>
            <w:r w:rsidRPr="0088191E">
              <w:t xml:space="preserve">      «___» ___________ 201</w:t>
            </w:r>
            <w:r w:rsidR="00F55753">
              <w:t>7</w:t>
            </w:r>
            <w:r w:rsidRPr="0088191E">
              <w:t xml:space="preserve"> г.</w:t>
            </w:r>
          </w:p>
        </w:tc>
      </w:tr>
      <w:tr w:rsidR="00C62E6B" w:rsidRPr="0088191E" w:rsidTr="003F2B31">
        <w:tc>
          <w:tcPr>
            <w:tcW w:w="2693" w:type="dxa"/>
          </w:tcPr>
          <w:p w:rsidR="00C62E6B" w:rsidRPr="0088191E" w:rsidRDefault="00C62E6B" w:rsidP="001631D0">
            <w:pPr>
              <w:rPr>
                <w:i/>
                <w:color w:val="000000"/>
                <w:sz w:val="28"/>
                <w:szCs w:val="28"/>
              </w:rPr>
            </w:pPr>
          </w:p>
        </w:tc>
        <w:tc>
          <w:tcPr>
            <w:tcW w:w="284" w:type="dxa"/>
          </w:tcPr>
          <w:p w:rsidR="00C62E6B" w:rsidRPr="0088191E" w:rsidRDefault="00C62E6B" w:rsidP="001631D0">
            <w:pPr>
              <w:rPr>
                <w:color w:val="000000"/>
                <w:sz w:val="28"/>
                <w:szCs w:val="28"/>
              </w:rPr>
            </w:pPr>
          </w:p>
        </w:tc>
        <w:tc>
          <w:tcPr>
            <w:tcW w:w="6237" w:type="dxa"/>
          </w:tcPr>
          <w:p w:rsidR="00C62E6B" w:rsidRPr="0088191E" w:rsidRDefault="00C62E6B" w:rsidP="001631D0">
            <w:pPr>
              <w:jc w:val="center"/>
              <w:rPr>
                <w:b/>
                <w:color w:val="000000"/>
                <w:sz w:val="28"/>
                <w:szCs w:val="28"/>
              </w:rPr>
            </w:pPr>
            <w:r w:rsidRPr="0088191E">
              <w:rPr>
                <w:b/>
                <w:color w:val="000000"/>
                <w:sz w:val="28"/>
                <w:szCs w:val="28"/>
              </w:rPr>
              <w:t xml:space="preserve">                   </w:t>
            </w:r>
          </w:p>
          <w:p w:rsidR="00C62E6B" w:rsidRPr="0088191E" w:rsidRDefault="00C62E6B" w:rsidP="00FF59F1">
            <w:pPr>
              <w:tabs>
                <w:tab w:val="left" w:pos="581"/>
                <w:tab w:val="left" w:pos="1038"/>
              </w:tabs>
              <w:jc w:val="center"/>
              <w:rPr>
                <w:b/>
                <w:color w:val="000000"/>
                <w:sz w:val="28"/>
                <w:szCs w:val="28"/>
              </w:rPr>
            </w:pPr>
            <w:r w:rsidRPr="0088191E">
              <w:rPr>
                <w:b/>
                <w:color w:val="000000"/>
                <w:sz w:val="28"/>
                <w:szCs w:val="28"/>
              </w:rPr>
              <w:t xml:space="preserve">  Реестровый номер закупки </w:t>
            </w:r>
            <w:r w:rsidR="00DA226E">
              <w:rPr>
                <w:b/>
                <w:color w:val="000000"/>
                <w:sz w:val="28"/>
                <w:szCs w:val="28"/>
              </w:rPr>
              <w:t>2</w:t>
            </w:r>
            <w:r w:rsidR="00FF59F1">
              <w:rPr>
                <w:b/>
                <w:color w:val="000000"/>
                <w:sz w:val="28"/>
                <w:szCs w:val="28"/>
              </w:rPr>
              <w:t>5</w:t>
            </w:r>
            <w:r w:rsidRPr="00692C6F">
              <w:rPr>
                <w:b/>
                <w:color w:val="000000"/>
                <w:sz w:val="28"/>
                <w:szCs w:val="28"/>
              </w:rPr>
              <w:t>-201</w:t>
            </w:r>
            <w:r w:rsidR="00F55753">
              <w:rPr>
                <w:b/>
                <w:color w:val="000000"/>
                <w:sz w:val="28"/>
                <w:szCs w:val="28"/>
              </w:rPr>
              <w:t>7</w:t>
            </w:r>
          </w:p>
        </w:tc>
      </w:tr>
    </w:tbl>
    <w:p w:rsidR="00EF1142" w:rsidRPr="001E1F7D" w:rsidRDefault="00EF1142" w:rsidP="00EF1142">
      <w:pPr>
        <w:keepNext/>
        <w:keepLines/>
        <w:widowControl w:val="0"/>
        <w:suppressLineNumbers/>
        <w:suppressAutoHyphens/>
        <w:jc w:val="center"/>
        <w:rPr>
          <w:b/>
          <w:bCs/>
          <w:sz w:val="28"/>
          <w:szCs w:val="28"/>
        </w:rPr>
      </w:pPr>
    </w:p>
    <w:p w:rsidR="00C62E6B" w:rsidRDefault="00C62E6B" w:rsidP="00EF1142">
      <w:pPr>
        <w:keepNext/>
        <w:keepLines/>
        <w:widowControl w:val="0"/>
        <w:suppressLineNumbers/>
        <w:suppressAutoHyphens/>
        <w:jc w:val="center"/>
        <w:rPr>
          <w:b/>
          <w:bCs/>
          <w:sz w:val="28"/>
          <w:szCs w:val="28"/>
        </w:rPr>
      </w:pPr>
    </w:p>
    <w:p w:rsidR="0092581A" w:rsidRDefault="00EF1142" w:rsidP="00EC7E05">
      <w:pPr>
        <w:keepNext/>
        <w:keepLines/>
        <w:widowControl w:val="0"/>
        <w:suppressLineNumbers/>
        <w:suppressAutoHyphens/>
        <w:jc w:val="center"/>
        <w:rPr>
          <w:b/>
          <w:sz w:val="28"/>
          <w:szCs w:val="28"/>
        </w:rPr>
      </w:pPr>
      <w:r w:rsidRPr="001E1F7D">
        <w:rPr>
          <w:b/>
          <w:bCs/>
          <w:sz w:val="28"/>
          <w:szCs w:val="28"/>
        </w:rPr>
        <w:t>ДОКУМЕНТАЦИЯ ОБ ОТКРЫТОМ АУКЦИОНЕ В ЭЛЕКТРОННОЙ ФОРМЕ</w:t>
      </w:r>
      <w:r w:rsidR="00D45A87">
        <w:rPr>
          <w:b/>
          <w:bCs/>
          <w:sz w:val="28"/>
          <w:szCs w:val="28"/>
        </w:rPr>
        <w:t xml:space="preserve"> </w:t>
      </w:r>
      <w:r w:rsidR="000635E6" w:rsidRPr="001E1F7D">
        <w:rPr>
          <w:b/>
          <w:bCs/>
          <w:sz w:val="28"/>
          <w:szCs w:val="28"/>
        </w:rPr>
        <w:t xml:space="preserve">на </w:t>
      </w:r>
      <w:r w:rsidR="00D45A87">
        <w:rPr>
          <w:b/>
          <w:bCs/>
          <w:sz w:val="28"/>
          <w:szCs w:val="28"/>
        </w:rPr>
        <w:t xml:space="preserve">право </w:t>
      </w:r>
      <w:r w:rsidR="003F2B31" w:rsidRPr="003F2B31">
        <w:rPr>
          <w:b/>
          <w:bCs/>
          <w:sz w:val="28"/>
          <w:szCs w:val="28"/>
        </w:rPr>
        <w:t xml:space="preserve">заключения договора </w:t>
      </w:r>
      <w:r w:rsidR="00493600" w:rsidRPr="00493600">
        <w:rPr>
          <w:b/>
          <w:bCs/>
          <w:sz w:val="28"/>
          <w:szCs w:val="28"/>
        </w:rPr>
        <w:t>поставк</w:t>
      </w:r>
      <w:r w:rsidR="00493600">
        <w:rPr>
          <w:b/>
          <w:bCs/>
          <w:sz w:val="28"/>
          <w:szCs w:val="28"/>
        </w:rPr>
        <w:t>и</w:t>
      </w:r>
      <w:r w:rsidR="00493600" w:rsidRPr="00493600">
        <w:rPr>
          <w:b/>
          <w:bCs/>
          <w:sz w:val="28"/>
          <w:szCs w:val="28"/>
        </w:rPr>
        <w:t xml:space="preserve"> </w:t>
      </w:r>
      <w:r w:rsidR="00772D01" w:rsidRPr="00772D01">
        <w:rPr>
          <w:b/>
          <w:bCs/>
          <w:sz w:val="28"/>
          <w:szCs w:val="28"/>
        </w:rPr>
        <w:t>офисной мебели и бытовой техники для нужд Югорского участка</w:t>
      </w:r>
      <w:r w:rsidR="00772D01">
        <w:rPr>
          <w:b/>
          <w:bCs/>
          <w:sz w:val="28"/>
          <w:szCs w:val="28"/>
        </w:rPr>
        <w:t xml:space="preserve"> </w:t>
      </w:r>
    </w:p>
    <w:p w:rsidR="005B4C5F" w:rsidRDefault="005B4C5F" w:rsidP="00D45A87">
      <w:pPr>
        <w:keepNext/>
        <w:keepLines/>
        <w:widowControl w:val="0"/>
        <w:suppressLineNumbers/>
        <w:suppressAutoHyphens/>
        <w:jc w:val="center"/>
        <w:rPr>
          <w:b/>
          <w:sz w:val="28"/>
          <w:szCs w:val="28"/>
        </w:rPr>
      </w:pPr>
    </w:p>
    <w:p w:rsidR="00D45A87" w:rsidRPr="001E1F7D" w:rsidRDefault="00D45A87" w:rsidP="0092581A">
      <w:pPr>
        <w:jc w:val="center"/>
        <w:rPr>
          <w:b/>
          <w:sz w:val="28"/>
          <w:szCs w:val="28"/>
        </w:rPr>
      </w:pPr>
    </w:p>
    <w:p w:rsidR="0092581A" w:rsidRPr="001E1F7D" w:rsidRDefault="0092581A" w:rsidP="0092581A">
      <w:pPr>
        <w:jc w:val="center"/>
        <w:rPr>
          <w:b/>
          <w:sz w:val="22"/>
          <w:szCs w:val="22"/>
        </w:rPr>
      </w:pPr>
    </w:p>
    <w:p w:rsidR="00EE6987" w:rsidRPr="001E1F7D" w:rsidRDefault="00EE6987" w:rsidP="00EE6987">
      <w:pPr>
        <w:jc w:val="center"/>
        <w:rPr>
          <w:b/>
          <w:sz w:val="22"/>
          <w:szCs w:val="22"/>
        </w:rPr>
      </w:pPr>
    </w:p>
    <w:p w:rsidR="00EF1142" w:rsidRPr="001E1F7D" w:rsidRDefault="00EF1142" w:rsidP="00EF1142">
      <w:pPr>
        <w:keepNext/>
        <w:keepLines/>
        <w:widowControl w:val="0"/>
        <w:suppressLineNumbers/>
        <w:suppressAutoHyphens/>
        <w:jc w:val="left"/>
        <w:rPr>
          <w:b/>
          <w:bCs/>
          <w:sz w:val="22"/>
          <w:szCs w:val="22"/>
        </w:rPr>
      </w:pPr>
    </w:p>
    <w:p w:rsidR="00EF1142" w:rsidRPr="001E1F7D" w:rsidRDefault="00EF1142" w:rsidP="00EF1142">
      <w:pPr>
        <w:keepNext/>
        <w:keepLines/>
        <w:widowControl w:val="0"/>
        <w:suppressLineNumbers/>
        <w:suppressAutoHyphens/>
        <w:jc w:val="left"/>
        <w:rPr>
          <w:b/>
          <w:bCs/>
          <w:sz w:val="22"/>
          <w:szCs w:val="22"/>
        </w:rPr>
      </w:pPr>
    </w:p>
    <w:p w:rsidR="00EF1142" w:rsidRPr="001E1F7D" w:rsidRDefault="00EF1142" w:rsidP="00EF1142">
      <w:pPr>
        <w:keepNext/>
        <w:keepLines/>
        <w:widowControl w:val="0"/>
        <w:suppressLineNumbers/>
        <w:suppressAutoHyphens/>
        <w:jc w:val="left"/>
        <w:rPr>
          <w:b/>
          <w:bCs/>
          <w:sz w:val="22"/>
          <w:szCs w:val="22"/>
        </w:rPr>
      </w:pPr>
    </w:p>
    <w:p w:rsidR="00EF1142" w:rsidRPr="001E1F7D" w:rsidRDefault="00EF1142" w:rsidP="00EF1142">
      <w:pPr>
        <w:keepNext/>
        <w:keepLines/>
        <w:widowControl w:val="0"/>
        <w:suppressLineNumbers/>
        <w:suppressAutoHyphens/>
        <w:jc w:val="left"/>
        <w:rPr>
          <w:b/>
          <w:bCs/>
          <w:sz w:val="22"/>
          <w:szCs w:val="22"/>
        </w:rPr>
      </w:pPr>
    </w:p>
    <w:p w:rsidR="00EF1142" w:rsidRPr="001E1F7D" w:rsidRDefault="00EF1142" w:rsidP="00EF1142">
      <w:pPr>
        <w:keepNext/>
        <w:keepLines/>
        <w:widowControl w:val="0"/>
        <w:suppressLineNumbers/>
        <w:suppressAutoHyphens/>
        <w:jc w:val="left"/>
        <w:rPr>
          <w:b/>
          <w:bCs/>
          <w:sz w:val="22"/>
          <w:szCs w:val="22"/>
        </w:rPr>
      </w:pPr>
    </w:p>
    <w:p w:rsidR="00CA11AF" w:rsidRPr="001E1F7D" w:rsidRDefault="00CA11AF" w:rsidP="00EF1142">
      <w:pPr>
        <w:keepNext/>
        <w:keepLines/>
        <w:widowControl w:val="0"/>
        <w:suppressLineNumbers/>
        <w:suppressAutoHyphens/>
        <w:jc w:val="left"/>
        <w:rPr>
          <w:b/>
          <w:bCs/>
          <w:sz w:val="22"/>
          <w:szCs w:val="22"/>
        </w:rPr>
      </w:pPr>
    </w:p>
    <w:p w:rsidR="00CA11AF" w:rsidRPr="001E1F7D" w:rsidRDefault="00CA11AF" w:rsidP="00EF1142">
      <w:pPr>
        <w:keepNext/>
        <w:keepLines/>
        <w:widowControl w:val="0"/>
        <w:suppressLineNumbers/>
        <w:suppressAutoHyphens/>
        <w:jc w:val="left"/>
        <w:rPr>
          <w:b/>
          <w:bCs/>
          <w:sz w:val="22"/>
          <w:szCs w:val="22"/>
        </w:rPr>
      </w:pPr>
    </w:p>
    <w:p w:rsidR="00CA11AF" w:rsidRPr="001E1F7D" w:rsidRDefault="00CA11AF" w:rsidP="00EF1142">
      <w:pPr>
        <w:keepNext/>
        <w:keepLines/>
        <w:widowControl w:val="0"/>
        <w:suppressLineNumbers/>
        <w:suppressAutoHyphens/>
        <w:jc w:val="left"/>
        <w:rPr>
          <w:b/>
          <w:bCs/>
          <w:sz w:val="22"/>
          <w:szCs w:val="22"/>
        </w:rPr>
      </w:pPr>
    </w:p>
    <w:p w:rsidR="00CA11AF" w:rsidRPr="001E1F7D" w:rsidRDefault="00CA11AF" w:rsidP="00EF1142">
      <w:pPr>
        <w:keepNext/>
        <w:keepLines/>
        <w:widowControl w:val="0"/>
        <w:suppressLineNumbers/>
        <w:suppressAutoHyphens/>
        <w:jc w:val="left"/>
        <w:rPr>
          <w:b/>
          <w:bCs/>
          <w:sz w:val="22"/>
          <w:szCs w:val="22"/>
        </w:rPr>
      </w:pPr>
    </w:p>
    <w:p w:rsidR="00CA11AF" w:rsidRPr="001E1F7D" w:rsidRDefault="00CA11AF" w:rsidP="00EF1142">
      <w:pPr>
        <w:keepNext/>
        <w:keepLines/>
        <w:widowControl w:val="0"/>
        <w:suppressLineNumbers/>
        <w:suppressAutoHyphens/>
        <w:jc w:val="left"/>
        <w:rPr>
          <w:b/>
          <w:bCs/>
          <w:sz w:val="22"/>
          <w:szCs w:val="22"/>
        </w:rPr>
      </w:pPr>
    </w:p>
    <w:p w:rsidR="00EF1142" w:rsidRPr="001E1F7D" w:rsidRDefault="00EF1142" w:rsidP="00EF1142">
      <w:pPr>
        <w:keepNext/>
        <w:keepLines/>
        <w:widowControl w:val="0"/>
        <w:suppressLineNumbers/>
        <w:suppressAutoHyphens/>
        <w:jc w:val="left"/>
        <w:rPr>
          <w:b/>
          <w:bCs/>
          <w:sz w:val="22"/>
          <w:szCs w:val="22"/>
        </w:rPr>
      </w:pPr>
    </w:p>
    <w:p w:rsidR="00BE6ABE" w:rsidRPr="001E1F7D" w:rsidRDefault="00BE6ABE" w:rsidP="00EF1142">
      <w:pPr>
        <w:keepNext/>
        <w:keepLines/>
        <w:widowControl w:val="0"/>
        <w:suppressLineNumbers/>
        <w:suppressAutoHyphens/>
        <w:jc w:val="left"/>
        <w:rPr>
          <w:b/>
          <w:bCs/>
          <w:sz w:val="22"/>
          <w:szCs w:val="22"/>
        </w:rPr>
      </w:pPr>
    </w:p>
    <w:p w:rsidR="00BE6ABE" w:rsidRPr="001E1F7D" w:rsidRDefault="00BE6ABE" w:rsidP="00EF1142">
      <w:pPr>
        <w:keepNext/>
        <w:keepLines/>
        <w:widowControl w:val="0"/>
        <w:suppressLineNumbers/>
        <w:suppressAutoHyphens/>
        <w:jc w:val="left"/>
        <w:rPr>
          <w:b/>
          <w:bCs/>
          <w:sz w:val="22"/>
          <w:szCs w:val="22"/>
        </w:rPr>
      </w:pPr>
    </w:p>
    <w:p w:rsidR="00C62E6B" w:rsidRPr="00982A8E" w:rsidRDefault="00C62E6B" w:rsidP="00C62E6B">
      <w:pPr>
        <w:keepNext/>
        <w:keepLines/>
        <w:widowControl w:val="0"/>
        <w:suppressLineNumbers/>
        <w:suppressAutoHyphens/>
        <w:jc w:val="center"/>
        <w:rPr>
          <w:b/>
          <w:color w:val="000000"/>
          <w:sz w:val="28"/>
          <w:szCs w:val="28"/>
        </w:rPr>
      </w:pPr>
      <w:bookmarkStart w:id="0" w:name="_Ref119427085"/>
      <w:bookmarkStart w:id="1" w:name="_Ref248571702"/>
      <w:r w:rsidRPr="0088191E">
        <w:rPr>
          <w:b/>
          <w:color w:val="000000"/>
          <w:sz w:val="28"/>
          <w:szCs w:val="28"/>
        </w:rPr>
        <w:t>Заказчик: АО «</w:t>
      </w:r>
      <w:r w:rsidR="00982A8E" w:rsidRPr="00982A8E">
        <w:rPr>
          <w:b/>
          <w:color w:val="000000"/>
          <w:sz w:val="28"/>
          <w:szCs w:val="28"/>
        </w:rPr>
        <w:t>Югорская территориальная энергетическая компания</w:t>
      </w:r>
      <w:r w:rsidRPr="00982A8E">
        <w:rPr>
          <w:b/>
          <w:color w:val="000000"/>
          <w:sz w:val="28"/>
          <w:szCs w:val="28"/>
        </w:rPr>
        <w:t>»</w:t>
      </w:r>
    </w:p>
    <w:p w:rsidR="00C62E6B" w:rsidRPr="0088191E" w:rsidRDefault="00C62E6B" w:rsidP="00C62E6B">
      <w:pPr>
        <w:jc w:val="center"/>
        <w:rPr>
          <w:color w:val="000000"/>
          <w:sz w:val="28"/>
          <w:szCs w:val="28"/>
        </w:rPr>
      </w:pPr>
    </w:p>
    <w:p w:rsidR="00C62E6B" w:rsidRPr="0088191E" w:rsidRDefault="00C62E6B" w:rsidP="00C62E6B">
      <w:pPr>
        <w:jc w:val="center"/>
        <w:rPr>
          <w:color w:val="000000"/>
          <w:sz w:val="28"/>
          <w:szCs w:val="28"/>
        </w:rPr>
      </w:pPr>
    </w:p>
    <w:p w:rsidR="00C62E6B" w:rsidRPr="0088191E" w:rsidRDefault="00C62E6B" w:rsidP="00C62E6B">
      <w:pPr>
        <w:spacing w:after="0"/>
        <w:contextualSpacing/>
        <w:jc w:val="center"/>
        <w:rPr>
          <w:sz w:val="28"/>
          <w:szCs w:val="28"/>
        </w:rPr>
      </w:pPr>
    </w:p>
    <w:p w:rsidR="00C62E6B" w:rsidRPr="0088191E" w:rsidRDefault="00C62E6B" w:rsidP="00C62E6B">
      <w:pPr>
        <w:spacing w:after="0"/>
        <w:contextualSpacing/>
        <w:jc w:val="center"/>
        <w:rPr>
          <w:sz w:val="28"/>
          <w:szCs w:val="28"/>
        </w:rPr>
      </w:pPr>
    </w:p>
    <w:p w:rsidR="00C62E6B" w:rsidRPr="0088191E" w:rsidRDefault="00C62E6B" w:rsidP="00C62E6B">
      <w:pPr>
        <w:spacing w:after="0"/>
        <w:jc w:val="center"/>
        <w:rPr>
          <w:sz w:val="28"/>
          <w:szCs w:val="28"/>
        </w:rPr>
      </w:pPr>
      <w:r w:rsidRPr="0088191E">
        <w:rPr>
          <w:sz w:val="28"/>
          <w:szCs w:val="28"/>
        </w:rPr>
        <w:t>Ханты-Мансийск 201</w:t>
      </w:r>
      <w:r w:rsidR="00F55753">
        <w:rPr>
          <w:sz w:val="28"/>
          <w:szCs w:val="28"/>
        </w:rPr>
        <w:t>7</w:t>
      </w:r>
      <w:r w:rsidRPr="0088191E">
        <w:rPr>
          <w:sz w:val="28"/>
          <w:szCs w:val="28"/>
        </w:rPr>
        <w:t xml:space="preserve"> г.</w:t>
      </w:r>
    </w:p>
    <w:p w:rsidR="00C62E6B" w:rsidRDefault="00C62E6B" w:rsidP="00463821">
      <w:pPr>
        <w:pStyle w:val="ConsPlusNormal"/>
        <w:widowControl/>
        <w:tabs>
          <w:tab w:val="left" w:pos="360"/>
        </w:tabs>
        <w:spacing w:before="120" w:after="360"/>
        <w:ind w:left="-181"/>
        <w:jc w:val="both"/>
        <w:rPr>
          <w:rFonts w:ascii="Times New Roman" w:hAnsi="Times New Roman" w:cs="Times New Roman"/>
          <w:sz w:val="22"/>
          <w:szCs w:val="22"/>
        </w:rPr>
      </w:pPr>
    </w:p>
    <w:p w:rsidR="00C62E6B" w:rsidRDefault="00C62E6B" w:rsidP="00463821">
      <w:pPr>
        <w:pStyle w:val="ConsPlusNormal"/>
        <w:widowControl/>
        <w:tabs>
          <w:tab w:val="left" w:pos="360"/>
        </w:tabs>
        <w:spacing w:before="120" w:after="360"/>
        <w:ind w:left="-181"/>
        <w:jc w:val="both"/>
        <w:rPr>
          <w:rFonts w:ascii="Times New Roman" w:hAnsi="Times New Roman" w:cs="Times New Roman"/>
          <w:sz w:val="22"/>
          <w:szCs w:val="22"/>
        </w:rPr>
      </w:pPr>
    </w:p>
    <w:p w:rsidR="00463821" w:rsidRPr="001E1F7D" w:rsidRDefault="00C77947" w:rsidP="00463821">
      <w:pPr>
        <w:pStyle w:val="ConsPlusNormal"/>
        <w:widowControl/>
        <w:tabs>
          <w:tab w:val="left" w:pos="360"/>
        </w:tabs>
        <w:spacing w:before="120" w:after="360"/>
        <w:ind w:left="-181"/>
        <w:jc w:val="both"/>
        <w:rPr>
          <w:rFonts w:ascii="Times New Roman" w:hAnsi="Times New Roman" w:cs="Times New Roman"/>
          <w:sz w:val="22"/>
          <w:szCs w:val="22"/>
        </w:rPr>
      </w:pPr>
      <w:proofErr w:type="gramStart"/>
      <w:r w:rsidRPr="001E1F7D">
        <w:rPr>
          <w:rFonts w:ascii="Times New Roman" w:hAnsi="Times New Roman" w:cs="Times New Roman"/>
          <w:sz w:val="22"/>
          <w:szCs w:val="22"/>
        </w:rPr>
        <w:lastRenderedPageBreak/>
        <w:t xml:space="preserve">Настоящая документация об открытом аукционе в электронной форме (далее по тексту также – документация об аукционе) подготовлена в соответствии с </w:t>
      </w:r>
      <w:bookmarkEnd w:id="0"/>
      <w:r w:rsidRPr="001E1F7D">
        <w:rPr>
          <w:rFonts w:ascii="Times New Roman" w:hAnsi="Times New Roman" w:cs="Times New Roman"/>
          <w:sz w:val="22"/>
          <w:szCs w:val="22"/>
        </w:rPr>
        <w:t xml:space="preserve">Федеральным законом от </w:t>
      </w:r>
      <w:r w:rsidR="006C3782">
        <w:rPr>
          <w:rFonts w:ascii="Times New Roman" w:hAnsi="Times New Roman" w:cs="Times New Roman"/>
          <w:sz w:val="22"/>
          <w:szCs w:val="22"/>
        </w:rPr>
        <w:t>18</w:t>
      </w:r>
      <w:r w:rsidRPr="001E1F7D">
        <w:rPr>
          <w:rFonts w:ascii="Times New Roman" w:hAnsi="Times New Roman" w:cs="Times New Roman"/>
          <w:sz w:val="22"/>
          <w:szCs w:val="22"/>
        </w:rPr>
        <w:t xml:space="preserve"> июля 20</w:t>
      </w:r>
      <w:r w:rsidR="006C3782">
        <w:rPr>
          <w:rFonts w:ascii="Times New Roman" w:hAnsi="Times New Roman" w:cs="Times New Roman"/>
          <w:sz w:val="22"/>
          <w:szCs w:val="22"/>
        </w:rPr>
        <w:t>11</w:t>
      </w:r>
      <w:r w:rsidRPr="001E1F7D">
        <w:rPr>
          <w:rFonts w:ascii="Times New Roman" w:hAnsi="Times New Roman" w:cs="Times New Roman"/>
          <w:sz w:val="22"/>
          <w:szCs w:val="22"/>
        </w:rPr>
        <w:t xml:space="preserve"> года № </w:t>
      </w:r>
      <w:r w:rsidR="006C3782">
        <w:rPr>
          <w:rFonts w:ascii="Times New Roman" w:hAnsi="Times New Roman" w:cs="Times New Roman"/>
          <w:sz w:val="22"/>
          <w:szCs w:val="22"/>
        </w:rPr>
        <w:t>223</w:t>
      </w:r>
      <w:r w:rsidRPr="001E1F7D">
        <w:rPr>
          <w:rFonts w:ascii="Times New Roman" w:hAnsi="Times New Roman" w:cs="Times New Roman"/>
          <w:sz w:val="22"/>
          <w:szCs w:val="22"/>
        </w:rPr>
        <w:t>-ФЗ «</w:t>
      </w:r>
      <w:r w:rsidR="006C3782">
        <w:rPr>
          <w:rFonts w:ascii="Times New Roman" w:hAnsi="Times New Roman" w:cs="Times New Roman"/>
          <w:sz w:val="22"/>
          <w:szCs w:val="22"/>
        </w:rPr>
        <w:t>О закупках товаров, работ, услуг отдельными видами юридических лиц</w:t>
      </w:r>
      <w:r w:rsidRPr="001E1F7D">
        <w:rPr>
          <w:rFonts w:ascii="Times New Roman" w:hAnsi="Times New Roman" w:cs="Times New Roman"/>
          <w:sz w:val="22"/>
          <w:szCs w:val="22"/>
        </w:rPr>
        <w:t xml:space="preserve">» (далее по тексту также – Федеральный закон от </w:t>
      </w:r>
      <w:r w:rsidR="006C3782">
        <w:rPr>
          <w:rFonts w:ascii="Times New Roman" w:hAnsi="Times New Roman" w:cs="Times New Roman"/>
          <w:sz w:val="22"/>
          <w:szCs w:val="22"/>
        </w:rPr>
        <w:t>18</w:t>
      </w:r>
      <w:r w:rsidRPr="001E1F7D">
        <w:rPr>
          <w:rFonts w:ascii="Times New Roman" w:hAnsi="Times New Roman" w:cs="Times New Roman"/>
          <w:sz w:val="22"/>
          <w:szCs w:val="22"/>
        </w:rPr>
        <w:t>.07.20</w:t>
      </w:r>
      <w:r w:rsidR="006C3782">
        <w:rPr>
          <w:rFonts w:ascii="Times New Roman" w:hAnsi="Times New Roman" w:cs="Times New Roman"/>
          <w:sz w:val="22"/>
          <w:szCs w:val="22"/>
        </w:rPr>
        <w:t>11</w:t>
      </w:r>
      <w:r w:rsidRPr="001E1F7D">
        <w:rPr>
          <w:rFonts w:ascii="Times New Roman" w:hAnsi="Times New Roman" w:cs="Times New Roman"/>
          <w:sz w:val="22"/>
          <w:szCs w:val="22"/>
        </w:rPr>
        <w:t xml:space="preserve"> г. №</w:t>
      </w:r>
      <w:r w:rsidR="006C3782">
        <w:rPr>
          <w:rFonts w:ascii="Times New Roman" w:hAnsi="Times New Roman" w:cs="Times New Roman"/>
          <w:sz w:val="22"/>
          <w:szCs w:val="22"/>
        </w:rPr>
        <w:t>223</w:t>
      </w:r>
      <w:r w:rsidRPr="001E1F7D">
        <w:rPr>
          <w:rFonts w:ascii="Times New Roman" w:hAnsi="Times New Roman" w:cs="Times New Roman"/>
          <w:sz w:val="22"/>
          <w:szCs w:val="22"/>
        </w:rPr>
        <w:t>-ФЗ</w:t>
      </w:r>
      <w:r w:rsidR="00692C6F">
        <w:rPr>
          <w:rFonts w:ascii="Times New Roman" w:hAnsi="Times New Roman" w:cs="Times New Roman"/>
          <w:sz w:val="22"/>
          <w:szCs w:val="22"/>
        </w:rPr>
        <w:t>),</w:t>
      </w:r>
      <w:r w:rsidRPr="001E1F7D">
        <w:rPr>
          <w:rFonts w:ascii="Times New Roman" w:hAnsi="Times New Roman" w:cs="Times New Roman"/>
          <w:sz w:val="22"/>
          <w:szCs w:val="22"/>
        </w:rPr>
        <w:t xml:space="preserve"> иным</w:t>
      </w:r>
      <w:r w:rsidR="006C3782">
        <w:rPr>
          <w:rFonts w:ascii="Times New Roman" w:hAnsi="Times New Roman" w:cs="Times New Roman"/>
          <w:sz w:val="22"/>
          <w:szCs w:val="22"/>
        </w:rPr>
        <w:t>и нормативными актами РФ</w:t>
      </w:r>
      <w:r w:rsidRPr="001E1F7D">
        <w:rPr>
          <w:rFonts w:ascii="Times New Roman" w:hAnsi="Times New Roman" w:cs="Times New Roman"/>
          <w:sz w:val="22"/>
          <w:szCs w:val="22"/>
        </w:rPr>
        <w:t>, регулирующим размещение заказов</w:t>
      </w:r>
      <w:r w:rsidR="00692C6F">
        <w:rPr>
          <w:rFonts w:ascii="Times New Roman" w:hAnsi="Times New Roman" w:cs="Times New Roman"/>
          <w:sz w:val="22"/>
          <w:szCs w:val="22"/>
        </w:rPr>
        <w:t xml:space="preserve">, а также </w:t>
      </w:r>
      <w:r w:rsidR="00692C6F" w:rsidRPr="00692C6F">
        <w:rPr>
          <w:rFonts w:ascii="Times New Roman" w:hAnsi="Times New Roman" w:cs="Times New Roman"/>
          <w:sz w:val="22"/>
          <w:szCs w:val="22"/>
        </w:rPr>
        <w:t>Положением о порядке проведения регламентированных</w:t>
      </w:r>
      <w:proofErr w:type="gramEnd"/>
      <w:r w:rsidR="00692C6F" w:rsidRPr="00692C6F">
        <w:rPr>
          <w:rFonts w:ascii="Times New Roman" w:hAnsi="Times New Roman" w:cs="Times New Roman"/>
          <w:sz w:val="22"/>
          <w:szCs w:val="22"/>
        </w:rPr>
        <w:t xml:space="preserve"> закупок товаров, работ, услуг в ОАО «</w:t>
      </w:r>
      <w:r w:rsidR="001167E8">
        <w:rPr>
          <w:rFonts w:ascii="Times New Roman" w:hAnsi="Times New Roman" w:cs="Times New Roman"/>
          <w:sz w:val="22"/>
          <w:szCs w:val="22"/>
        </w:rPr>
        <w:t>ЮТЭК</w:t>
      </w:r>
      <w:r w:rsidR="00692C6F" w:rsidRPr="00692C6F">
        <w:rPr>
          <w:rFonts w:ascii="Times New Roman" w:hAnsi="Times New Roman" w:cs="Times New Roman"/>
          <w:sz w:val="22"/>
          <w:szCs w:val="22"/>
        </w:rPr>
        <w:t>»</w:t>
      </w:r>
      <w:r w:rsidRPr="001E1F7D">
        <w:rPr>
          <w:rFonts w:ascii="Times New Roman" w:hAnsi="Times New Roman" w:cs="Times New Roman"/>
          <w:sz w:val="22"/>
          <w:szCs w:val="22"/>
        </w:rPr>
        <w:t>.</w:t>
      </w:r>
    </w:p>
    <w:p w:rsidR="00C77947" w:rsidRPr="001E1F7D" w:rsidRDefault="00C77947" w:rsidP="00463821">
      <w:pPr>
        <w:pStyle w:val="ConsPlusNormal"/>
        <w:widowControl/>
        <w:tabs>
          <w:tab w:val="left" w:pos="360"/>
        </w:tabs>
        <w:spacing w:before="120" w:after="360"/>
        <w:ind w:left="-181"/>
        <w:jc w:val="both"/>
        <w:rPr>
          <w:rFonts w:ascii="Times New Roman" w:hAnsi="Times New Roman" w:cs="Times New Roman"/>
          <w:sz w:val="22"/>
          <w:szCs w:val="22"/>
        </w:rPr>
      </w:pPr>
      <w:r w:rsidRPr="001E1F7D">
        <w:rPr>
          <w:rFonts w:ascii="Times New Roman" w:hAnsi="Times New Roman" w:cs="Times New Roman"/>
          <w:sz w:val="22"/>
          <w:szCs w:val="22"/>
        </w:rPr>
        <w:t xml:space="preserve">Настоящая документация об аукционе состоит из следующих частей: </w:t>
      </w:r>
    </w:p>
    <w:p w:rsidR="00766D9B" w:rsidRPr="001E1F7D" w:rsidRDefault="00C77947" w:rsidP="00734834">
      <w:pPr>
        <w:keepNext/>
        <w:keepLines/>
        <w:widowControl w:val="0"/>
        <w:suppressLineNumbers/>
        <w:suppressAutoHyphens/>
        <w:ind w:firstLine="540"/>
        <w:rPr>
          <w:sz w:val="22"/>
          <w:szCs w:val="22"/>
        </w:rPr>
      </w:pPr>
      <w:r w:rsidRPr="001E1F7D">
        <w:rPr>
          <w:sz w:val="22"/>
          <w:szCs w:val="22"/>
        </w:rPr>
        <w:t>I. Сведения о проводимом открытом аукционе в электронной форме</w:t>
      </w:r>
      <w:r w:rsidR="00BA79EB" w:rsidRPr="001E1F7D">
        <w:rPr>
          <w:sz w:val="22"/>
          <w:szCs w:val="22"/>
        </w:rPr>
        <w:t>, включающие</w:t>
      </w:r>
      <w:r w:rsidRPr="001E1F7D">
        <w:rPr>
          <w:sz w:val="22"/>
          <w:szCs w:val="22"/>
        </w:rPr>
        <w:t xml:space="preserve"> в себя раздел</w:t>
      </w:r>
      <w:r w:rsidR="00766D9B" w:rsidRPr="001E1F7D">
        <w:rPr>
          <w:sz w:val="22"/>
          <w:szCs w:val="22"/>
        </w:rPr>
        <w:t>ы:</w:t>
      </w:r>
    </w:p>
    <w:p w:rsidR="00766D9B" w:rsidRPr="001E1F7D" w:rsidRDefault="00C77947" w:rsidP="009517C9">
      <w:pPr>
        <w:keepNext/>
        <w:keepLines/>
        <w:widowControl w:val="0"/>
        <w:suppressLineNumbers/>
        <w:suppressAutoHyphens/>
        <w:ind w:firstLine="540"/>
        <w:rPr>
          <w:sz w:val="22"/>
          <w:szCs w:val="22"/>
        </w:rPr>
      </w:pPr>
      <w:r w:rsidRPr="001E1F7D">
        <w:rPr>
          <w:sz w:val="22"/>
          <w:szCs w:val="22"/>
        </w:rPr>
        <w:t>1.1</w:t>
      </w:r>
      <w:r w:rsidR="00077123" w:rsidRPr="001E1F7D">
        <w:rPr>
          <w:sz w:val="22"/>
          <w:szCs w:val="22"/>
        </w:rPr>
        <w:t>.</w:t>
      </w:r>
      <w:r w:rsidRPr="001E1F7D">
        <w:rPr>
          <w:sz w:val="22"/>
          <w:szCs w:val="22"/>
        </w:rPr>
        <w:t xml:space="preserve"> «Общие сведения о проводимом открытом аукционе в электронной форме»,</w:t>
      </w:r>
    </w:p>
    <w:p w:rsidR="00766D9B" w:rsidRPr="001E1F7D" w:rsidRDefault="00C77947" w:rsidP="009517C9">
      <w:pPr>
        <w:keepNext/>
        <w:keepLines/>
        <w:widowControl w:val="0"/>
        <w:suppressLineNumbers/>
        <w:suppressAutoHyphens/>
        <w:ind w:firstLine="540"/>
        <w:rPr>
          <w:sz w:val="22"/>
          <w:szCs w:val="22"/>
        </w:rPr>
      </w:pPr>
      <w:r w:rsidRPr="001E1F7D">
        <w:rPr>
          <w:sz w:val="22"/>
          <w:szCs w:val="22"/>
        </w:rPr>
        <w:t>1.2</w:t>
      </w:r>
      <w:r w:rsidR="00077123" w:rsidRPr="001E1F7D">
        <w:rPr>
          <w:sz w:val="22"/>
          <w:szCs w:val="22"/>
        </w:rPr>
        <w:t>.</w:t>
      </w:r>
      <w:r w:rsidRPr="001E1F7D">
        <w:rPr>
          <w:sz w:val="22"/>
          <w:szCs w:val="22"/>
        </w:rPr>
        <w:t xml:space="preserve"> «Требования к участникам размещения заказов»,</w:t>
      </w:r>
    </w:p>
    <w:p w:rsidR="00766D9B" w:rsidRPr="001E1F7D" w:rsidRDefault="00C77947" w:rsidP="009517C9">
      <w:pPr>
        <w:keepNext/>
        <w:keepLines/>
        <w:widowControl w:val="0"/>
        <w:suppressLineNumbers/>
        <w:suppressAutoHyphens/>
        <w:ind w:firstLine="540"/>
        <w:rPr>
          <w:sz w:val="22"/>
          <w:szCs w:val="22"/>
        </w:rPr>
      </w:pPr>
      <w:r w:rsidRPr="001E1F7D">
        <w:rPr>
          <w:sz w:val="22"/>
          <w:szCs w:val="22"/>
        </w:rPr>
        <w:t>1.3</w:t>
      </w:r>
      <w:r w:rsidR="00077123" w:rsidRPr="001E1F7D">
        <w:rPr>
          <w:sz w:val="22"/>
          <w:szCs w:val="22"/>
        </w:rPr>
        <w:t>.</w:t>
      </w:r>
      <w:r w:rsidRPr="001E1F7D">
        <w:rPr>
          <w:sz w:val="22"/>
          <w:szCs w:val="22"/>
        </w:rPr>
        <w:t xml:space="preserve"> «Требования к содержанию и составу заявки на участие в открытом аукционе в электронной форме и инструкция по ее заполнению»</w:t>
      </w:r>
    </w:p>
    <w:p w:rsidR="00C77947" w:rsidRPr="001E1F7D" w:rsidRDefault="00C77947" w:rsidP="009517C9">
      <w:pPr>
        <w:keepNext/>
        <w:keepLines/>
        <w:widowControl w:val="0"/>
        <w:suppressLineNumbers/>
        <w:suppressAutoHyphens/>
        <w:ind w:firstLine="540"/>
        <w:rPr>
          <w:sz w:val="22"/>
          <w:szCs w:val="22"/>
        </w:rPr>
      </w:pPr>
      <w:r w:rsidRPr="001E1F7D">
        <w:rPr>
          <w:sz w:val="22"/>
          <w:szCs w:val="22"/>
        </w:rPr>
        <w:t>1.4</w:t>
      </w:r>
      <w:r w:rsidR="00077123" w:rsidRPr="001E1F7D">
        <w:rPr>
          <w:sz w:val="22"/>
          <w:szCs w:val="22"/>
        </w:rPr>
        <w:t>.</w:t>
      </w:r>
      <w:r w:rsidRPr="001E1F7D">
        <w:rPr>
          <w:sz w:val="22"/>
          <w:szCs w:val="22"/>
        </w:rPr>
        <w:t xml:space="preserve"> «Условия заключения и исполнения </w:t>
      </w:r>
      <w:r w:rsidR="00464E31">
        <w:rPr>
          <w:sz w:val="22"/>
          <w:szCs w:val="22"/>
        </w:rPr>
        <w:t>Договора</w:t>
      </w:r>
      <w:r w:rsidRPr="001E1F7D">
        <w:rPr>
          <w:sz w:val="22"/>
          <w:szCs w:val="22"/>
        </w:rPr>
        <w:t>»</w:t>
      </w:r>
    </w:p>
    <w:p w:rsidR="00C77947" w:rsidRPr="001E1F7D" w:rsidRDefault="00146884" w:rsidP="00734834">
      <w:pPr>
        <w:keepNext/>
        <w:keepLines/>
        <w:widowControl w:val="0"/>
        <w:suppressLineNumbers/>
        <w:suppressAutoHyphens/>
        <w:ind w:firstLine="540"/>
        <w:rPr>
          <w:sz w:val="22"/>
          <w:szCs w:val="22"/>
        </w:rPr>
      </w:pPr>
      <w:r w:rsidRPr="001E1F7D">
        <w:rPr>
          <w:sz w:val="22"/>
          <w:szCs w:val="22"/>
        </w:rPr>
        <w:t>II. Техническая часть</w:t>
      </w:r>
    </w:p>
    <w:p w:rsidR="00E45014" w:rsidRPr="001E1F7D" w:rsidRDefault="00146884" w:rsidP="00734834">
      <w:pPr>
        <w:keepNext/>
        <w:keepLines/>
        <w:widowControl w:val="0"/>
        <w:suppressLineNumbers/>
        <w:suppressAutoHyphens/>
        <w:ind w:firstLine="540"/>
        <w:rPr>
          <w:sz w:val="22"/>
          <w:szCs w:val="22"/>
        </w:rPr>
      </w:pPr>
      <w:r w:rsidRPr="001E1F7D">
        <w:rPr>
          <w:sz w:val="22"/>
          <w:szCs w:val="22"/>
        </w:rPr>
        <w:t xml:space="preserve">III. Проект </w:t>
      </w:r>
      <w:r w:rsidR="00464E31">
        <w:rPr>
          <w:sz w:val="22"/>
          <w:szCs w:val="22"/>
        </w:rPr>
        <w:t>Договора</w:t>
      </w:r>
    </w:p>
    <w:p w:rsidR="00C77947" w:rsidRPr="001E1F7D" w:rsidRDefault="00E45014" w:rsidP="00024816">
      <w:pPr>
        <w:keepNext/>
        <w:keepLines/>
        <w:widowControl w:val="0"/>
        <w:suppressLineNumbers/>
        <w:suppressAutoHyphens/>
        <w:ind w:firstLine="540"/>
        <w:rPr>
          <w:sz w:val="22"/>
          <w:szCs w:val="22"/>
        </w:rPr>
      </w:pPr>
      <w:r w:rsidRPr="001E1F7D">
        <w:rPr>
          <w:sz w:val="22"/>
          <w:szCs w:val="22"/>
        </w:rPr>
        <w:t xml:space="preserve">IV. </w:t>
      </w:r>
      <w:r w:rsidR="00146884" w:rsidRPr="001E1F7D">
        <w:rPr>
          <w:sz w:val="22"/>
          <w:szCs w:val="22"/>
        </w:rPr>
        <w:t xml:space="preserve">Обеспечение исполнения </w:t>
      </w:r>
      <w:r w:rsidR="00464E31">
        <w:rPr>
          <w:sz w:val="22"/>
          <w:szCs w:val="22"/>
        </w:rPr>
        <w:t>Договора</w:t>
      </w:r>
    </w:p>
    <w:p w:rsidR="00946AB5" w:rsidRPr="001E1F7D" w:rsidRDefault="00946AB5" w:rsidP="00C77947">
      <w:pPr>
        <w:pStyle w:val="ConsPlusNormal"/>
        <w:widowControl/>
        <w:tabs>
          <w:tab w:val="left" w:pos="360"/>
        </w:tabs>
        <w:spacing w:before="120" w:after="120" w:line="360" w:lineRule="auto"/>
        <w:ind w:firstLine="0"/>
        <w:rPr>
          <w:rFonts w:ascii="Times New Roman" w:hAnsi="Times New Roman" w:cs="Times New Roman"/>
          <w:b/>
          <w:bCs/>
          <w:sz w:val="22"/>
          <w:szCs w:val="22"/>
        </w:rPr>
      </w:pPr>
    </w:p>
    <w:p w:rsidR="0078722B" w:rsidRPr="001E1F7D" w:rsidRDefault="00610C0A" w:rsidP="00037E71">
      <w:pPr>
        <w:pStyle w:val="ConsPlusNormal"/>
        <w:pageBreakBefore/>
        <w:widowControl/>
        <w:numPr>
          <w:ilvl w:val="1"/>
          <w:numId w:val="2"/>
        </w:numPr>
        <w:tabs>
          <w:tab w:val="clear" w:pos="1800"/>
          <w:tab w:val="left" w:pos="360"/>
        </w:tabs>
        <w:ind w:left="0" w:firstLine="0"/>
        <w:jc w:val="center"/>
        <w:rPr>
          <w:rFonts w:ascii="Times New Roman" w:hAnsi="Times New Roman" w:cs="Times New Roman"/>
          <w:b/>
          <w:bCs/>
          <w:sz w:val="22"/>
          <w:szCs w:val="22"/>
        </w:rPr>
      </w:pPr>
      <w:r w:rsidRPr="001E1F7D">
        <w:rPr>
          <w:rFonts w:ascii="Times New Roman" w:hAnsi="Times New Roman" w:cs="Times New Roman"/>
          <w:b/>
          <w:bCs/>
          <w:sz w:val="22"/>
          <w:szCs w:val="22"/>
        </w:rPr>
        <w:lastRenderedPageBreak/>
        <w:t>СВЕДЕНИЯ О ПРОВОДИМОМ ОТКРЫТОМ АУКЦИОНЕ В ЭЛЕКТРОННОЙ ФОРМЕ</w:t>
      </w:r>
      <w:bookmarkEnd w:id="1"/>
    </w:p>
    <w:p w:rsidR="00BB5167" w:rsidRPr="001E1F7D" w:rsidRDefault="000A42EA" w:rsidP="00037E71">
      <w:pPr>
        <w:pStyle w:val="ConsPlusNormal"/>
        <w:widowControl/>
        <w:tabs>
          <w:tab w:val="left" w:pos="360"/>
        </w:tabs>
        <w:ind w:firstLine="0"/>
        <w:jc w:val="center"/>
        <w:rPr>
          <w:rFonts w:ascii="Times New Roman" w:hAnsi="Times New Roman" w:cs="Times New Roman"/>
          <w:b/>
          <w:bCs/>
          <w:sz w:val="22"/>
          <w:szCs w:val="22"/>
        </w:rPr>
      </w:pPr>
      <w:r w:rsidRPr="001E1F7D">
        <w:rPr>
          <w:rFonts w:ascii="Times New Roman" w:hAnsi="Times New Roman" w:cs="Times New Roman"/>
          <w:b/>
          <w:bCs/>
          <w:sz w:val="22"/>
          <w:szCs w:val="22"/>
        </w:rPr>
        <w:t>1.1</w:t>
      </w:r>
      <w:r w:rsidR="001273C8" w:rsidRPr="001E1F7D">
        <w:rPr>
          <w:rFonts w:ascii="Times New Roman" w:hAnsi="Times New Roman" w:cs="Times New Roman"/>
          <w:b/>
          <w:bCs/>
          <w:sz w:val="22"/>
          <w:szCs w:val="22"/>
        </w:rPr>
        <w:t xml:space="preserve"> Общие с</w:t>
      </w:r>
      <w:r w:rsidR="00BB5167" w:rsidRPr="001E1F7D">
        <w:rPr>
          <w:rFonts w:ascii="Times New Roman" w:hAnsi="Times New Roman" w:cs="Times New Roman"/>
          <w:b/>
          <w:bCs/>
          <w:sz w:val="22"/>
          <w:szCs w:val="22"/>
        </w:rPr>
        <w:t>ведения о проводимом открытом аукционе в электронной форме</w:t>
      </w:r>
    </w:p>
    <w:tbl>
      <w:tblPr>
        <w:tblW w:w="10314" w:type="dxa"/>
        <w:tblLayout w:type="fixed"/>
        <w:tblLook w:val="0000" w:firstRow="0" w:lastRow="0" w:firstColumn="0" w:lastColumn="0" w:noHBand="0" w:noVBand="0"/>
      </w:tblPr>
      <w:tblGrid>
        <w:gridCol w:w="534"/>
        <w:gridCol w:w="2700"/>
        <w:gridCol w:w="7080"/>
      </w:tblGrid>
      <w:tr w:rsidR="00BB5167" w:rsidRPr="001E1F7D">
        <w:trPr>
          <w:trHeight w:val="227"/>
          <w:tblHeader/>
        </w:trPr>
        <w:tc>
          <w:tcPr>
            <w:tcW w:w="534" w:type="dxa"/>
            <w:tcBorders>
              <w:top w:val="single" w:sz="4" w:space="0" w:color="auto"/>
              <w:left w:val="single" w:sz="4" w:space="0" w:color="auto"/>
              <w:bottom w:val="single" w:sz="4" w:space="0" w:color="auto"/>
              <w:right w:val="single" w:sz="4" w:space="0" w:color="auto"/>
            </w:tcBorders>
            <w:shd w:val="clear" w:color="auto" w:fill="E6E6E6"/>
            <w:vAlign w:val="center"/>
          </w:tcPr>
          <w:p w:rsidR="00BB5167" w:rsidRPr="001E1F7D" w:rsidRDefault="00BB5167" w:rsidP="00037E71">
            <w:pPr>
              <w:keepNext/>
              <w:keepLines/>
              <w:widowControl w:val="0"/>
              <w:suppressLineNumbers/>
              <w:suppressAutoHyphens/>
              <w:spacing w:after="0"/>
              <w:jc w:val="center"/>
              <w:rPr>
                <w:b/>
                <w:bCs/>
                <w:sz w:val="22"/>
                <w:szCs w:val="22"/>
              </w:rPr>
            </w:pPr>
            <w:r w:rsidRPr="001E1F7D">
              <w:rPr>
                <w:b/>
                <w:bCs/>
                <w:sz w:val="22"/>
                <w:szCs w:val="22"/>
              </w:rPr>
              <w:t>№</w:t>
            </w:r>
          </w:p>
        </w:tc>
        <w:tc>
          <w:tcPr>
            <w:tcW w:w="2700" w:type="dxa"/>
            <w:tcBorders>
              <w:top w:val="single" w:sz="4" w:space="0" w:color="auto"/>
              <w:left w:val="single" w:sz="4" w:space="0" w:color="auto"/>
              <w:bottom w:val="single" w:sz="4" w:space="0" w:color="auto"/>
              <w:right w:val="single" w:sz="4" w:space="0" w:color="auto"/>
            </w:tcBorders>
            <w:shd w:val="clear" w:color="auto" w:fill="E6E6E6"/>
            <w:vAlign w:val="center"/>
          </w:tcPr>
          <w:p w:rsidR="00BB5167" w:rsidRPr="001E1F7D" w:rsidRDefault="00BB5167" w:rsidP="00037E71">
            <w:pPr>
              <w:keepNext/>
              <w:keepLines/>
              <w:widowControl w:val="0"/>
              <w:suppressLineNumbers/>
              <w:suppressAutoHyphens/>
              <w:spacing w:after="0"/>
              <w:jc w:val="center"/>
              <w:rPr>
                <w:b/>
                <w:bCs/>
                <w:sz w:val="22"/>
                <w:szCs w:val="22"/>
              </w:rPr>
            </w:pPr>
            <w:r w:rsidRPr="001E1F7D">
              <w:rPr>
                <w:b/>
                <w:bCs/>
                <w:sz w:val="22"/>
                <w:szCs w:val="22"/>
              </w:rPr>
              <w:t xml:space="preserve">Содержание пункта </w:t>
            </w:r>
          </w:p>
        </w:tc>
        <w:tc>
          <w:tcPr>
            <w:tcW w:w="7080" w:type="dxa"/>
            <w:tcBorders>
              <w:top w:val="single" w:sz="4" w:space="0" w:color="auto"/>
              <w:left w:val="single" w:sz="4" w:space="0" w:color="auto"/>
              <w:bottom w:val="single" w:sz="4" w:space="0" w:color="auto"/>
              <w:right w:val="single" w:sz="4" w:space="0" w:color="auto"/>
            </w:tcBorders>
            <w:shd w:val="clear" w:color="auto" w:fill="E6E6E6"/>
            <w:vAlign w:val="center"/>
          </w:tcPr>
          <w:p w:rsidR="00BB5167" w:rsidRPr="001E1F7D" w:rsidRDefault="00BB5167" w:rsidP="00037E71">
            <w:pPr>
              <w:keepNext/>
              <w:keepLines/>
              <w:widowControl w:val="0"/>
              <w:suppressLineNumbers/>
              <w:suppressAutoHyphens/>
              <w:spacing w:after="0"/>
              <w:jc w:val="center"/>
              <w:rPr>
                <w:b/>
                <w:bCs/>
                <w:sz w:val="22"/>
                <w:szCs w:val="22"/>
              </w:rPr>
            </w:pPr>
            <w:r w:rsidRPr="001E1F7D">
              <w:rPr>
                <w:b/>
                <w:bCs/>
                <w:sz w:val="22"/>
                <w:szCs w:val="22"/>
              </w:rPr>
              <w:t>Информация</w:t>
            </w:r>
          </w:p>
        </w:tc>
      </w:tr>
      <w:tr w:rsidR="00BB5167" w:rsidRPr="001E1F7D">
        <w:trPr>
          <w:trHeight w:val="227"/>
        </w:trPr>
        <w:tc>
          <w:tcPr>
            <w:tcW w:w="10314" w:type="dxa"/>
            <w:gridSpan w:val="3"/>
            <w:tcBorders>
              <w:top w:val="single" w:sz="4" w:space="0" w:color="auto"/>
              <w:left w:val="single" w:sz="4" w:space="0" w:color="auto"/>
              <w:bottom w:val="single" w:sz="4" w:space="0" w:color="auto"/>
              <w:right w:val="single" w:sz="4" w:space="0" w:color="auto"/>
            </w:tcBorders>
          </w:tcPr>
          <w:p w:rsidR="00BB5167" w:rsidRPr="001E1F7D" w:rsidRDefault="00BB5167" w:rsidP="00464E31">
            <w:pPr>
              <w:keepNext/>
              <w:keepLines/>
              <w:widowControl w:val="0"/>
              <w:suppressLineNumbers/>
              <w:suppressAutoHyphens/>
              <w:spacing w:after="0"/>
              <w:jc w:val="center"/>
              <w:rPr>
                <w:sz w:val="22"/>
                <w:szCs w:val="22"/>
              </w:rPr>
            </w:pPr>
          </w:p>
        </w:tc>
      </w:tr>
      <w:tr w:rsidR="00BB5167"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BB5167" w:rsidRPr="001E1F7D" w:rsidRDefault="00BB5167" w:rsidP="00037E71">
            <w:pPr>
              <w:spacing w:after="0"/>
              <w:jc w:val="center"/>
              <w:rPr>
                <w:b/>
                <w:bCs/>
                <w:snapToGrid w:val="0"/>
                <w:sz w:val="22"/>
                <w:szCs w:val="22"/>
              </w:rPr>
            </w:pPr>
          </w:p>
          <w:p w:rsidR="00BB5167" w:rsidRPr="001E1F7D" w:rsidRDefault="00BB5167" w:rsidP="00037E71">
            <w:pPr>
              <w:numPr>
                <w:ilvl w:val="0"/>
                <w:numId w:val="5"/>
              </w:numPr>
              <w:spacing w:after="0"/>
              <w:ind w:left="0" w:firstLine="0"/>
              <w:jc w:val="center"/>
              <w:rPr>
                <w:b/>
                <w:bCs/>
                <w:snapToGrid w:val="0"/>
                <w:sz w:val="22"/>
                <w:szCs w:val="22"/>
              </w:rPr>
            </w:pPr>
          </w:p>
          <w:p w:rsidR="00BB5167" w:rsidRPr="001E1F7D" w:rsidRDefault="00BB5167" w:rsidP="00037E71">
            <w:pPr>
              <w:spacing w:after="0"/>
              <w:jc w:val="center"/>
              <w:rPr>
                <w:b/>
                <w:bCs/>
                <w:snapToGrid w:val="0"/>
                <w:sz w:val="22"/>
                <w:szCs w:val="22"/>
              </w:rPr>
            </w:pPr>
          </w:p>
          <w:p w:rsidR="00BB5167" w:rsidRPr="001E1F7D" w:rsidRDefault="00BB5167" w:rsidP="00037E71">
            <w:pPr>
              <w:pStyle w:val="1"/>
              <w:numPr>
                <w:ilvl w:val="0"/>
                <w:numId w:val="0"/>
              </w:numPr>
              <w:spacing w:before="0" w:after="0"/>
              <w:rPr>
                <w:b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BB5167" w:rsidRPr="001E1F7D" w:rsidRDefault="00BB5167" w:rsidP="00037E71">
            <w:pPr>
              <w:keepNext/>
              <w:keepLines/>
              <w:widowControl w:val="0"/>
              <w:suppressLineNumbers/>
              <w:suppressAutoHyphens/>
              <w:spacing w:after="0"/>
              <w:jc w:val="left"/>
              <w:rPr>
                <w:sz w:val="22"/>
                <w:szCs w:val="22"/>
              </w:rPr>
            </w:pPr>
            <w:r w:rsidRPr="001E1F7D">
              <w:rPr>
                <w:sz w:val="22"/>
                <w:szCs w:val="22"/>
              </w:rPr>
              <w:t>Наименование заказчика, контактная информация</w:t>
            </w:r>
          </w:p>
        </w:tc>
        <w:tc>
          <w:tcPr>
            <w:tcW w:w="7080" w:type="dxa"/>
            <w:tcBorders>
              <w:top w:val="single" w:sz="4" w:space="0" w:color="auto"/>
              <w:left w:val="single" w:sz="4" w:space="0" w:color="auto"/>
              <w:bottom w:val="single" w:sz="4" w:space="0" w:color="auto"/>
              <w:right w:val="single" w:sz="4" w:space="0" w:color="auto"/>
            </w:tcBorders>
          </w:tcPr>
          <w:p w:rsidR="00464E31" w:rsidRPr="0088191E" w:rsidRDefault="00464E31" w:rsidP="00464E31">
            <w:pPr>
              <w:spacing w:after="0"/>
              <w:rPr>
                <w:sz w:val="20"/>
                <w:szCs w:val="20"/>
              </w:rPr>
            </w:pPr>
            <w:r w:rsidRPr="0088191E">
              <w:rPr>
                <w:sz w:val="20"/>
                <w:szCs w:val="20"/>
              </w:rPr>
              <w:t xml:space="preserve">Заказчик: </w:t>
            </w:r>
            <w:r w:rsidR="00E32A69">
              <w:rPr>
                <w:sz w:val="20"/>
                <w:szCs w:val="20"/>
              </w:rPr>
              <w:t>А</w:t>
            </w:r>
            <w:r w:rsidRPr="0088191E">
              <w:rPr>
                <w:sz w:val="20"/>
                <w:szCs w:val="20"/>
              </w:rPr>
              <w:t>кционерное общество «</w:t>
            </w:r>
            <w:r w:rsidR="001167E8">
              <w:rPr>
                <w:sz w:val="20"/>
                <w:szCs w:val="20"/>
              </w:rPr>
              <w:t>Югорская территориальная энергетическая компания</w:t>
            </w:r>
            <w:r w:rsidRPr="0088191E">
              <w:rPr>
                <w:sz w:val="20"/>
                <w:szCs w:val="20"/>
              </w:rPr>
              <w:t xml:space="preserve">». </w:t>
            </w:r>
          </w:p>
          <w:p w:rsidR="00305CBA" w:rsidRDefault="00305CBA" w:rsidP="00305CBA">
            <w:pPr>
              <w:spacing w:after="0"/>
              <w:rPr>
                <w:sz w:val="20"/>
                <w:szCs w:val="20"/>
              </w:rPr>
            </w:pPr>
            <w:proofErr w:type="gramStart"/>
            <w:r w:rsidRPr="0088191E">
              <w:rPr>
                <w:sz w:val="20"/>
                <w:szCs w:val="20"/>
              </w:rPr>
              <w:t xml:space="preserve">Место нахождения: 628011, Тюменская область, Ханты-Мансийский автономный округ-Югра, г. Ханты-Мансийск, </w:t>
            </w:r>
            <w:r w:rsidR="006159FE" w:rsidRPr="008C3682">
              <w:rPr>
                <w:sz w:val="20"/>
                <w:szCs w:val="20"/>
              </w:rPr>
              <w:t>ул. Ленина, д. 52</w:t>
            </w:r>
            <w:r w:rsidR="006159FE">
              <w:rPr>
                <w:sz w:val="20"/>
                <w:szCs w:val="20"/>
              </w:rPr>
              <w:t xml:space="preserve">/1 </w:t>
            </w:r>
            <w:proofErr w:type="gramEnd"/>
          </w:p>
          <w:p w:rsidR="00305CBA" w:rsidRPr="0088191E" w:rsidRDefault="00305CBA" w:rsidP="00305CBA">
            <w:pPr>
              <w:spacing w:after="0"/>
              <w:rPr>
                <w:sz w:val="20"/>
                <w:szCs w:val="20"/>
              </w:rPr>
            </w:pPr>
            <w:r>
              <w:rPr>
                <w:sz w:val="20"/>
                <w:szCs w:val="20"/>
              </w:rPr>
              <w:t xml:space="preserve">Почтовый адрес </w:t>
            </w:r>
            <w:r w:rsidRPr="0088191E">
              <w:rPr>
                <w:sz w:val="20"/>
                <w:szCs w:val="20"/>
              </w:rPr>
              <w:t>628011, Тюменская область, Ханты-Мансийский автономный округ-Югра, г. Ханты-Мансийск</w:t>
            </w:r>
            <w:r>
              <w:rPr>
                <w:sz w:val="20"/>
                <w:szCs w:val="20"/>
              </w:rPr>
              <w:t>,</w:t>
            </w:r>
            <w:r w:rsidRPr="008C3682">
              <w:rPr>
                <w:sz w:val="20"/>
                <w:szCs w:val="20"/>
              </w:rPr>
              <w:t xml:space="preserve"> ул. Ленина, д. 52</w:t>
            </w:r>
            <w:r>
              <w:rPr>
                <w:sz w:val="20"/>
                <w:szCs w:val="20"/>
              </w:rPr>
              <w:t>/1</w:t>
            </w:r>
          </w:p>
          <w:p w:rsidR="00305CBA" w:rsidRPr="007B512F" w:rsidRDefault="00305CBA" w:rsidP="00305CBA">
            <w:pPr>
              <w:pStyle w:val="ConsPlusNormal"/>
              <w:widowControl/>
              <w:ind w:firstLine="0"/>
              <w:jc w:val="both"/>
              <w:rPr>
                <w:rFonts w:ascii="Times New Roman" w:hAnsi="Times New Roman" w:cs="Times New Roman"/>
              </w:rPr>
            </w:pPr>
            <w:r w:rsidRPr="0088191E">
              <w:rPr>
                <w:rFonts w:ascii="Times New Roman" w:hAnsi="Times New Roman" w:cs="Times New Roman"/>
              </w:rPr>
              <w:t xml:space="preserve">Номера контактных телефонов: </w:t>
            </w:r>
            <w:r w:rsidRPr="007B512F">
              <w:rPr>
                <w:rFonts w:ascii="Times New Roman" w:hAnsi="Times New Roman" w:cs="Times New Roman"/>
              </w:rPr>
              <w:t xml:space="preserve">(3467) 31-85-95 </w:t>
            </w:r>
          </w:p>
          <w:p w:rsidR="00305CBA" w:rsidRPr="007B512F" w:rsidRDefault="00305CBA" w:rsidP="00305CBA">
            <w:pPr>
              <w:pStyle w:val="ConsPlusNormal"/>
              <w:widowControl/>
              <w:ind w:firstLine="0"/>
              <w:jc w:val="both"/>
              <w:rPr>
                <w:rFonts w:ascii="Times New Roman" w:hAnsi="Times New Roman" w:cs="Times New Roman"/>
              </w:rPr>
            </w:pPr>
            <w:r w:rsidRPr="009F45A9">
              <w:rPr>
                <w:rFonts w:ascii="Times New Roman" w:hAnsi="Times New Roman" w:cs="Times New Roman"/>
                <w:b/>
                <w:bCs/>
              </w:rPr>
              <w:t>Факс:</w:t>
            </w:r>
            <w:r w:rsidRPr="0088191E">
              <w:t xml:space="preserve"> </w:t>
            </w:r>
            <w:r w:rsidRPr="007B512F">
              <w:rPr>
                <w:rFonts w:ascii="Times New Roman" w:hAnsi="Times New Roman" w:cs="Times New Roman"/>
              </w:rPr>
              <w:t xml:space="preserve">(3467) 31-85-95 </w:t>
            </w:r>
          </w:p>
          <w:p w:rsidR="00182A48" w:rsidRPr="00814DC5" w:rsidRDefault="00182A48" w:rsidP="00182A48">
            <w:pPr>
              <w:spacing w:after="0"/>
              <w:rPr>
                <w:sz w:val="20"/>
                <w:szCs w:val="20"/>
              </w:rPr>
            </w:pPr>
            <w:r w:rsidRPr="00814DC5">
              <w:rPr>
                <w:b/>
                <w:sz w:val="20"/>
                <w:szCs w:val="20"/>
              </w:rPr>
              <w:t>Адрес электронной почты</w:t>
            </w:r>
            <w:r w:rsidRPr="00814DC5">
              <w:rPr>
                <w:sz w:val="20"/>
                <w:szCs w:val="20"/>
              </w:rPr>
              <w:t xml:space="preserve">: </w:t>
            </w:r>
            <w:r w:rsidRPr="005C5A53">
              <w:rPr>
                <w:rStyle w:val="a4"/>
                <w:sz w:val="20"/>
              </w:rPr>
              <w:t>KlochkovAV@yuresk.ru</w:t>
            </w:r>
          </w:p>
          <w:p w:rsidR="00182A48" w:rsidRPr="00814DC5" w:rsidRDefault="00182A48" w:rsidP="00182A48">
            <w:pPr>
              <w:spacing w:after="0"/>
              <w:rPr>
                <w:sz w:val="20"/>
                <w:szCs w:val="20"/>
              </w:rPr>
            </w:pPr>
            <w:r w:rsidRPr="00814DC5">
              <w:rPr>
                <w:b/>
                <w:sz w:val="20"/>
                <w:szCs w:val="20"/>
              </w:rPr>
              <w:t>Контактное лицо</w:t>
            </w:r>
            <w:r w:rsidRPr="00814DC5">
              <w:rPr>
                <w:sz w:val="20"/>
                <w:szCs w:val="20"/>
              </w:rPr>
              <w:t xml:space="preserve">: </w:t>
            </w:r>
            <w:r>
              <w:rPr>
                <w:sz w:val="20"/>
                <w:szCs w:val="20"/>
              </w:rPr>
              <w:t>Клочков А.В.</w:t>
            </w:r>
          </w:p>
          <w:p w:rsidR="00413B81" w:rsidRPr="001E1F7D" w:rsidRDefault="00413B81" w:rsidP="00322CC0">
            <w:pPr>
              <w:snapToGrid w:val="0"/>
              <w:spacing w:after="0"/>
              <w:jc w:val="left"/>
              <w:rPr>
                <w:sz w:val="22"/>
                <w:szCs w:val="22"/>
              </w:rPr>
            </w:pPr>
          </w:p>
        </w:tc>
      </w:tr>
      <w:tr w:rsidR="00DF7B06" w:rsidRPr="001E1F7D">
        <w:trPr>
          <w:trHeight w:val="227"/>
        </w:trPr>
        <w:tc>
          <w:tcPr>
            <w:tcW w:w="534" w:type="dxa"/>
            <w:vMerge w:val="restart"/>
            <w:tcBorders>
              <w:top w:val="single" w:sz="4" w:space="0" w:color="auto"/>
              <w:left w:val="single" w:sz="4" w:space="0" w:color="auto"/>
              <w:right w:val="single" w:sz="4" w:space="0" w:color="auto"/>
            </w:tcBorders>
          </w:tcPr>
          <w:p w:rsidR="00DF7B06" w:rsidRPr="001E1F7D" w:rsidRDefault="00DF7B06" w:rsidP="00037E71">
            <w:pPr>
              <w:spacing w:after="0"/>
              <w:jc w:val="center"/>
              <w:rPr>
                <w:b/>
                <w:bCs/>
                <w:snapToGrid w:val="0"/>
                <w:sz w:val="22"/>
                <w:szCs w:val="22"/>
              </w:rPr>
            </w:pPr>
          </w:p>
          <w:p w:rsidR="00DF7B06" w:rsidRPr="001E1F7D" w:rsidRDefault="00DF7B06" w:rsidP="00037E71">
            <w:pPr>
              <w:numPr>
                <w:ilvl w:val="0"/>
                <w:numId w:val="5"/>
              </w:numPr>
              <w:spacing w:after="0"/>
              <w:ind w:left="0" w:firstLine="0"/>
              <w:jc w:val="center"/>
              <w:rPr>
                <w:b/>
                <w:bCs/>
                <w:snapToGrid w:val="0"/>
                <w:sz w:val="22"/>
                <w:szCs w:val="22"/>
              </w:rPr>
            </w:pPr>
          </w:p>
          <w:p w:rsidR="00DF7B06" w:rsidRPr="001E1F7D" w:rsidRDefault="00DF7B06" w:rsidP="00037E71">
            <w:pPr>
              <w:spacing w:after="0"/>
              <w:jc w:val="center"/>
              <w:rPr>
                <w:b/>
                <w:bCs/>
                <w:snapToGrid w:val="0"/>
                <w:sz w:val="22"/>
                <w:szCs w:val="22"/>
              </w:rPr>
            </w:pPr>
          </w:p>
          <w:p w:rsidR="00DF7B06" w:rsidRPr="001E1F7D" w:rsidRDefault="00DF7B06" w:rsidP="00037E71">
            <w:pPr>
              <w:spacing w:after="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keepNext/>
              <w:keepLines/>
              <w:widowControl w:val="0"/>
              <w:suppressLineNumbers/>
              <w:suppressAutoHyphens/>
              <w:spacing w:after="0"/>
              <w:jc w:val="left"/>
              <w:rPr>
                <w:sz w:val="22"/>
                <w:szCs w:val="22"/>
              </w:rPr>
            </w:pPr>
            <w:r w:rsidRPr="001E1F7D">
              <w:rPr>
                <w:sz w:val="22"/>
                <w:szCs w:val="22"/>
              </w:rPr>
              <w:t>Наименование оператора электронной площадки</w:t>
            </w:r>
          </w:p>
        </w:tc>
        <w:tc>
          <w:tcPr>
            <w:tcW w:w="7080" w:type="dxa"/>
            <w:tcBorders>
              <w:top w:val="single" w:sz="4" w:space="0" w:color="auto"/>
              <w:left w:val="single" w:sz="4" w:space="0" w:color="auto"/>
              <w:bottom w:val="single" w:sz="4" w:space="0" w:color="auto"/>
              <w:right w:val="single" w:sz="4" w:space="0" w:color="auto"/>
            </w:tcBorders>
          </w:tcPr>
          <w:p w:rsidR="00427AB1" w:rsidRPr="00920F4C" w:rsidRDefault="00427AB1" w:rsidP="00427AB1">
            <w:pPr>
              <w:keepNext/>
              <w:keepLines/>
              <w:widowControl w:val="0"/>
              <w:suppressLineNumbers/>
              <w:suppressAutoHyphens/>
              <w:spacing w:after="0"/>
              <w:rPr>
                <w:sz w:val="20"/>
                <w:szCs w:val="20"/>
              </w:rPr>
            </w:pPr>
            <w:r w:rsidRPr="00920F4C">
              <w:rPr>
                <w:b/>
                <w:sz w:val="20"/>
                <w:szCs w:val="20"/>
              </w:rPr>
              <w:t>Наименование:</w:t>
            </w:r>
            <w:r w:rsidRPr="00920F4C">
              <w:rPr>
                <w:sz w:val="20"/>
                <w:szCs w:val="20"/>
              </w:rPr>
              <w:t xml:space="preserve"> ОАО «Единая электронная торговая площадка»;</w:t>
            </w:r>
          </w:p>
          <w:p w:rsidR="00427AB1" w:rsidRPr="00920F4C" w:rsidRDefault="00427AB1" w:rsidP="00427AB1">
            <w:pPr>
              <w:keepNext/>
              <w:keepLines/>
              <w:widowControl w:val="0"/>
              <w:suppressLineNumbers/>
              <w:suppressAutoHyphens/>
              <w:spacing w:after="0"/>
              <w:rPr>
                <w:sz w:val="20"/>
                <w:szCs w:val="20"/>
              </w:rPr>
            </w:pPr>
            <w:r w:rsidRPr="00920F4C">
              <w:rPr>
                <w:b/>
                <w:sz w:val="20"/>
                <w:szCs w:val="20"/>
              </w:rPr>
              <w:t>Электронный адрес</w:t>
            </w:r>
            <w:r w:rsidRPr="00920F4C">
              <w:rPr>
                <w:sz w:val="20"/>
                <w:szCs w:val="20"/>
              </w:rPr>
              <w:t xml:space="preserve">: </w:t>
            </w:r>
            <w:r w:rsidR="005C0116" w:rsidRPr="005C0116">
              <w:rPr>
                <w:rStyle w:val="a4"/>
                <w:sz w:val="20"/>
                <w:szCs w:val="20"/>
              </w:rPr>
              <w:t>http://etp.roseltorg.ru/</w:t>
            </w:r>
            <w:r w:rsidRPr="005C0116">
              <w:rPr>
                <w:rStyle w:val="a4"/>
              </w:rPr>
              <w:t>;</w:t>
            </w:r>
          </w:p>
          <w:p w:rsidR="00427AB1" w:rsidRPr="00920F4C" w:rsidRDefault="00427AB1" w:rsidP="00427AB1">
            <w:pPr>
              <w:keepNext/>
              <w:keepLines/>
              <w:widowControl w:val="0"/>
              <w:suppressLineNumbers/>
              <w:suppressAutoHyphens/>
              <w:spacing w:after="0"/>
              <w:rPr>
                <w:sz w:val="20"/>
                <w:szCs w:val="20"/>
              </w:rPr>
            </w:pPr>
            <w:r w:rsidRPr="00920F4C">
              <w:rPr>
                <w:b/>
                <w:sz w:val="20"/>
                <w:szCs w:val="20"/>
              </w:rPr>
              <w:t>Место нахождения</w:t>
            </w:r>
            <w:r>
              <w:rPr>
                <w:b/>
                <w:sz w:val="20"/>
                <w:szCs w:val="20"/>
              </w:rPr>
              <w:t xml:space="preserve"> (почтовый адрес)</w:t>
            </w:r>
            <w:r w:rsidRPr="00920F4C">
              <w:rPr>
                <w:sz w:val="20"/>
                <w:szCs w:val="20"/>
              </w:rPr>
              <w:t>: 127006, Москва, ул. Каретный ряд, д.2/1;</w:t>
            </w:r>
            <w:r w:rsidR="00E32A69">
              <w:rPr>
                <w:sz w:val="20"/>
                <w:szCs w:val="20"/>
              </w:rPr>
              <w:t xml:space="preserve"> </w:t>
            </w:r>
          </w:p>
          <w:p w:rsidR="00427AB1" w:rsidRPr="00920F4C" w:rsidRDefault="00427AB1" w:rsidP="00427AB1">
            <w:pPr>
              <w:keepNext/>
              <w:keepLines/>
              <w:widowControl w:val="0"/>
              <w:suppressLineNumbers/>
              <w:suppressAutoHyphens/>
              <w:spacing w:after="0"/>
              <w:rPr>
                <w:sz w:val="20"/>
                <w:szCs w:val="20"/>
              </w:rPr>
            </w:pPr>
            <w:r w:rsidRPr="00920F4C">
              <w:rPr>
                <w:b/>
                <w:sz w:val="20"/>
                <w:szCs w:val="20"/>
              </w:rPr>
              <w:t>Номер контактного телефона</w:t>
            </w:r>
            <w:r>
              <w:rPr>
                <w:b/>
                <w:sz w:val="20"/>
                <w:szCs w:val="20"/>
              </w:rPr>
              <w:t>:</w:t>
            </w:r>
            <w:r w:rsidRPr="00920F4C">
              <w:rPr>
                <w:sz w:val="20"/>
                <w:szCs w:val="20"/>
              </w:rPr>
              <w:t xml:space="preserve"> (495) 542-20-20, факс: 542-40-20</w:t>
            </w:r>
          </w:p>
          <w:p w:rsidR="00DF7B06" w:rsidRPr="001E1F7D" w:rsidRDefault="00427AB1" w:rsidP="00427AB1">
            <w:pPr>
              <w:keepNext/>
              <w:keepLines/>
              <w:widowControl w:val="0"/>
              <w:suppressLineNumbers/>
              <w:suppressAutoHyphens/>
              <w:spacing w:after="0"/>
              <w:jc w:val="left"/>
              <w:rPr>
                <w:sz w:val="22"/>
                <w:szCs w:val="22"/>
              </w:rPr>
            </w:pPr>
            <w:r w:rsidRPr="00920F4C">
              <w:rPr>
                <w:b/>
                <w:sz w:val="20"/>
                <w:szCs w:val="20"/>
              </w:rPr>
              <w:t>Адрес электронной почты</w:t>
            </w:r>
            <w:r w:rsidRPr="00427AB1">
              <w:rPr>
                <w:sz w:val="16"/>
                <w:szCs w:val="20"/>
              </w:rPr>
              <w:t xml:space="preserve">: </w:t>
            </w:r>
            <w:r w:rsidRPr="00427AB1">
              <w:rPr>
                <w:color w:val="0D0D0D"/>
                <w:sz w:val="20"/>
              </w:rPr>
              <w:t>info@roseltorg.ru.</w:t>
            </w:r>
          </w:p>
        </w:tc>
      </w:tr>
      <w:tr w:rsidR="00DF7B06" w:rsidRPr="001E1F7D">
        <w:trPr>
          <w:trHeight w:val="227"/>
        </w:trPr>
        <w:tc>
          <w:tcPr>
            <w:tcW w:w="534" w:type="dxa"/>
            <w:vMerge/>
            <w:tcBorders>
              <w:left w:val="single" w:sz="4" w:space="0" w:color="auto"/>
              <w:right w:val="single" w:sz="4" w:space="0" w:color="auto"/>
            </w:tcBorders>
          </w:tcPr>
          <w:p w:rsidR="00DF7B06" w:rsidRPr="001E1F7D" w:rsidRDefault="00DF7B06" w:rsidP="00037E71">
            <w:pPr>
              <w:spacing w:after="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keepNext/>
              <w:keepLines/>
              <w:widowControl w:val="0"/>
              <w:suppressLineNumbers/>
              <w:suppressAutoHyphens/>
              <w:spacing w:after="0"/>
              <w:jc w:val="left"/>
              <w:rPr>
                <w:sz w:val="22"/>
                <w:szCs w:val="22"/>
              </w:rPr>
            </w:pPr>
            <w:r w:rsidRPr="001E1F7D">
              <w:rPr>
                <w:sz w:val="22"/>
                <w:szCs w:val="22"/>
              </w:rPr>
              <w:t>Адрес электронной площадки в сети «Интернет»</w:t>
            </w:r>
          </w:p>
        </w:tc>
        <w:tc>
          <w:tcPr>
            <w:tcW w:w="7080" w:type="dxa"/>
            <w:tcBorders>
              <w:top w:val="single" w:sz="4" w:space="0" w:color="auto"/>
              <w:left w:val="single" w:sz="4" w:space="0" w:color="auto"/>
              <w:bottom w:val="single" w:sz="4" w:space="0" w:color="auto"/>
              <w:right w:val="single" w:sz="4" w:space="0" w:color="auto"/>
            </w:tcBorders>
            <w:vAlign w:val="center"/>
          </w:tcPr>
          <w:p w:rsidR="00DF7B06" w:rsidRPr="00427AB1" w:rsidRDefault="004A716A" w:rsidP="008C3025">
            <w:pPr>
              <w:keepNext/>
              <w:keepLines/>
              <w:widowControl w:val="0"/>
              <w:suppressLineNumbers/>
              <w:suppressAutoHyphens/>
              <w:spacing w:after="0"/>
              <w:jc w:val="left"/>
              <w:rPr>
                <w:sz w:val="22"/>
                <w:szCs w:val="22"/>
                <w:lang w:val="en-US"/>
              </w:rPr>
            </w:pPr>
            <w:r w:rsidRPr="00427AB1">
              <w:rPr>
                <w:sz w:val="22"/>
                <w:szCs w:val="22"/>
              </w:rPr>
              <w:t>http://etp.roseltorg.ru</w:t>
            </w:r>
          </w:p>
        </w:tc>
      </w:tr>
      <w:tr w:rsidR="00DF7B06" w:rsidRPr="001E1F7D">
        <w:trPr>
          <w:trHeight w:val="227"/>
        </w:trPr>
        <w:tc>
          <w:tcPr>
            <w:tcW w:w="534" w:type="dxa"/>
            <w:vMerge/>
            <w:tcBorders>
              <w:left w:val="single" w:sz="4" w:space="0" w:color="auto"/>
              <w:bottom w:val="single" w:sz="4" w:space="0" w:color="auto"/>
              <w:right w:val="single" w:sz="4" w:space="0" w:color="auto"/>
            </w:tcBorders>
          </w:tcPr>
          <w:p w:rsidR="00DF7B06" w:rsidRPr="001E1F7D" w:rsidRDefault="00DF7B06" w:rsidP="00037E71">
            <w:pPr>
              <w:spacing w:after="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keepNext/>
              <w:keepLines/>
              <w:widowControl w:val="0"/>
              <w:suppressLineNumbers/>
              <w:suppressAutoHyphens/>
              <w:spacing w:after="0"/>
              <w:jc w:val="left"/>
              <w:rPr>
                <w:sz w:val="22"/>
                <w:szCs w:val="22"/>
              </w:rPr>
            </w:pPr>
            <w:r w:rsidRPr="001E1F7D">
              <w:rPr>
                <w:sz w:val="22"/>
                <w:szCs w:val="22"/>
              </w:rPr>
              <w:t>Официальный сайт, на котором размещена документация об аукционе в электронной форме</w:t>
            </w:r>
          </w:p>
        </w:tc>
        <w:tc>
          <w:tcPr>
            <w:tcW w:w="7080" w:type="dxa"/>
            <w:tcBorders>
              <w:top w:val="single" w:sz="4" w:space="0" w:color="auto"/>
              <w:left w:val="single" w:sz="4" w:space="0" w:color="auto"/>
              <w:bottom w:val="single" w:sz="4" w:space="0" w:color="auto"/>
              <w:right w:val="single" w:sz="4" w:space="0" w:color="auto"/>
            </w:tcBorders>
            <w:vAlign w:val="center"/>
          </w:tcPr>
          <w:p w:rsidR="00DF7B06" w:rsidRPr="001E1F7D" w:rsidRDefault="00DF7B06" w:rsidP="008C3025">
            <w:pPr>
              <w:keepNext/>
              <w:keepLines/>
              <w:widowControl w:val="0"/>
              <w:suppressLineNumbers/>
              <w:suppressAutoHyphens/>
              <w:spacing w:after="0"/>
              <w:jc w:val="left"/>
              <w:rPr>
                <w:sz w:val="22"/>
                <w:szCs w:val="22"/>
              </w:rPr>
            </w:pPr>
            <w:r w:rsidRPr="001E1F7D">
              <w:rPr>
                <w:sz w:val="22"/>
                <w:szCs w:val="22"/>
              </w:rPr>
              <w:t>www.zakupki.gov.ru</w:t>
            </w:r>
          </w:p>
        </w:tc>
      </w:tr>
      <w:tr w:rsidR="00DF7B06" w:rsidRPr="001E1F7D" w:rsidTr="00F55753">
        <w:trPr>
          <w:trHeight w:val="571"/>
        </w:trPr>
        <w:tc>
          <w:tcPr>
            <w:tcW w:w="534"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spacing w:after="0"/>
              <w:jc w:val="center"/>
              <w:rPr>
                <w:b/>
                <w:bCs/>
                <w:snapToGrid w:val="0"/>
                <w:sz w:val="22"/>
                <w:szCs w:val="22"/>
              </w:rPr>
            </w:pPr>
          </w:p>
          <w:p w:rsidR="00DF7B06" w:rsidRPr="001E1F7D" w:rsidRDefault="00DF7B06" w:rsidP="00037E71">
            <w:pPr>
              <w:numPr>
                <w:ilvl w:val="0"/>
                <w:numId w:val="5"/>
              </w:numPr>
              <w:spacing w:after="0"/>
              <w:ind w:left="0" w:firstLine="0"/>
              <w:jc w:val="center"/>
              <w:rPr>
                <w:b/>
                <w:bCs/>
                <w:snapToGrid w:val="0"/>
                <w:sz w:val="22"/>
                <w:szCs w:val="22"/>
              </w:rPr>
            </w:pPr>
          </w:p>
          <w:p w:rsidR="00DF7B06" w:rsidRPr="001E1F7D" w:rsidRDefault="00DF7B06" w:rsidP="00037E71">
            <w:pPr>
              <w:spacing w:after="0"/>
              <w:jc w:val="center"/>
              <w:rPr>
                <w:b/>
                <w:bCs/>
                <w:snapToGrid w:val="0"/>
                <w:sz w:val="22"/>
                <w:szCs w:val="22"/>
              </w:rPr>
            </w:pPr>
          </w:p>
          <w:p w:rsidR="00DF7B06" w:rsidRPr="001E1F7D" w:rsidRDefault="00DF7B06" w:rsidP="00037E71">
            <w:pPr>
              <w:pStyle w:val="3"/>
              <w:keepNext w:val="0"/>
              <w:numPr>
                <w:ilvl w:val="0"/>
                <w:numId w:val="0"/>
              </w:numPr>
              <w:spacing w:before="0" w:after="0"/>
              <w:jc w:val="center"/>
              <w:rPr>
                <w:rFonts w:ascii="Times New Roman" w:hAnsi="Times New Roman" w:cs="Times New Roman"/>
                <w:b w:val="0"/>
                <w:bCs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keepNext/>
              <w:keepLines/>
              <w:widowControl w:val="0"/>
              <w:suppressLineNumbers/>
              <w:suppressAutoHyphens/>
              <w:spacing w:after="0"/>
              <w:jc w:val="left"/>
              <w:rPr>
                <w:sz w:val="22"/>
                <w:szCs w:val="22"/>
              </w:rPr>
            </w:pPr>
            <w:r w:rsidRPr="001E1F7D">
              <w:rPr>
                <w:sz w:val="22"/>
                <w:szCs w:val="22"/>
              </w:rPr>
              <w:t xml:space="preserve">Вид и предмет открытого аукциона в электронной форме  </w:t>
            </w:r>
          </w:p>
        </w:tc>
        <w:tc>
          <w:tcPr>
            <w:tcW w:w="7080" w:type="dxa"/>
            <w:tcBorders>
              <w:top w:val="single" w:sz="4" w:space="0" w:color="auto"/>
              <w:left w:val="single" w:sz="4" w:space="0" w:color="auto"/>
              <w:bottom w:val="single" w:sz="4" w:space="0" w:color="auto"/>
              <w:right w:val="single" w:sz="4" w:space="0" w:color="auto"/>
            </w:tcBorders>
          </w:tcPr>
          <w:p w:rsidR="00324DED" w:rsidRDefault="00DF7B06" w:rsidP="00F55753">
            <w:pPr>
              <w:keepNext/>
              <w:keepLines/>
              <w:widowControl w:val="0"/>
              <w:suppressLineNumbers/>
              <w:suppressAutoHyphens/>
              <w:spacing w:after="0"/>
              <w:rPr>
                <w:sz w:val="22"/>
                <w:szCs w:val="22"/>
              </w:rPr>
            </w:pPr>
            <w:r w:rsidRPr="001E1F7D">
              <w:rPr>
                <w:sz w:val="22"/>
                <w:szCs w:val="22"/>
              </w:rPr>
              <w:t xml:space="preserve">Открытый аукцион в электронной форме </w:t>
            </w:r>
            <w:r w:rsidR="00B42F5C" w:rsidRPr="00B42F5C">
              <w:rPr>
                <w:sz w:val="22"/>
                <w:szCs w:val="22"/>
              </w:rPr>
              <w:t xml:space="preserve">на право </w:t>
            </w:r>
            <w:r w:rsidR="00E32A69">
              <w:rPr>
                <w:sz w:val="22"/>
                <w:szCs w:val="22"/>
              </w:rPr>
              <w:t xml:space="preserve">заключения </w:t>
            </w:r>
            <w:r w:rsidR="00E32A69" w:rsidRPr="00E32A69">
              <w:rPr>
                <w:sz w:val="22"/>
                <w:szCs w:val="22"/>
              </w:rPr>
              <w:t xml:space="preserve">договора </w:t>
            </w:r>
            <w:r w:rsidR="00F55753" w:rsidRPr="00F55753">
              <w:rPr>
                <w:sz w:val="22"/>
                <w:szCs w:val="22"/>
              </w:rPr>
              <w:t xml:space="preserve">поставки </w:t>
            </w:r>
            <w:r w:rsidR="00772D01" w:rsidRPr="00772D01">
              <w:rPr>
                <w:sz w:val="22"/>
                <w:szCs w:val="22"/>
              </w:rPr>
              <w:t>офисной мебели и бытовой техники для нужд Югорского участка</w:t>
            </w:r>
            <w:r w:rsidR="00772D01">
              <w:rPr>
                <w:sz w:val="22"/>
                <w:szCs w:val="22"/>
              </w:rPr>
              <w:t xml:space="preserve"> </w:t>
            </w:r>
          </w:p>
          <w:p w:rsidR="00957373" w:rsidRPr="001E1F7D" w:rsidRDefault="00957373" w:rsidP="00772D01">
            <w:pPr>
              <w:keepNext/>
              <w:keepLines/>
              <w:widowControl w:val="0"/>
              <w:suppressLineNumbers/>
              <w:suppressAutoHyphens/>
              <w:spacing w:after="0"/>
              <w:rPr>
                <w:sz w:val="22"/>
                <w:szCs w:val="22"/>
              </w:rPr>
            </w:pPr>
          </w:p>
        </w:tc>
      </w:tr>
      <w:tr w:rsidR="00DF7B06"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numPr>
                <w:ilvl w:val="0"/>
                <w:numId w:val="5"/>
              </w:numPr>
              <w:spacing w:after="0"/>
              <w:ind w:left="0" w:firstLine="0"/>
              <w:jc w:val="center"/>
              <w:rPr>
                <w:b/>
                <w:bCs/>
                <w:snapToGrid w:val="0"/>
                <w:sz w:val="22"/>
                <w:szCs w:val="22"/>
              </w:rPr>
            </w:pPr>
          </w:p>
          <w:p w:rsidR="00DF7B06" w:rsidRPr="001E1F7D" w:rsidRDefault="00DF7B06" w:rsidP="00037E71">
            <w:pPr>
              <w:spacing w:after="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F7B06" w:rsidRDefault="00DF7B06" w:rsidP="00037E71">
            <w:pPr>
              <w:keepNext/>
              <w:keepLines/>
              <w:widowControl w:val="0"/>
              <w:suppressLineNumbers/>
              <w:suppressAutoHyphens/>
              <w:spacing w:after="0"/>
              <w:jc w:val="left"/>
              <w:rPr>
                <w:sz w:val="22"/>
                <w:szCs w:val="22"/>
              </w:rPr>
            </w:pPr>
            <w:r w:rsidRPr="001E1F7D">
              <w:rPr>
                <w:sz w:val="22"/>
                <w:szCs w:val="22"/>
              </w:rPr>
              <w:t xml:space="preserve">Предмет </w:t>
            </w:r>
            <w:r w:rsidR="00464E31">
              <w:rPr>
                <w:sz w:val="22"/>
                <w:szCs w:val="22"/>
              </w:rPr>
              <w:t>Договор</w:t>
            </w:r>
            <w:r w:rsidR="00024816" w:rsidRPr="001E1F7D">
              <w:rPr>
                <w:sz w:val="22"/>
                <w:szCs w:val="22"/>
              </w:rPr>
              <w:t>а</w:t>
            </w:r>
          </w:p>
          <w:p w:rsidR="00C369E2" w:rsidRDefault="00C369E2" w:rsidP="00037E71">
            <w:pPr>
              <w:keepNext/>
              <w:keepLines/>
              <w:widowControl w:val="0"/>
              <w:suppressLineNumbers/>
              <w:suppressAutoHyphens/>
              <w:spacing w:after="0"/>
              <w:jc w:val="left"/>
              <w:rPr>
                <w:sz w:val="22"/>
                <w:szCs w:val="22"/>
              </w:rPr>
            </w:pPr>
          </w:p>
          <w:p w:rsidR="007F3E39" w:rsidRDefault="007F3E39" w:rsidP="00037E71">
            <w:pPr>
              <w:keepNext/>
              <w:keepLines/>
              <w:widowControl w:val="0"/>
              <w:suppressLineNumbers/>
              <w:suppressAutoHyphens/>
              <w:spacing w:after="0"/>
              <w:jc w:val="left"/>
              <w:rPr>
                <w:sz w:val="22"/>
                <w:szCs w:val="22"/>
              </w:rPr>
            </w:pPr>
          </w:p>
          <w:p w:rsidR="00C369E2" w:rsidRPr="001E1F7D" w:rsidRDefault="00CF5F02" w:rsidP="00037E71">
            <w:pPr>
              <w:keepNext/>
              <w:keepLines/>
              <w:widowControl w:val="0"/>
              <w:suppressLineNumbers/>
              <w:suppressAutoHyphens/>
              <w:spacing w:after="0"/>
              <w:jc w:val="left"/>
              <w:rPr>
                <w:sz w:val="22"/>
                <w:szCs w:val="22"/>
              </w:rPr>
            </w:pPr>
            <w:r>
              <w:rPr>
                <w:sz w:val="22"/>
                <w:szCs w:val="22"/>
              </w:rPr>
              <w:t>Иные условия исполнения договора</w:t>
            </w:r>
          </w:p>
        </w:tc>
        <w:tc>
          <w:tcPr>
            <w:tcW w:w="7080" w:type="dxa"/>
            <w:tcBorders>
              <w:top w:val="single" w:sz="4" w:space="0" w:color="auto"/>
              <w:left w:val="single" w:sz="4" w:space="0" w:color="auto"/>
              <w:bottom w:val="single" w:sz="4" w:space="0" w:color="auto"/>
              <w:right w:val="single" w:sz="4" w:space="0" w:color="auto"/>
            </w:tcBorders>
          </w:tcPr>
          <w:p w:rsidR="00493147" w:rsidRDefault="00493600" w:rsidP="00E0180A">
            <w:pPr>
              <w:keepNext/>
              <w:keepLines/>
              <w:widowControl w:val="0"/>
              <w:suppressLineNumbers/>
              <w:suppressAutoHyphens/>
              <w:spacing w:after="0"/>
              <w:rPr>
                <w:b/>
                <w:bCs/>
                <w:sz w:val="22"/>
                <w:szCs w:val="22"/>
              </w:rPr>
            </w:pPr>
            <w:r>
              <w:rPr>
                <w:sz w:val="22"/>
                <w:szCs w:val="22"/>
              </w:rPr>
              <w:t>П</w:t>
            </w:r>
            <w:r w:rsidRPr="00493600">
              <w:rPr>
                <w:sz w:val="22"/>
                <w:szCs w:val="22"/>
              </w:rPr>
              <w:t>оставк</w:t>
            </w:r>
            <w:r>
              <w:rPr>
                <w:sz w:val="22"/>
                <w:szCs w:val="22"/>
              </w:rPr>
              <w:t>а</w:t>
            </w:r>
            <w:r w:rsidRPr="00493600">
              <w:rPr>
                <w:sz w:val="22"/>
                <w:szCs w:val="22"/>
              </w:rPr>
              <w:t xml:space="preserve"> </w:t>
            </w:r>
            <w:r w:rsidR="00772D01" w:rsidRPr="00772D01">
              <w:rPr>
                <w:sz w:val="22"/>
                <w:szCs w:val="22"/>
              </w:rPr>
              <w:t>офисной мебели и бытовой техники для нужд Югорского участка</w:t>
            </w:r>
            <w:r w:rsidR="00772D01">
              <w:rPr>
                <w:sz w:val="22"/>
                <w:szCs w:val="22"/>
              </w:rPr>
              <w:t xml:space="preserve"> </w:t>
            </w:r>
          </w:p>
          <w:p w:rsidR="00493600" w:rsidRDefault="00493600" w:rsidP="00E0180A">
            <w:pPr>
              <w:keepNext/>
              <w:keepLines/>
              <w:widowControl w:val="0"/>
              <w:suppressLineNumbers/>
              <w:suppressAutoHyphens/>
              <w:spacing w:after="0"/>
              <w:rPr>
                <w:sz w:val="22"/>
                <w:szCs w:val="22"/>
              </w:rPr>
            </w:pPr>
          </w:p>
          <w:p w:rsidR="00305CBA" w:rsidRPr="00305CBA" w:rsidRDefault="00CF5F02" w:rsidP="00E0180A">
            <w:pPr>
              <w:keepNext/>
              <w:keepLines/>
              <w:widowControl w:val="0"/>
              <w:suppressLineNumbers/>
              <w:suppressAutoHyphens/>
              <w:spacing w:after="0"/>
              <w:rPr>
                <w:b/>
                <w:bCs/>
                <w:sz w:val="22"/>
                <w:szCs w:val="22"/>
              </w:rPr>
            </w:pPr>
            <w:r>
              <w:rPr>
                <w:sz w:val="22"/>
                <w:szCs w:val="22"/>
              </w:rPr>
              <w:t xml:space="preserve">Иные условия договора указаны в </w:t>
            </w:r>
            <w:r w:rsidRPr="00305CBA">
              <w:rPr>
                <w:bCs/>
                <w:sz w:val="22"/>
                <w:szCs w:val="22"/>
              </w:rPr>
              <w:t xml:space="preserve">разделе </w:t>
            </w:r>
            <w:r w:rsidRPr="00305CBA">
              <w:rPr>
                <w:bCs/>
                <w:sz w:val="22"/>
                <w:szCs w:val="22"/>
                <w:lang w:val="en-US"/>
              </w:rPr>
              <w:t>II</w:t>
            </w:r>
            <w:r w:rsidRPr="00305CBA">
              <w:rPr>
                <w:bCs/>
                <w:sz w:val="22"/>
                <w:szCs w:val="22"/>
              </w:rPr>
              <w:t xml:space="preserve"> и </w:t>
            </w:r>
            <w:r w:rsidRPr="00305CBA">
              <w:rPr>
                <w:bCs/>
                <w:sz w:val="22"/>
                <w:szCs w:val="22"/>
                <w:lang w:val="en-US"/>
              </w:rPr>
              <w:t>III</w:t>
            </w:r>
            <w:r w:rsidRPr="00305CBA">
              <w:rPr>
                <w:bCs/>
                <w:sz w:val="22"/>
                <w:szCs w:val="22"/>
              </w:rPr>
              <w:t xml:space="preserve"> Аукционной документации</w:t>
            </w:r>
            <w:r>
              <w:rPr>
                <w:bCs/>
                <w:sz w:val="22"/>
                <w:szCs w:val="22"/>
              </w:rPr>
              <w:t>.</w:t>
            </w:r>
          </w:p>
        </w:tc>
      </w:tr>
      <w:tr w:rsidR="00DF7B06" w:rsidRPr="001E1F7D">
        <w:trPr>
          <w:trHeight w:val="655"/>
        </w:trPr>
        <w:tc>
          <w:tcPr>
            <w:tcW w:w="534"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spacing w:after="0"/>
              <w:jc w:val="center"/>
              <w:rPr>
                <w:b/>
                <w:bCs/>
                <w:snapToGrid w:val="0"/>
                <w:sz w:val="22"/>
                <w:szCs w:val="22"/>
              </w:rPr>
            </w:pPr>
          </w:p>
          <w:p w:rsidR="00DF7B06" w:rsidRPr="001E1F7D" w:rsidRDefault="00DF7B06" w:rsidP="00506A37">
            <w:pPr>
              <w:numPr>
                <w:ilvl w:val="0"/>
                <w:numId w:val="5"/>
              </w:numPr>
              <w:spacing w:after="0"/>
              <w:ind w:left="0" w:firstLine="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autoSpaceDE w:val="0"/>
              <w:autoSpaceDN w:val="0"/>
              <w:adjustRightInd w:val="0"/>
              <w:spacing w:after="0"/>
              <w:jc w:val="left"/>
              <w:rPr>
                <w:sz w:val="22"/>
                <w:szCs w:val="22"/>
              </w:rPr>
            </w:pPr>
            <w:r w:rsidRPr="001E1F7D">
              <w:rPr>
                <w:sz w:val="22"/>
                <w:szCs w:val="22"/>
              </w:rPr>
              <w:t xml:space="preserve">Начальная (максимальная) цена </w:t>
            </w:r>
            <w:r w:rsidR="00464E31">
              <w:rPr>
                <w:sz w:val="22"/>
                <w:szCs w:val="22"/>
              </w:rPr>
              <w:t>Договор</w:t>
            </w:r>
            <w:r w:rsidR="00024816" w:rsidRPr="001E1F7D">
              <w:rPr>
                <w:sz w:val="22"/>
                <w:szCs w:val="22"/>
              </w:rPr>
              <w:t>а</w:t>
            </w:r>
          </w:p>
          <w:p w:rsidR="00DF7B06" w:rsidRPr="001E1F7D" w:rsidRDefault="00DF7B06" w:rsidP="00037E71">
            <w:pPr>
              <w:spacing w:after="0"/>
              <w:jc w:val="left"/>
              <w:rPr>
                <w:iCs/>
                <w:sz w:val="22"/>
                <w:szCs w:val="22"/>
              </w:rPr>
            </w:pPr>
          </w:p>
        </w:tc>
        <w:tc>
          <w:tcPr>
            <w:tcW w:w="7080" w:type="dxa"/>
            <w:tcBorders>
              <w:top w:val="single" w:sz="4" w:space="0" w:color="auto"/>
              <w:left w:val="single" w:sz="4" w:space="0" w:color="auto"/>
              <w:bottom w:val="single" w:sz="4" w:space="0" w:color="auto"/>
              <w:right w:val="single" w:sz="4" w:space="0" w:color="auto"/>
            </w:tcBorders>
          </w:tcPr>
          <w:p w:rsidR="00DF7B06" w:rsidRPr="001E1F7D" w:rsidRDefault="006D1EE0" w:rsidP="006D1EE0">
            <w:pPr>
              <w:spacing w:after="0"/>
              <w:rPr>
                <w:color w:val="0D0D0D"/>
                <w:sz w:val="22"/>
                <w:szCs w:val="22"/>
              </w:rPr>
            </w:pPr>
            <w:r w:rsidRPr="006D1EE0">
              <w:rPr>
                <w:b/>
                <w:sz w:val="22"/>
                <w:szCs w:val="22"/>
              </w:rPr>
              <w:t>790</w:t>
            </w:r>
            <w:r>
              <w:rPr>
                <w:b/>
                <w:sz w:val="22"/>
                <w:szCs w:val="22"/>
              </w:rPr>
              <w:t xml:space="preserve"> </w:t>
            </w:r>
            <w:r w:rsidRPr="006D1EE0">
              <w:rPr>
                <w:b/>
                <w:sz w:val="22"/>
                <w:szCs w:val="22"/>
              </w:rPr>
              <w:t>895</w:t>
            </w:r>
            <w:r>
              <w:rPr>
                <w:b/>
                <w:sz w:val="22"/>
                <w:szCs w:val="22"/>
              </w:rPr>
              <w:t xml:space="preserve"> </w:t>
            </w:r>
            <w:r w:rsidRPr="006D1EE0">
              <w:rPr>
                <w:b/>
                <w:sz w:val="22"/>
                <w:szCs w:val="22"/>
              </w:rPr>
              <w:t>(Семьсот девяносто тысяч восемьсот девяносто пять) рублей 00 копеек</w:t>
            </w:r>
            <w:r w:rsidR="008048CA">
              <w:rPr>
                <w:b/>
                <w:sz w:val="22"/>
                <w:szCs w:val="22"/>
              </w:rPr>
              <w:t>,</w:t>
            </w:r>
            <w:r w:rsidR="008048CA" w:rsidRPr="008048CA">
              <w:rPr>
                <w:b/>
                <w:sz w:val="22"/>
                <w:szCs w:val="22"/>
              </w:rPr>
              <w:t xml:space="preserve"> с учетом НДС (18%)</w:t>
            </w:r>
          </w:p>
        </w:tc>
      </w:tr>
      <w:tr w:rsidR="00DF7B06"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numPr>
                <w:ilvl w:val="0"/>
                <w:numId w:val="5"/>
              </w:numPr>
              <w:spacing w:after="0"/>
              <w:ind w:left="0" w:firstLine="0"/>
              <w:jc w:val="center"/>
              <w:rPr>
                <w:b/>
                <w:bCs/>
                <w:snapToGrid w:val="0"/>
                <w:sz w:val="22"/>
                <w:szCs w:val="22"/>
              </w:rPr>
            </w:pPr>
          </w:p>
          <w:p w:rsidR="00DF7B06" w:rsidRPr="001E1F7D" w:rsidRDefault="00DF7B06" w:rsidP="00037E71">
            <w:pPr>
              <w:spacing w:after="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keepNext/>
              <w:keepLines/>
              <w:widowControl w:val="0"/>
              <w:suppressLineNumbers/>
              <w:suppressAutoHyphens/>
              <w:spacing w:after="0"/>
              <w:jc w:val="left"/>
              <w:rPr>
                <w:sz w:val="22"/>
                <w:szCs w:val="22"/>
              </w:rPr>
            </w:pPr>
            <w:r w:rsidRPr="001E1F7D">
              <w:rPr>
                <w:sz w:val="22"/>
                <w:szCs w:val="22"/>
              </w:rPr>
              <w:t xml:space="preserve">Порядок формирования цены </w:t>
            </w:r>
            <w:r w:rsidR="00464E31">
              <w:rPr>
                <w:sz w:val="22"/>
                <w:szCs w:val="22"/>
              </w:rPr>
              <w:t>Договор</w:t>
            </w:r>
            <w:r w:rsidR="00024816" w:rsidRPr="001E1F7D">
              <w:rPr>
                <w:sz w:val="22"/>
                <w:szCs w:val="22"/>
              </w:rPr>
              <w:t>а</w:t>
            </w:r>
          </w:p>
        </w:tc>
        <w:tc>
          <w:tcPr>
            <w:tcW w:w="7080" w:type="dxa"/>
            <w:tcBorders>
              <w:top w:val="single" w:sz="4" w:space="0" w:color="auto"/>
              <w:left w:val="single" w:sz="4" w:space="0" w:color="auto"/>
              <w:bottom w:val="single" w:sz="4" w:space="0" w:color="auto"/>
              <w:right w:val="single" w:sz="4" w:space="0" w:color="auto"/>
            </w:tcBorders>
          </w:tcPr>
          <w:p w:rsidR="00DF7B06" w:rsidRPr="001E1F7D" w:rsidRDefault="00E94430" w:rsidP="00E94430">
            <w:pPr>
              <w:spacing w:after="0"/>
              <w:rPr>
                <w:sz w:val="22"/>
                <w:szCs w:val="22"/>
              </w:rPr>
            </w:pPr>
            <w:r w:rsidRPr="00E94430">
              <w:rPr>
                <w:sz w:val="22"/>
                <w:szCs w:val="22"/>
              </w:rPr>
              <w:t>Цена договора включает все налоги (включая НДС (18%)) и другие обязательные платежи в соответствии с законодательством Российской Федерации, а также все расходы и затраты участника закупки, связанные с исполнением им обязательств по договору, включая расходы на доставку, страхование, уплату таможенных пошлин, налогов и других обязательных платежей</w:t>
            </w:r>
            <w:r>
              <w:rPr>
                <w:sz w:val="22"/>
                <w:szCs w:val="22"/>
              </w:rPr>
              <w:t>.</w:t>
            </w:r>
          </w:p>
        </w:tc>
      </w:tr>
      <w:tr w:rsidR="00DF7B06"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spacing w:after="0"/>
              <w:jc w:val="center"/>
              <w:rPr>
                <w:bCs/>
                <w:snapToGrid w:val="0"/>
                <w:sz w:val="22"/>
                <w:szCs w:val="22"/>
              </w:rPr>
            </w:pPr>
          </w:p>
          <w:p w:rsidR="00DF7B06" w:rsidRPr="001E1F7D" w:rsidRDefault="00DF7B06" w:rsidP="00037E71">
            <w:pPr>
              <w:numPr>
                <w:ilvl w:val="0"/>
                <w:numId w:val="5"/>
              </w:numPr>
              <w:spacing w:after="0"/>
              <w:ind w:left="0" w:firstLine="0"/>
              <w:jc w:val="center"/>
              <w:rPr>
                <w:bCs/>
                <w:snapToGrid w:val="0"/>
                <w:sz w:val="22"/>
                <w:szCs w:val="22"/>
              </w:rPr>
            </w:pPr>
          </w:p>
          <w:p w:rsidR="00DF7B06" w:rsidRPr="001E1F7D" w:rsidRDefault="00DF7B06" w:rsidP="00037E71">
            <w:pPr>
              <w:spacing w:after="0"/>
              <w:jc w:val="center"/>
              <w:rPr>
                <w:bCs/>
                <w:snapToGrid w:val="0"/>
                <w:sz w:val="22"/>
                <w:szCs w:val="22"/>
              </w:rPr>
            </w:pPr>
          </w:p>
          <w:p w:rsidR="00DF7B06" w:rsidRPr="001E1F7D" w:rsidRDefault="00DF7B06" w:rsidP="00037E71">
            <w:pPr>
              <w:pStyle w:val="3"/>
              <w:keepNext w:val="0"/>
              <w:numPr>
                <w:ilvl w:val="0"/>
                <w:numId w:val="0"/>
              </w:numPr>
              <w:spacing w:before="0" w:after="0"/>
              <w:jc w:val="center"/>
              <w:rPr>
                <w:rFonts w:ascii="Times New Roman" w:hAnsi="Times New Roman" w:cs="Times New Roman"/>
                <w:b w:val="0"/>
                <w:bCs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F7B06" w:rsidRPr="001E1F7D" w:rsidRDefault="00DF7B06" w:rsidP="00037E71">
            <w:pPr>
              <w:keepNext/>
              <w:keepLines/>
              <w:widowControl w:val="0"/>
              <w:suppressLineNumbers/>
              <w:suppressAutoHyphens/>
              <w:spacing w:after="0"/>
              <w:jc w:val="left"/>
              <w:rPr>
                <w:sz w:val="22"/>
                <w:szCs w:val="22"/>
              </w:rPr>
            </w:pPr>
            <w:r w:rsidRPr="001E1F7D">
              <w:rPr>
                <w:sz w:val="22"/>
                <w:szCs w:val="22"/>
              </w:rPr>
              <w:t>Источник финансирования заказа</w:t>
            </w:r>
          </w:p>
        </w:tc>
        <w:tc>
          <w:tcPr>
            <w:tcW w:w="7080" w:type="dxa"/>
            <w:tcBorders>
              <w:top w:val="single" w:sz="4" w:space="0" w:color="auto"/>
              <w:left w:val="single" w:sz="4" w:space="0" w:color="auto"/>
              <w:bottom w:val="single" w:sz="4" w:space="0" w:color="auto"/>
              <w:right w:val="single" w:sz="4" w:space="0" w:color="auto"/>
            </w:tcBorders>
          </w:tcPr>
          <w:p w:rsidR="00D55D84" w:rsidRDefault="00D55D84" w:rsidP="00037E71">
            <w:pPr>
              <w:spacing w:after="0"/>
              <w:jc w:val="left"/>
              <w:rPr>
                <w:sz w:val="22"/>
                <w:szCs w:val="22"/>
              </w:rPr>
            </w:pPr>
          </w:p>
          <w:p w:rsidR="00DF7B06" w:rsidRPr="001E1F7D" w:rsidRDefault="00464E31" w:rsidP="00037E71">
            <w:pPr>
              <w:spacing w:after="0"/>
              <w:jc w:val="left"/>
              <w:rPr>
                <w:sz w:val="22"/>
                <w:szCs w:val="22"/>
              </w:rPr>
            </w:pPr>
            <w:r>
              <w:rPr>
                <w:sz w:val="22"/>
                <w:szCs w:val="22"/>
              </w:rPr>
              <w:t>Собственные средства ОАО «</w:t>
            </w:r>
            <w:r w:rsidR="001167E8">
              <w:rPr>
                <w:sz w:val="22"/>
                <w:szCs w:val="22"/>
              </w:rPr>
              <w:t>ЮТЭК</w:t>
            </w:r>
            <w:r>
              <w:rPr>
                <w:sz w:val="22"/>
                <w:szCs w:val="22"/>
              </w:rPr>
              <w:t>»</w:t>
            </w:r>
          </w:p>
        </w:tc>
      </w:tr>
      <w:tr w:rsidR="00C95075"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C95075" w:rsidRPr="001E1F7D" w:rsidRDefault="00C95075" w:rsidP="002367F5">
            <w:pPr>
              <w:spacing w:after="0"/>
              <w:jc w:val="center"/>
              <w:rPr>
                <w:b/>
                <w:bCs/>
                <w:snapToGrid w:val="0"/>
                <w:sz w:val="22"/>
                <w:szCs w:val="22"/>
              </w:rPr>
            </w:pPr>
          </w:p>
          <w:p w:rsidR="00C95075" w:rsidRPr="001E1F7D" w:rsidRDefault="00C95075" w:rsidP="002367F5">
            <w:pPr>
              <w:numPr>
                <w:ilvl w:val="0"/>
                <w:numId w:val="5"/>
              </w:numPr>
              <w:spacing w:after="0"/>
              <w:ind w:left="0" w:firstLine="0"/>
              <w:jc w:val="center"/>
              <w:rPr>
                <w:b/>
                <w:bCs/>
                <w:snapToGrid w:val="0"/>
                <w:sz w:val="22"/>
                <w:szCs w:val="22"/>
              </w:rPr>
            </w:pPr>
          </w:p>
          <w:p w:rsidR="00C95075" w:rsidRPr="001E1F7D" w:rsidRDefault="00C95075" w:rsidP="002367F5">
            <w:pPr>
              <w:spacing w:after="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C95075" w:rsidRPr="001E1F7D" w:rsidRDefault="00F73AA9" w:rsidP="00F003B6">
            <w:pPr>
              <w:keepNext/>
              <w:keepLines/>
              <w:widowControl w:val="0"/>
              <w:suppressLineNumbers/>
              <w:suppressAutoHyphens/>
              <w:spacing w:after="0"/>
              <w:jc w:val="left"/>
              <w:rPr>
                <w:sz w:val="22"/>
                <w:szCs w:val="22"/>
              </w:rPr>
            </w:pPr>
            <w:r w:rsidRPr="001E1F7D">
              <w:rPr>
                <w:sz w:val="22"/>
                <w:szCs w:val="22"/>
              </w:rPr>
              <w:t>Сведения о срок</w:t>
            </w:r>
            <w:r>
              <w:rPr>
                <w:sz w:val="22"/>
                <w:szCs w:val="22"/>
              </w:rPr>
              <w:t>е передачи прав, поставки товаров, оказания услуг</w:t>
            </w:r>
          </w:p>
        </w:tc>
        <w:tc>
          <w:tcPr>
            <w:tcW w:w="7080" w:type="dxa"/>
            <w:tcBorders>
              <w:top w:val="single" w:sz="4" w:space="0" w:color="auto"/>
              <w:left w:val="single" w:sz="4" w:space="0" w:color="auto"/>
              <w:bottom w:val="single" w:sz="4" w:space="0" w:color="auto"/>
              <w:right w:val="single" w:sz="4" w:space="0" w:color="auto"/>
            </w:tcBorders>
            <w:vAlign w:val="center"/>
          </w:tcPr>
          <w:p w:rsidR="00502EB7" w:rsidRDefault="00F74ABE" w:rsidP="00CA028D">
            <w:pPr>
              <w:spacing w:after="0"/>
              <w:rPr>
                <w:sz w:val="22"/>
                <w:szCs w:val="22"/>
              </w:rPr>
            </w:pPr>
            <w:r>
              <w:rPr>
                <w:sz w:val="22"/>
                <w:szCs w:val="22"/>
              </w:rPr>
              <w:t xml:space="preserve">Срок поставки: не позднее </w:t>
            </w:r>
            <w:r w:rsidRPr="00F74ABE">
              <w:rPr>
                <w:sz w:val="22"/>
                <w:szCs w:val="22"/>
              </w:rPr>
              <w:t xml:space="preserve">21 </w:t>
            </w:r>
            <w:r>
              <w:rPr>
                <w:sz w:val="22"/>
                <w:szCs w:val="22"/>
              </w:rPr>
              <w:t>(двадцати одного)</w:t>
            </w:r>
            <w:r w:rsidRPr="00F74ABE">
              <w:rPr>
                <w:sz w:val="22"/>
                <w:szCs w:val="22"/>
              </w:rPr>
              <w:t xml:space="preserve"> дня с момента заключения </w:t>
            </w:r>
            <w:r>
              <w:rPr>
                <w:sz w:val="22"/>
                <w:szCs w:val="22"/>
              </w:rPr>
              <w:t>д</w:t>
            </w:r>
            <w:r w:rsidRPr="00F74ABE">
              <w:rPr>
                <w:sz w:val="22"/>
                <w:szCs w:val="22"/>
              </w:rPr>
              <w:t>оговора</w:t>
            </w:r>
          </w:p>
          <w:p w:rsidR="00F55753" w:rsidRPr="001E1F7D" w:rsidRDefault="00F55753" w:rsidP="00F55753">
            <w:pPr>
              <w:spacing w:after="0"/>
              <w:rPr>
                <w:sz w:val="22"/>
                <w:szCs w:val="22"/>
              </w:rPr>
            </w:pPr>
          </w:p>
        </w:tc>
      </w:tr>
      <w:tr w:rsidR="00BE504E"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BE504E" w:rsidRPr="001E1F7D" w:rsidRDefault="00BE504E" w:rsidP="00BE504E">
            <w:pPr>
              <w:numPr>
                <w:ilvl w:val="0"/>
                <w:numId w:val="5"/>
              </w:numPr>
              <w:spacing w:after="0"/>
              <w:ind w:left="0" w:firstLine="0"/>
              <w:jc w:val="center"/>
              <w:rPr>
                <w:b/>
                <w:bCs/>
                <w:snapToGrid w:val="0"/>
                <w:sz w:val="22"/>
                <w:szCs w:val="22"/>
              </w:rPr>
            </w:pPr>
            <w:r>
              <w:rPr>
                <w:b/>
                <w:bCs/>
                <w:snapToGrid w:val="0"/>
                <w:sz w:val="22"/>
                <w:szCs w:val="22"/>
              </w:rPr>
              <w:t>9</w:t>
            </w:r>
          </w:p>
        </w:tc>
        <w:tc>
          <w:tcPr>
            <w:tcW w:w="2700" w:type="dxa"/>
            <w:tcBorders>
              <w:top w:val="single" w:sz="4" w:space="0" w:color="auto"/>
              <w:left w:val="single" w:sz="4" w:space="0" w:color="auto"/>
              <w:bottom w:val="single" w:sz="4" w:space="0" w:color="auto"/>
              <w:right w:val="single" w:sz="4" w:space="0" w:color="auto"/>
            </w:tcBorders>
          </w:tcPr>
          <w:p w:rsidR="00BE504E" w:rsidRPr="001E1F7D" w:rsidRDefault="00BE504E" w:rsidP="00037E71">
            <w:pPr>
              <w:keepNext/>
              <w:keepLines/>
              <w:widowControl w:val="0"/>
              <w:suppressLineNumbers/>
              <w:suppressAutoHyphens/>
              <w:spacing w:after="0"/>
              <w:jc w:val="left"/>
              <w:rPr>
                <w:sz w:val="22"/>
                <w:szCs w:val="22"/>
              </w:rPr>
            </w:pPr>
            <w:r w:rsidRPr="00BE504E">
              <w:rPr>
                <w:sz w:val="22"/>
                <w:szCs w:val="22"/>
              </w:rPr>
              <w:t>Величина понижения начальной цены договора в процентах и в денежном выражении («шаг аукциона»)</w:t>
            </w:r>
            <w:r>
              <w:rPr>
                <w:sz w:val="22"/>
                <w:szCs w:val="22"/>
              </w:rPr>
              <w:t xml:space="preserve"> </w:t>
            </w:r>
          </w:p>
        </w:tc>
        <w:tc>
          <w:tcPr>
            <w:tcW w:w="7080" w:type="dxa"/>
            <w:tcBorders>
              <w:top w:val="single" w:sz="4" w:space="0" w:color="auto"/>
              <w:left w:val="single" w:sz="4" w:space="0" w:color="auto"/>
              <w:bottom w:val="single" w:sz="4" w:space="0" w:color="auto"/>
              <w:right w:val="single" w:sz="4" w:space="0" w:color="auto"/>
            </w:tcBorders>
            <w:vAlign w:val="center"/>
          </w:tcPr>
          <w:p w:rsidR="00BE504E" w:rsidRPr="001E1F7D" w:rsidRDefault="00BE504E" w:rsidP="008C3025">
            <w:pPr>
              <w:spacing w:after="0"/>
              <w:jc w:val="left"/>
              <w:rPr>
                <w:sz w:val="22"/>
                <w:szCs w:val="22"/>
              </w:rPr>
            </w:pPr>
            <w:r w:rsidRPr="00BE504E">
              <w:rPr>
                <w:sz w:val="22"/>
                <w:szCs w:val="22"/>
              </w:rPr>
              <w:t>«Шаг аукциона» составляет 0,5%-5% начальной (максимальной) цены договора (цены лота)</w:t>
            </w:r>
            <w:r>
              <w:rPr>
                <w:sz w:val="22"/>
                <w:szCs w:val="22"/>
              </w:rPr>
              <w:t xml:space="preserve"> </w:t>
            </w:r>
          </w:p>
        </w:tc>
      </w:tr>
      <w:tr w:rsidR="00C95075"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C95075" w:rsidRPr="001E1F7D" w:rsidRDefault="00C95075" w:rsidP="00037E71">
            <w:pPr>
              <w:spacing w:after="0"/>
              <w:jc w:val="center"/>
              <w:rPr>
                <w:b/>
                <w:bCs/>
                <w:snapToGrid w:val="0"/>
                <w:sz w:val="22"/>
                <w:szCs w:val="22"/>
              </w:rPr>
            </w:pPr>
          </w:p>
          <w:p w:rsidR="00C95075" w:rsidRPr="001E1F7D" w:rsidRDefault="00C95075" w:rsidP="00037E71">
            <w:pPr>
              <w:numPr>
                <w:ilvl w:val="0"/>
                <w:numId w:val="5"/>
              </w:numPr>
              <w:spacing w:after="0"/>
              <w:ind w:left="0" w:firstLine="0"/>
              <w:jc w:val="center"/>
              <w:rPr>
                <w:b/>
                <w:bCs/>
                <w:snapToGrid w:val="0"/>
                <w:sz w:val="22"/>
                <w:szCs w:val="22"/>
              </w:rPr>
            </w:pPr>
          </w:p>
          <w:p w:rsidR="00C95075" w:rsidRPr="001E1F7D" w:rsidRDefault="00C95075" w:rsidP="00037E71">
            <w:pPr>
              <w:spacing w:after="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C95075" w:rsidRPr="004F1C76" w:rsidRDefault="00C95075" w:rsidP="00037E71">
            <w:pPr>
              <w:keepNext/>
              <w:keepLines/>
              <w:widowControl w:val="0"/>
              <w:suppressLineNumbers/>
              <w:suppressAutoHyphens/>
              <w:spacing w:after="0"/>
              <w:jc w:val="left"/>
              <w:rPr>
                <w:sz w:val="22"/>
                <w:szCs w:val="22"/>
              </w:rPr>
            </w:pPr>
            <w:r w:rsidRPr="004F1C76">
              <w:rPr>
                <w:sz w:val="22"/>
                <w:szCs w:val="22"/>
              </w:rPr>
              <w:t xml:space="preserve">Сведения о валюте, используемой для формирования цены </w:t>
            </w:r>
            <w:r w:rsidR="00464E31" w:rsidRPr="004F1C76">
              <w:rPr>
                <w:sz w:val="22"/>
                <w:szCs w:val="22"/>
              </w:rPr>
              <w:t>Договор</w:t>
            </w:r>
            <w:r w:rsidRPr="004F1C76">
              <w:rPr>
                <w:sz w:val="22"/>
                <w:szCs w:val="22"/>
              </w:rPr>
              <w:t>а и расчетов с поставщиками (исполнителями, подрядчиками)</w:t>
            </w:r>
          </w:p>
        </w:tc>
        <w:tc>
          <w:tcPr>
            <w:tcW w:w="7080" w:type="dxa"/>
            <w:tcBorders>
              <w:top w:val="single" w:sz="4" w:space="0" w:color="auto"/>
              <w:left w:val="single" w:sz="4" w:space="0" w:color="auto"/>
              <w:bottom w:val="single" w:sz="4" w:space="0" w:color="auto"/>
              <w:right w:val="single" w:sz="4" w:space="0" w:color="auto"/>
            </w:tcBorders>
            <w:vAlign w:val="center"/>
          </w:tcPr>
          <w:p w:rsidR="00C95075" w:rsidRPr="001E1F7D" w:rsidRDefault="00C95075" w:rsidP="008C3025">
            <w:pPr>
              <w:spacing w:after="0"/>
              <w:jc w:val="left"/>
              <w:rPr>
                <w:sz w:val="22"/>
                <w:szCs w:val="22"/>
              </w:rPr>
            </w:pPr>
            <w:r w:rsidRPr="001E1F7D">
              <w:rPr>
                <w:sz w:val="22"/>
                <w:szCs w:val="22"/>
              </w:rPr>
              <w:t>Российский рубль</w:t>
            </w:r>
          </w:p>
        </w:tc>
      </w:tr>
      <w:tr w:rsidR="00C95075"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C95075" w:rsidRPr="001E1F7D" w:rsidRDefault="00C95075" w:rsidP="00037E71">
            <w:pPr>
              <w:spacing w:after="0"/>
              <w:jc w:val="center"/>
              <w:rPr>
                <w:b/>
                <w:bCs/>
                <w:snapToGrid w:val="0"/>
                <w:sz w:val="22"/>
                <w:szCs w:val="22"/>
              </w:rPr>
            </w:pPr>
          </w:p>
          <w:p w:rsidR="00C95075" w:rsidRPr="001E1F7D" w:rsidRDefault="00C95075" w:rsidP="00037E71">
            <w:pPr>
              <w:numPr>
                <w:ilvl w:val="0"/>
                <w:numId w:val="5"/>
              </w:numPr>
              <w:spacing w:after="0"/>
              <w:ind w:left="0" w:firstLine="0"/>
              <w:jc w:val="center"/>
              <w:rPr>
                <w:b/>
                <w:bCs/>
                <w:snapToGrid w:val="0"/>
                <w:sz w:val="22"/>
                <w:szCs w:val="22"/>
              </w:rPr>
            </w:pPr>
          </w:p>
          <w:p w:rsidR="00C95075" w:rsidRPr="001E1F7D" w:rsidRDefault="00C95075" w:rsidP="00037E71">
            <w:pPr>
              <w:spacing w:after="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4F1C76" w:rsidRPr="004F1C76" w:rsidRDefault="004F1C76" w:rsidP="004F1C76">
            <w:pPr>
              <w:keepNext/>
              <w:keepLines/>
              <w:widowControl w:val="0"/>
              <w:suppressLineNumbers/>
              <w:suppressAutoHyphens/>
              <w:spacing w:after="0"/>
              <w:jc w:val="left"/>
              <w:rPr>
                <w:sz w:val="22"/>
                <w:szCs w:val="22"/>
              </w:rPr>
            </w:pPr>
            <w:r w:rsidRPr="004F1C76">
              <w:rPr>
                <w:sz w:val="22"/>
                <w:szCs w:val="22"/>
              </w:rPr>
              <w:t xml:space="preserve">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w:t>
            </w:r>
            <w:proofErr w:type="spellStart"/>
            <w:r w:rsidRPr="004F1C76">
              <w:rPr>
                <w:sz w:val="22"/>
                <w:szCs w:val="22"/>
              </w:rPr>
              <w:t>характеристи</w:t>
            </w:r>
            <w:proofErr w:type="spellEnd"/>
            <w:r w:rsidRPr="004F1C76">
              <w:rPr>
                <w:sz w:val="22"/>
                <w:szCs w:val="22"/>
              </w:rPr>
              <w:t>.</w:t>
            </w:r>
          </w:p>
          <w:p w:rsidR="00C95075" w:rsidRPr="004F1C76" w:rsidRDefault="004F1C76" w:rsidP="004F1C76">
            <w:pPr>
              <w:keepNext/>
              <w:keepLines/>
              <w:widowControl w:val="0"/>
              <w:suppressLineNumbers/>
              <w:suppressAutoHyphens/>
              <w:spacing w:after="0"/>
              <w:jc w:val="left"/>
              <w:rPr>
                <w:sz w:val="22"/>
                <w:szCs w:val="22"/>
              </w:rPr>
            </w:pPr>
            <w:proofErr w:type="gramStart"/>
            <w:r w:rsidRPr="004F1C76">
              <w:rPr>
                <w:sz w:val="22"/>
                <w:szCs w:val="22"/>
              </w:rPr>
              <w:t>Требования к качеству (включая гарантийный срок), техническим характеристикам работ, услуг,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tc>
        <w:tc>
          <w:tcPr>
            <w:tcW w:w="7080" w:type="dxa"/>
            <w:tcBorders>
              <w:top w:val="single" w:sz="4" w:space="0" w:color="auto"/>
              <w:left w:val="single" w:sz="4" w:space="0" w:color="auto"/>
              <w:bottom w:val="single" w:sz="4" w:space="0" w:color="auto"/>
              <w:right w:val="single" w:sz="4" w:space="0" w:color="auto"/>
            </w:tcBorders>
            <w:vAlign w:val="center"/>
          </w:tcPr>
          <w:p w:rsidR="00C95075" w:rsidRPr="001E1F7D" w:rsidRDefault="004F1C76" w:rsidP="008C3025">
            <w:pPr>
              <w:spacing w:after="0"/>
              <w:jc w:val="left"/>
              <w:rPr>
                <w:sz w:val="22"/>
                <w:szCs w:val="22"/>
              </w:rPr>
            </w:pPr>
            <w:r>
              <w:rPr>
                <w:sz w:val="22"/>
                <w:szCs w:val="22"/>
              </w:rPr>
              <w:t xml:space="preserve">Указаны </w:t>
            </w:r>
            <w:r>
              <w:rPr>
                <w:color w:val="000000"/>
                <w:sz w:val="22"/>
                <w:szCs w:val="22"/>
              </w:rPr>
              <w:t xml:space="preserve">в разделах </w:t>
            </w:r>
            <w:r>
              <w:rPr>
                <w:color w:val="000000"/>
                <w:sz w:val="22"/>
                <w:szCs w:val="22"/>
                <w:lang w:val="en-US"/>
              </w:rPr>
              <w:t>II</w:t>
            </w:r>
            <w:r>
              <w:rPr>
                <w:color w:val="000000"/>
                <w:sz w:val="22"/>
                <w:szCs w:val="22"/>
              </w:rPr>
              <w:t xml:space="preserve"> ТЕХНИЧЕСКАЯ ЧАСТЬ  </w:t>
            </w:r>
            <w:r w:rsidRPr="001E1F7D">
              <w:rPr>
                <w:sz w:val="22"/>
                <w:szCs w:val="22"/>
              </w:rPr>
              <w:t>ДОКУМЕНТАЦИИ ОБ АУКЦИОНЕ В ЭЛЕКТРОННОЙ ФОРМЕ</w:t>
            </w:r>
            <w:r w:rsidRPr="00E1209E">
              <w:rPr>
                <w:color w:val="000000"/>
                <w:sz w:val="22"/>
                <w:szCs w:val="22"/>
              </w:rPr>
              <w:t xml:space="preserve"> </w:t>
            </w:r>
            <w:r>
              <w:rPr>
                <w:color w:val="000000"/>
                <w:sz w:val="22"/>
                <w:szCs w:val="22"/>
              </w:rPr>
              <w:t xml:space="preserve">и </w:t>
            </w:r>
            <w:r>
              <w:rPr>
                <w:color w:val="000000"/>
                <w:sz w:val="22"/>
                <w:szCs w:val="22"/>
                <w:lang w:val="en-US"/>
              </w:rPr>
              <w:t>III</w:t>
            </w:r>
            <w:r w:rsidRPr="00391DB4">
              <w:rPr>
                <w:color w:val="000000"/>
                <w:sz w:val="22"/>
                <w:szCs w:val="22"/>
              </w:rPr>
              <w:t xml:space="preserve"> </w:t>
            </w:r>
            <w:r w:rsidRPr="001E1F7D">
              <w:rPr>
                <w:sz w:val="22"/>
                <w:szCs w:val="22"/>
              </w:rPr>
              <w:t>ДОКУМЕНТАЦИИ ОБ АУКЦИОНЕ В ЭЛЕКТРОННОЙ ФОРМЕ</w:t>
            </w:r>
            <w:r>
              <w:rPr>
                <w:sz w:val="22"/>
                <w:szCs w:val="22"/>
              </w:rPr>
              <w:t xml:space="preserve"> «ПРОЕКТ ДОГОВОРА»</w:t>
            </w:r>
          </w:p>
        </w:tc>
      </w:tr>
      <w:tr w:rsidR="00D24F64"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D24F64" w:rsidRPr="001E1F7D" w:rsidRDefault="00D24F64" w:rsidP="00037E71">
            <w:pPr>
              <w:spacing w:after="0"/>
              <w:jc w:val="center"/>
              <w:rPr>
                <w:b/>
                <w:bCs/>
                <w:snapToGrid w:val="0"/>
                <w:sz w:val="22"/>
                <w:szCs w:val="22"/>
              </w:rPr>
            </w:pPr>
          </w:p>
          <w:p w:rsidR="00D24F64" w:rsidRPr="001E1F7D" w:rsidRDefault="00D24F64" w:rsidP="00037E71">
            <w:pPr>
              <w:numPr>
                <w:ilvl w:val="0"/>
                <w:numId w:val="5"/>
              </w:numPr>
              <w:spacing w:after="0"/>
              <w:ind w:left="0" w:firstLine="0"/>
              <w:jc w:val="center"/>
              <w:rPr>
                <w:b/>
                <w:bCs/>
                <w:snapToGrid w:val="0"/>
                <w:sz w:val="22"/>
                <w:szCs w:val="22"/>
              </w:rPr>
            </w:pPr>
          </w:p>
          <w:p w:rsidR="00D24F64" w:rsidRPr="001E1F7D" w:rsidRDefault="00D24F64" w:rsidP="00037E71">
            <w:pPr>
              <w:spacing w:after="0"/>
              <w:jc w:val="center"/>
              <w:rPr>
                <w:b/>
                <w:bCs/>
                <w:snapToGrid w:val="0"/>
                <w:sz w:val="22"/>
                <w:szCs w:val="22"/>
              </w:rPr>
            </w:pPr>
          </w:p>
          <w:p w:rsidR="00D24F64" w:rsidRPr="001E1F7D" w:rsidRDefault="00D24F64" w:rsidP="00037E71">
            <w:pPr>
              <w:pStyle w:val="3"/>
              <w:keepNext w:val="0"/>
              <w:numPr>
                <w:ilvl w:val="0"/>
                <w:numId w:val="0"/>
              </w:numPr>
              <w:spacing w:before="0" w:after="0"/>
              <w:jc w:val="center"/>
              <w:rPr>
                <w:rFonts w:ascii="Times New Roman" w:hAnsi="Times New Roman" w:cs="Times New Roman"/>
                <w:b w:val="0"/>
                <w:bCs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24F64" w:rsidRPr="001E1F7D" w:rsidRDefault="00D24F64" w:rsidP="00037E71">
            <w:pPr>
              <w:keepNext/>
              <w:keepLines/>
              <w:widowControl w:val="0"/>
              <w:suppressLineNumbers/>
              <w:suppressAutoHyphens/>
              <w:spacing w:after="0"/>
              <w:jc w:val="left"/>
              <w:rPr>
                <w:sz w:val="22"/>
                <w:szCs w:val="22"/>
              </w:rPr>
            </w:pPr>
            <w:r w:rsidRPr="001E1F7D">
              <w:rPr>
                <w:sz w:val="22"/>
                <w:szCs w:val="22"/>
              </w:rPr>
              <w:t>Дата и время окончания срока подачи заявок на участие в открытом аукционе в электронной форме</w:t>
            </w:r>
          </w:p>
        </w:tc>
        <w:tc>
          <w:tcPr>
            <w:tcW w:w="7080" w:type="dxa"/>
            <w:tcBorders>
              <w:top w:val="single" w:sz="4" w:space="0" w:color="auto"/>
              <w:left w:val="single" w:sz="4" w:space="0" w:color="auto"/>
              <w:bottom w:val="single" w:sz="4" w:space="0" w:color="auto"/>
              <w:right w:val="single" w:sz="4" w:space="0" w:color="auto"/>
            </w:tcBorders>
            <w:vAlign w:val="center"/>
          </w:tcPr>
          <w:p w:rsidR="00D24F64" w:rsidRPr="001E1F7D" w:rsidRDefault="00D24F64" w:rsidP="00E172F4">
            <w:pPr>
              <w:spacing w:after="0"/>
              <w:jc w:val="left"/>
              <w:rPr>
                <w:b/>
                <w:sz w:val="22"/>
                <w:szCs w:val="22"/>
              </w:rPr>
            </w:pPr>
            <w:r w:rsidRPr="001E1F7D">
              <w:rPr>
                <w:sz w:val="22"/>
                <w:szCs w:val="22"/>
              </w:rPr>
              <w:t xml:space="preserve">Участник </w:t>
            </w:r>
            <w:r w:rsidR="004F1C76">
              <w:rPr>
                <w:sz w:val="22"/>
                <w:szCs w:val="22"/>
              </w:rPr>
              <w:t>закупки</w:t>
            </w:r>
            <w:r w:rsidRPr="001E1F7D">
              <w:rPr>
                <w:sz w:val="22"/>
                <w:szCs w:val="22"/>
              </w:rPr>
              <w:t xml:space="preserve">, получивший аккредитацию на электронной площадке, вправе подать заявку на участие в открытом аукционе в электронной форме </w:t>
            </w:r>
            <w:r w:rsidRPr="00825FD8">
              <w:rPr>
                <w:sz w:val="22"/>
                <w:szCs w:val="22"/>
              </w:rPr>
              <w:t xml:space="preserve">не позднее </w:t>
            </w:r>
            <w:r w:rsidRPr="00825FD8">
              <w:rPr>
                <w:b/>
                <w:sz w:val="22"/>
                <w:szCs w:val="22"/>
              </w:rPr>
              <w:t>1</w:t>
            </w:r>
            <w:r w:rsidR="004F1C76">
              <w:rPr>
                <w:b/>
                <w:sz w:val="22"/>
                <w:szCs w:val="22"/>
              </w:rPr>
              <w:t>7</w:t>
            </w:r>
            <w:r w:rsidRPr="00825FD8">
              <w:rPr>
                <w:b/>
                <w:sz w:val="22"/>
                <w:szCs w:val="22"/>
              </w:rPr>
              <w:t xml:space="preserve"> часов </w:t>
            </w:r>
            <w:r>
              <w:rPr>
                <w:b/>
                <w:sz w:val="22"/>
                <w:szCs w:val="22"/>
              </w:rPr>
              <w:t>0</w:t>
            </w:r>
            <w:r w:rsidRPr="00825FD8">
              <w:rPr>
                <w:b/>
                <w:sz w:val="22"/>
                <w:szCs w:val="22"/>
              </w:rPr>
              <w:t>0 минут</w:t>
            </w:r>
            <w:r w:rsidRPr="001E1F7D">
              <w:rPr>
                <w:b/>
                <w:sz w:val="22"/>
                <w:szCs w:val="22"/>
              </w:rPr>
              <w:t xml:space="preserve"> </w:t>
            </w:r>
          </w:p>
          <w:p w:rsidR="00D24F64" w:rsidRPr="001E1F7D" w:rsidRDefault="00D24F64" w:rsidP="00E172F4">
            <w:pPr>
              <w:spacing w:after="0"/>
              <w:jc w:val="left"/>
              <w:rPr>
                <w:b/>
                <w:sz w:val="22"/>
                <w:szCs w:val="22"/>
              </w:rPr>
            </w:pPr>
            <w:r w:rsidRPr="001E1F7D">
              <w:rPr>
                <w:b/>
                <w:sz w:val="22"/>
                <w:szCs w:val="22"/>
              </w:rPr>
              <w:t>«</w:t>
            </w:r>
            <w:r w:rsidR="008A600C">
              <w:rPr>
                <w:b/>
                <w:sz w:val="22"/>
                <w:szCs w:val="22"/>
              </w:rPr>
              <w:t>1</w:t>
            </w:r>
            <w:r w:rsidR="00F74ABE">
              <w:rPr>
                <w:b/>
                <w:sz w:val="22"/>
                <w:szCs w:val="22"/>
              </w:rPr>
              <w:t>0</w:t>
            </w:r>
            <w:r w:rsidRPr="001E1F7D">
              <w:rPr>
                <w:b/>
                <w:sz w:val="22"/>
                <w:szCs w:val="22"/>
              </w:rPr>
              <w:t xml:space="preserve">» </w:t>
            </w:r>
            <w:r w:rsidR="00F74ABE">
              <w:rPr>
                <w:b/>
                <w:sz w:val="22"/>
                <w:szCs w:val="22"/>
              </w:rPr>
              <w:t>м</w:t>
            </w:r>
            <w:r w:rsidR="008A600C">
              <w:rPr>
                <w:b/>
                <w:sz w:val="22"/>
                <w:szCs w:val="22"/>
              </w:rPr>
              <w:t>ая</w:t>
            </w:r>
            <w:r w:rsidRPr="001E1F7D">
              <w:rPr>
                <w:b/>
                <w:sz w:val="22"/>
                <w:szCs w:val="22"/>
              </w:rPr>
              <w:t xml:space="preserve"> 201</w:t>
            </w:r>
            <w:r w:rsidR="00F55753">
              <w:rPr>
                <w:b/>
                <w:sz w:val="22"/>
                <w:szCs w:val="22"/>
              </w:rPr>
              <w:t>7</w:t>
            </w:r>
            <w:r w:rsidRPr="001E1F7D">
              <w:rPr>
                <w:b/>
                <w:sz w:val="22"/>
                <w:szCs w:val="22"/>
              </w:rPr>
              <w:t xml:space="preserve"> года</w:t>
            </w:r>
          </w:p>
          <w:p w:rsidR="00D24F64" w:rsidRPr="001E1F7D" w:rsidRDefault="00D24F64" w:rsidP="00E172F4">
            <w:pPr>
              <w:spacing w:after="0"/>
              <w:jc w:val="left"/>
              <w:rPr>
                <w:sz w:val="22"/>
                <w:szCs w:val="22"/>
              </w:rPr>
            </w:pPr>
          </w:p>
          <w:p w:rsidR="00D24F64" w:rsidRPr="001E1F7D" w:rsidRDefault="00D24F64" w:rsidP="00E172F4">
            <w:pPr>
              <w:spacing w:after="0"/>
              <w:jc w:val="left"/>
              <w:rPr>
                <w:sz w:val="22"/>
                <w:szCs w:val="22"/>
              </w:rPr>
            </w:pPr>
          </w:p>
        </w:tc>
      </w:tr>
      <w:tr w:rsidR="00D24F64"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D24F64" w:rsidRPr="001E1F7D" w:rsidRDefault="00D24F64" w:rsidP="00037E71">
            <w:pPr>
              <w:spacing w:after="0"/>
              <w:jc w:val="center"/>
              <w:rPr>
                <w:b/>
                <w:bCs/>
                <w:snapToGrid w:val="0"/>
                <w:sz w:val="22"/>
                <w:szCs w:val="22"/>
              </w:rPr>
            </w:pPr>
          </w:p>
          <w:p w:rsidR="00D24F64" w:rsidRPr="001E1F7D" w:rsidRDefault="00D24F64" w:rsidP="00037E71">
            <w:pPr>
              <w:numPr>
                <w:ilvl w:val="0"/>
                <w:numId w:val="5"/>
              </w:numPr>
              <w:spacing w:after="0"/>
              <w:ind w:left="0" w:firstLine="0"/>
              <w:jc w:val="center"/>
              <w:rPr>
                <w:b/>
                <w:bCs/>
                <w:snapToGrid w:val="0"/>
                <w:sz w:val="22"/>
                <w:szCs w:val="22"/>
              </w:rPr>
            </w:pPr>
          </w:p>
          <w:p w:rsidR="00D24F64" w:rsidRPr="001E1F7D" w:rsidRDefault="00D24F64" w:rsidP="00037E71">
            <w:pPr>
              <w:spacing w:after="0"/>
              <w:jc w:val="center"/>
              <w:rPr>
                <w:b/>
                <w:bCs/>
                <w:snapToGrid w:val="0"/>
                <w:sz w:val="22"/>
                <w:szCs w:val="22"/>
              </w:rPr>
            </w:pPr>
          </w:p>
          <w:p w:rsidR="00D24F64" w:rsidRPr="001E1F7D" w:rsidRDefault="00D24F64" w:rsidP="00037E71">
            <w:pPr>
              <w:pStyle w:val="3"/>
              <w:keepNext w:val="0"/>
              <w:numPr>
                <w:ilvl w:val="0"/>
                <w:numId w:val="0"/>
              </w:numPr>
              <w:spacing w:before="0" w:after="0"/>
              <w:jc w:val="center"/>
              <w:rPr>
                <w:rFonts w:ascii="Times New Roman" w:hAnsi="Times New Roman" w:cs="Times New Roman"/>
                <w:b w:val="0"/>
                <w:bCs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24F64" w:rsidRPr="001E1F7D" w:rsidRDefault="00D24F64" w:rsidP="00037E71">
            <w:pPr>
              <w:keepNext/>
              <w:keepLines/>
              <w:widowControl w:val="0"/>
              <w:suppressLineNumbers/>
              <w:suppressAutoHyphens/>
              <w:spacing w:after="0"/>
              <w:jc w:val="left"/>
              <w:rPr>
                <w:sz w:val="22"/>
                <w:szCs w:val="22"/>
              </w:rPr>
            </w:pPr>
            <w:r w:rsidRPr="001E1F7D">
              <w:rPr>
                <w:color w:val="000000"/>
                <w:sz w:val="22"/>
                <w:szCs w:val="22"/>
              </w:rPr>
              <w:t xml:space="preserve">Дата </w:t>
            </w:r>
            <w:proofErr w:type="gramStart"/>
            <w:r w:rsidRPr="001E1F7D">
              <w:rPr>
                <w:color w:val="000000"/>
                <w:sz w:val="22"/>
                <w:szCs w:val="22"/>
              </w:rPr>
              <w:t>окончания срока рассмотрения первых частей заявок</w:t>
            </w:r>
            <w:proofErr w:type="gramEnd"/>
            <w:r w:rsidRPr="001E1F7D">
              <w:rPr>
                <w:color w:val="000000"/>
                <w:sz w:val="22"/>
                <w:szCs w:val="22"/>
              </w:rPr>
              <w:t xml:space="preserve"> на участие в открытом аукционе в </w:t>
            </w:r>
            <w:r w:rsidRPr="001E1F7D">
              <w:rPr>
                <w:color w:val="000000"/>
                <w:sz w:val="22"/>
                <w:szCs w:val="22"/>
              </w:rPr>
              <w:lastRenderedPageBreak/>
              <w:t>электронной форме</w:t>
            </w:r>
          </w:p>
        </w:tc>
        <w:tc>
          <w:tcPr>
            <w:tcW w:w="7080" w:type="dxa"/>
            <w:tcBorders>
              <w:top w:val="single" w:sz="4" w:space="0" w:color="auto"/>
              <w:left w:val="single" w:sz="4" w:space="0" w:color="auto"/>
              <w:bottom w:val="single" w:sz="4" w:space="0" w:color="auto"/>
              <w:right w:val="single" w:sz="4" w:space="0" w:color="auto"/>
            </w:tcBorders>
          </w:tcPr>
          <w:p w:rsidR="00D24F64" w:rsidRPr="00C5500F" w:rsidRDefault="00C5500F" w:rsidP="00E172F4">
            <w:pPr>
              <w:spacing w:after="0"/>
              <w:jc w:val="left"/>
              <w:rPr>
                <w:sz w:val="22"/>
                <w:szCs w:val="22"/>
              </w:rPr>
            </w:pPr>
            <w:r w:rsidRPr="001E1F7D">
              <w:rPr>
                <w:b/>
                <w:sz w:val="22"/>
                <w:szCs w:val="22"/>
              </w:rPr>
              <w:lastRenderedPageBreak/>
              <w:t>«</w:t>
            </w:r>
            <w:r w:rsidR="00F74ABE">
              <w:rPr>
                <w:b/>
                <w:sz w:val="22"/>
                <w:szCs w:val="22"/>
              </w:rPr>
              <w:t>1</w:t>
            </w:r>
            <w:r w:rsidR="006D4F0F">
              <w:rPr>
                <w:b/>
                <w:sz w:val="22"/>
                <w:szCs w:val="22"/>
              </w:rPr>
              <w:t>1</w:t>
            </w:r>
            <w:r w:rsidR="00F74ABE" w:rsidRPr="001E1F7D">
              <w:rPr>
                <w:b/>
                <w:sz w:val="22"/>
                <w:szCs w:val="22"/>
              </w:rPr>
              <w:t xml:space="preserve">» </w:t>
            </w:r>
            <w:r w:rsidR="00F74ABE">
              <w:rPr>
                <w:b/>
                <w:sz w:val="22"/>
                <w:szCs w:val="22"/>
              </w:rPr>
              <w:t>мая</w:t>
            </w:r>
            <w:r w:rsidR="00F74ABE" w:rsidRPr="001E1F7D">
              <w:rPr>
                <w:b/>
                <w:sz w:val="22"/>
                <w:szCs w:val="22"/>
              </w:rPr>
              <w:t xml:space="preserve"> </w:t>
            </w:r>
            <w:r w:rsidR="00F55753" w:rsidRPr="001E1F7D">
              <w:rPr>
                <w:b/>
                <w:sz w:val="22"/>
                <w:szCs w:val="22"/>
              </w:rPr>
              <w:t>201</w:t>
            </w:r>
            <w:r w:rsidR="00F55753">
              <w:rPr>
                <w:b/>
                <w:sz w:val="22"/>
                <w:szCs w:val="22"/>
              </w:rPr>
              <w:t>7</w:t>
            </w:r>
            <w:r w:rsidR="00F55753" w:rsidRPr="001E1F7D">
              <w:rPr>
                <w:b/>
                <w:sz w:val="22"/>
                <w:szCs w:val="22"/>
              </w:rPr>
              <w:t xml:space="preserve"> </w:t>
            </w:r>
            <w:r w:rsidR="00502EB7" w:rsidRPr="00C5500F">
              <w:rPr>
                <w:b/>
                <w:sz w:val="22"/>
                <w:szCs w:val="22"/>
              </w:rPr>
              <w:t>года</w:t>
            </w:r>
            <w:r w:rsidR="00324DED">
              <w:rPr>
                <w:b/>
                <w:sz w:val="22"/>
                <w:szCs w:val="22"/>
              </w:rPr>
              <w:t xml:space="preserve"> </w:t>
            </w:r>
          </w:p>
          <w:p w:rsidR="00D24F64" w:rsidRPr="00C5500F" w:rsidRDefault="00D24F64" w:rsidP="00E172F4">
            <w:pPr>
              <w:spacing w:after="0"/>
              <w:jc w:val="left"/>
              <w:rPr>
                <w:sz w:val="22"/>
                <w:szCs w:val="22"/>
              </w:rPr>
            </w:pPr>
          </w:p>
        </w:tc>
      </w:tr>
      <w:tr w:rsidR="00D24F64"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D24F64" w:rsidRPr="001E1F7D" w:rsidRDefault="00D24F64" w:rsidP="00037E71">
            <w:pPr>
              <w:spacing w:after="0"/>
              <w:jc w:val="center"/>
              <w:rPr>
                <w:b/>
                <w:bCs/>
                <w:snapToGrid w:val="0"/>
                <w:sz w:val="22"/>
                <w:szCs w:val="22"/>
              </w:rPr>
            </w:pPr>
          </w:p>
          <w:p w:rsidR="00D24F64" w:rsidRPr="001E1F7D" w:rsidRDefault="00D24F64" w:rsidP="00037E71">
            <w:pPr>
              <w:numPr>
                <w:ilvl w:val="0"/>
                <w:numId w:val="5"/>
              </w:numPr>
              <w:spacing w:after="0"/>
              <w:ind w:left="0" w:firstLine="0"/>
              <w:jc w:val="center"/>
              <w:rPr>
                <w:b/>
                <w:bCs/>
                <w:snapToGrid w:val="0"/>
                <w:sz w:val="22"/>
                <w:szCs w:val="22"/>
              </w:rPr>
            </w:pPr>
          </w:p>
          <w:p w:rsidR="00D24F64" w:rsidRPr="001E1F7D" w:rsidRDefault="00D24F64" w:rsidP="00037E71">
            <w:pPr>
              <w:pStyle w:val="3"/>
              <w:keepNext w:val="0"/>
              <w:numPr>
                <w:ilvl w:val="0"/>
                <w:numId w:val="0"/>
              </w:numPr>
              <w:spacing w:before="0" w:after="0"/>
              <w:jc w:val="center"/>
              <w:rPr>
                <w:rFonts w:ascii="Times New Roman" w:hAnsi="Times New Roman" w:cs="Times New Roman"/>
                <w:b w:val="0"/>
                <w:bCs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D24F64" w:rsidRPr="001E1F7D" w:rsidRDefault="00D24F64" w:rsidP="00037E71">
            <w:pPr>
              <w:keepNext/>
              <w:keepLines/>
              <w:widowControl w:val="0"/>
              <w:suppressLineNumbers/>
              <w:suppressAutoHyphens/>
              <w:spacing w:after="0"/>
              <w:jc w:val="left"/>
              <w:rPr>
                <w:color w:val="000000"/>
                <w:sz w:val="22"/>
                <w:szCs w:val="22"/>
              </w:rPr>
            </w:pPr>
            <w:r w:rsidRPr="001E1F7D">
              <w:rPr>
                <w:color w:val="000000"/>
                <w:sz w:val="22"/>
                <w:szCs w:val="22"/>
              </w:rPr>
              <w:t>Дата проведения открытого аукциона в электронной форме</w:t>
            </w:r>
          </w:p>
        </w:tc>
        <w:tc>
          <w:tcPr>
            <w:tcW w:w="7080" w:type="dxa"/>
            <w:tcBorders>
              <w:top w:val="single" w:sz="4" w:space="0" w:color="auto"/>
              <w:left w:val="single" w:sz="4" w:space="0" w:color="auto"/>
              <w:bottom w:val="single" w:sz="4" w:space="0" w:color="auto"/>
              <w:right w:val="single" w:sz="4" w:space="0" w:color="auto"/>
            </w:tcBorders>
          </w:tcPr>
          <w:p w:rsidR="00C5500F" w:rsidRPr="00C5500F" w:rsidRDefault="00324DED" w:rsidP="00C5500F">
            <w:pPr>
              <w:spacing w:after="0"/>
              <w:jc w:val="left"/>
              <w:rPr>
                <w:sz w:val="22"/>
                <w:szCs w:val="22"/>
              </w:rPr>
            </w:pPr>
            <w:r w:rsidRPr="001E1F7D">
              <w:rPr>
                <w:b/>
                <w:sz w:val="22"/>
                <w:szCs w:val="22"/>
              </w:rPr>
              <w:t>«</w:t>
            </w:r>
            <w:r w:rsidR="00F74ABE">
              <w:rPr>
                <w:b/>
                <w:sz w:val="22"/>
                <w:szCs w:val="22"/>
              </w:rPr>
              <w:t>1</w:t>
            </w:r>
            <w:r w:rsidR="006D4F0F">
              <w:rPr>
                <w:b/>
                <w:sz w:val="22"/>
                <w:szCs w:val="22"/>
              </w:rPr>
              <w:t>2</w:t>
            </w:r>
            <w:bookmarkStart w:id="2" w:name="_GoBack"/>
            <w:bookmarkEnd w:id="2"/>
            <w:r w:rsidR="00F74ABE" w:rsidRPr="001E1F7D">
              <w:rPr>
                <w:b/>
                <w:sz w:val="22"/>
                <w:szCs w:val="22"/>
              </w:rPr>
              <w:t xml:space="preserve">» </w:t>
            </w:r>
            <w:r w:rsidR="00F74ABE">
              <w:rPr>
                <w:b/>
                <w:sz w:val="22"/>
                <w:szCs w:val="22"/>
              </w:rPr>
              <w:t>мая</w:t>
            </w:r>
            <w:r w:rsidR="00F74ABE" w:rsidRPr="001E1F7D">
              <w:rPr>
                <w:b/>
                <w:sz w:val="22"/>
                <w:szCs w:val="22"/>
              </w:rPr>
              <w:t xml:space="preserve"> </w:t>
            </w:r>
            <w:r w:rsidR="00F55753" w:rsidRPr="001E1F7D">
              <w:rPr>
                <w:b/>
                <w:sz w:val="22"/>
                <w:szCs w:val="22"/>
              </w:rPr>
              <w:t>201</w:t>
            </w:r>
            <w:r w:rsidR="00F55753">
              <w:rPr>
                <w:b/>
                <w:sz w:val="22"/>
                <w:szCs w:val="22"/>
              </w:rPr>
              <w:t>7</w:t>
            </w:r>
            <w:r w:rsidR="00F55753" w:rsidRPr="001E1F7D">
              <w:rPr>
                <w:b/>
                <w:sz w:val="22"/>
                <w:szCs w:val="22"/>
              </w:rPr>
              <w:t xml:space="preserve"> </w:t>
            </w:r>
            <w:r w:rsidR="00C5500F" w:rsidRPr="00C5500F">
              <w:rPr>
                <w:b/>
                <w:sz w:val="22"/>
                <w:szCs w:val="22"/>
              </w:rPr>
              <w:t>года</w:t>
            </w:r>
          </w:p>
          <w:p w:rsidR="00D24F64" w:rsidRPr="001E1F7D" w:rsidRDefault="00D24F64" w:rsidP="00E172F4">
            <w:pPr>
              <w:spacing w:after="0"/>
              <w:jc w:val="left"/>
              <w:rPr>
                <w:b/>
                <w:sz w:val="22"/>
                <w:szCs w:val="22"/>
              </w:rPr>
            </w:pPr>
          </w:p>
        </w:tc>
      </w:tr>
      <w:tr w:rsidR="004B3899" w:rsidRPr="001E1F7D">
        <w:trPr>
          <w:trHeight w:val="227"/>
        </w:trPr>
        <w:tc>
          <w:tcPr>
            <w:tcW w:w="534" w:type="dxa"/>
            <w:tcBorders>
              <w:top w:val="single" w:sz="4" w:space="0" w:color="auto"/>
              <w:left w:val="single" w:sz="4" w:space="0" w:color="auto"/>
              <w:bottom w:val="single" w:sz="4" w:space="0" w:color="auto"/>
              <w:right w:val="single" w:sz="4" w:space="0" w:color="auto"/>
            </w:tcBorders>
          </w:tcPr>
          <w:p w:rsidR="004B3899" w:rsidRPr="001E1F7D" w:rsidRDefault="004B3899" w:rsidP="004B3899">
            <w:pPr>
              <w:numPr>
                <w:ilvl w:val="0"/>
                <w:numId w:val="5"/>
              </w:numPr>
              <w:spacing w:after="0"/>
              <w:jc w:val="center"/>
              <w:rPr>
                <w:b/>
                <w:bCs/>
                <w:snapToGrid w:val="0"/>
                <w:sz w:val="22"/>
                <w:szCs w:val="22"/>
              </w:rPr>
            </w:pPr>
          </w:p>
        </w:tc>
        <w:tc>
          <w:tcPr>
            <w:tcW w:w="2700" w:type="dxa"/>
            <w:tcBorders>
              <w:top w:val="single" w:sz="4" w:space="0" w:color="auto"/>
              <w:left w:val="single" w:sz="4" w:space="0" w:color="auto"/>
              <w:bottom w:val="single" w:sz="4" w:space="0" w:color="auto"/>
              <w:right w:val="single" w:sz="4" w:space="0" w:color="auto"/>
            </w:tcBorders>
          </w:tcPr>
          <w:p w:rsidR="004B3899" w:rsidRPr="001E1F7D" w:rsidRDefault="004B3899" w:rsidP="00037E71">
            <w:pPr>
              <w:keepNext/>
              <w:keepLines/>
              <w:widowControl w:val="0"/>
              <w:suppressLineNumbers/>
              <w:suppressAutoHyphens/>
              <w:spacing w:after="0"/>
              <w:jc w:val="left"/>
              <w:rPr>
                <w:color w:val="000000"/>
                <w:sz w:val="22"/>
                <w:szCs w:val="22"/>
              </w:rPr>
            </w:pPr>
            <w:r w:rsidRPr="004B3899">
              <w:rPr>
                <w:color w:val="000000"/>
                <w:sz w:val="22"/>
                <w:szCs w:val="22"/>
              </w:rPr>
              <w:t>Критерии оценки заявок и определение победителя</w:t>
            </w:r>
            <w:r>
              <w:rPr>
                <w:color w:val="000000"/>
                <w:sz w:val="22"/>
                <w:szCs w:val="22"/>
              </w:rPr>
              <w:t xml:space="preserve"> </w:t>
            </w:r>
          </w:p>
        </w:tc>
        <w:tc>
          <w:tcPr>
            <w:tcW w:w="7080" w:type="dxa"/>
            <w:tcBorders>
              <w:top w:val="single" w:sz="4" w:space="0" w:color="auto"/>
              <w:left w:val="single" w:sz="4" w:space="0" w:color="auto"/>
              <w:bottom w:val="single" w:sz="4" w:space="0" w:color="auto"/>
              <w:right w:val="single" w:sz="4" w:space="0" w:color="auto"/>
            </w:tcBorders>
          </w:tcPr>
          <w:p w:rsidR="004B3899" w:rsidRPr="004B3899" w:rsidRDefault="004B3899" w:rsidP="004B3899">
            <w:pPr>
              <w:spacing w:after="0"/>
              <w:rPr>
                <w:sz w:val="22"/>
                <w:szCs w:val="22"/>
              </w:rPr>
            </w:pPr>
            <w:r w:rsidRPr="004B3899">
              <w:rPr>
                <w:sz w:val="22"/>
                <w:szCs w:val="22"/>
              </w:rPr>
              <w:t>Критерий оценки и сопоставления предложений участников аукциона является предложение о цене договора.</w:t>
            </w:r>
          </w:p>
          <w:p w:rsidR="004B3899" w:rsidRPr="001E1F7D" w:rsidRDefault="004B3899" w:rsidP="004B3899">
            <w:pPr>
              <w:spacing w:after="0"/>
              <w:rPr>
                <w:b/>
                <w:sz w:val="22"/>
                <w:szCs w:val="22"/>
              </w:rPr>
            </w:pPr>
            <w:r w:rsidRPr="004B3899">
              <w:rPr>
                <w:sz w:val="22"/>
                <w:szCs w:val="22"/>
              </w:rPr>
              <w:t>Победителем признается участник, предложивший наиболее низкую цену договора (путем проведения торговли по снижению начальной (максимальной) стоимости договора на поставку продукции) и чья заявка на участие в электронном аукционе соответствует требованиям документации об электронном аукционе.</w:t>
            </w:r>
          </w:p>
        </w:tc>
      </w:tr>
    </w:tbl>
    <w:p w:rsidR="00BB5167" w:rsidRPr="001E1F7D" w:rsidRDefault="000A42EA" w:rsidP="00037E71">
      <w:pPr>
        <w:pStyle w:val="ConsPlusNormal"/>
        <w:widowControl/>
        <w:tabs>
          <w:tab w:val="left" w:pos="360"/>
        </w:tabs>
        <w:ind w:firstLine="0"/>
        <w:jc w:val="center"/>
        <w:rPr>
          <w:rFonts w:ascii="Times New Roman" w:hAnsi="Times New Roman" w:cs="Times New Roman"/>
          <w:b/>
          <w:bCs/>
          <w:sz w:val="22"/>
          <w:szCs w:val="22"/>
        </w:rPr>
      </w:pPr>
      <w:r w:rsidRPr="001E1F7D">
        <w:rPr>
          <w:rFonts w:ascii="Times New Roman" w:hAnsi="Times New Roman" w:cs="Times New Roman"/>
          <w:b/>
          <w:bCs/>
          <w:sz w:val="22"/>
          <w:szCs w:val="22"/>
        </w:rPr>
        <w:t>1.2</w:t>
      </w:r>
      <w:r w:rsidR="003A0B27" w:rsidRPr="001E1F7D">
        <w:rPr>
          <w:rFonts w:ascii="Times New Roman" w:hAnsi="Times New Roman" w:cs="Times New Roman"/>
          <w:b/>
          <w:bCs/>
          <w:sz w:val="22"/>
          <w:szCs w:val="22"/>
        </w:rPr>
        <w:t xml:space="preserve"> </w:t>
      </w:r>
      <w:r w:rsidR="00E56D2F" w:rsidRPr="001E1F7D">
        <w:rPr>
          <w:rFonts w:ascii="Times New Roman" w:hAnsi="Times New Roman" w:cs="Times New Roman"/>
          <w:b/>
          <w:bCs/>
          <w:sz w:val="22"/>
          <w:szCs w:val="22"/>
        </w:rPr>
        <w:t xml:space="preserve">Требования к участникам </w:t>
      </w:r>
      <w:r w:rsidR="00195E51">
        <w:rPr>
          <w:rFonts w:ascii="Times New Roman" w:hAnsi="Times New Roman" w:cs="Times New Roman"/>
          <w:b/>
          <w:bCs/>
          <w:sz w:val="22"/>
          <w:szCs w:val="22"/>
        </w:rPr>
        <w:t>закупки</w:t>
      </w:r>
    </w:p>
    <w:tbl>
      <w:tblPr>
        <w:tblW w:w="10314" w:type="dxa"/>
        <w:tblLayout w:type="fixed"/>
        <w:tblLook w:val="0000" w:firstRow="0" w:lastRow="0" w:firstColumn="0" w:lastColumn="0" w:noHBand="0" w:noVBand="0"/>
      </w:tblPr>
      <w:tblGrid>
        <w:gridCol w:w="534"/>
        <w:gridCol w:w="2693"/>
        <w:gridCol w:w="7087"/>
      </w:tblGrid>
      <w:tr w:rsidR="0058136B" w:rsidRPr="001E1F7D">
        <w:trPr>
          <w:trHeight w:val="284"/>
          <w:tblHeader/>
        </w:trPr>
        <w:tc>
          <w:tcPr>
            <w:tcW w:w="534"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1E1F7D" w:rsidRDefault="0058136B" w:rsidP="00037E71">
            <w:pPr>
              <w:keepNext/>
              <w:keepLines/>
              <w:widowControl w:val="0"/>
              <w:suppressLineNumbers/>
              <w:suppressAutoHyphens/>
              <w:spacing w:after="0"/>
              <w:jc w:val="center"/>
              <w:rPr>
                <w:b/>
                <w:bCs/>
                <w:sz w:val="22"/>
                <w:szCs w:val="22"/>
              </w:rPr>
            </w:pPr>
            <w:r w:rsidRPr="001E1F7D">
              <w:rPr>
                <w:b/>
                <w:bCs/>
                <w:sz w:val="22"/>
                <w:szCs w:val="22"/>
              </w:rPr>
              <w:t>№</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1E1F7D" w:rsidRDefault="003B019E" w:rsidP="00037E71">
            <w:pPr>
              <w:keepNext/>
              <w:keepLines/>
              <w:widowControl w:val="0"/>
              <w:suppressLineNumbers/>
              <w:suppressAutoHyphens/>
              <w:spacing w:after="0"/>
              <w:jc w:val="center"/>
              <w:rPr>
                <w:b/>
                <w:bCs/>
                <w:sz w:val="22"/>
                <w:szCs w:val="22"/>
              </w:rPr>
            </w:pPr>
            <w:r w:rsidRPr="001E1F7D">
              <w:rPr>
                <w:b/>
                <w:bCs/>
                <w:sz w:val="22"/>
                <w:szCs w:val="22"/>
              </w:rPr>
              <w:t>Содержание пункта</w:t>
            </w:r>
            <w:r w:rsidR="0058136B" w:rsidRPr="001E1F7D">
              <w:rPr>
                <w:b/>
                <w:bCs/>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1E1F7D" w:rsidRDefault="0058136B" w:rsidP="00037E71">
            <w:pPr>
              <w:keepNext/>
              <w:keepLines/>
              <w:widowControl w:val="0"/>
              <w:suppressLineNumbers/>
              <w:suppressAutoHyphens/>
              <w:spacing w:after="0"/>
              <w:jc w:val="center"/>
              <w:rPr>
                <w:b/>
                <w:bCs/>
                <w:sz w:val="22"/>
                <w:szCs w:val="22"/>
              </w:rPr>
            </w:pPr>
            <w:r w:rsidRPr="001E1F7D">
              <w:rPr>
                <w:b/>
                <w:bCs/>
                <w:sz w:val="22"/>
                <w:szCs w:val="22"/>
              </w:rPr>
              <w:t>Информация</w:t>
            </w:r>
          </w:p>
        </w:tc>
      </w:tr>
      <w:tr w:rsidR="00BF1178" w:rsidRPr="001E1F7D">
        <w:trPr>
          <w:trHeight w:val="284"/>
        </w:trPr>
        <w:tc>
          <w:tcPr>
            <w:tcW w:w="534" w:type="dxa"/>
            <w:vMerge w:val="restart"/>
            <w:tcBorders>
              <w:top w:val="single" w:sz="4" w:space="0" w:color="auto"/>
              <w:left w:val="single" w:sz="4" w:space="0" w:color="auto"/>
              <w:right w:val="single" w:sz="4" w:space="0" w:color="auto"/>
            </w:tcBorders>
          </w:tcPr>
          <w:p w:rsidR="00BF1178" w:rsidRPr="001E1F7D" w:rsidRDefault="00BF1178" w:rsidP="00037E71">
            <w:pPr>
              <w:spacing w:after="0"/>
              <w:jc w:val="center"/>
              <w:rPr>
                <w:b/>
                <w:bCs/>
                <w:snapToGrid w:val="0"/>
                <w:sz w:val="22"/>
                <w:szCs w:val="22"/>
              </w:rPr>
            </w:pPr>
            <w:bookmarkStart w:id="3" w:name="_Ref166267388"/>
            <w:bookmarkStart w:id="4" w:name="_Ref166267499"/>
            <w:bookmarkEnd w:id="3"/>
            <w:bookmarkEnd w:id="4"/>
          </w:p>
          <w:p w:rsidR="00BF1178" w:rsidRPr="001E1F7D" w:rsidRDefault="00BF1178" w:rsidP="00037E71">
            <w:pPr>
              <w:numPr>
                <w:ilvl w:val="0"/>
                <w:numId w:val="5"/>
              </w:numPr>
              <w:spacing w:after="0"/>
              <w:ind w:left="0" w:firstLine="0"/>
              <w:jc w:val="center"/>
              <w:rPr>
                <w:b/>
                <w:bCs/>
                <w:snapToGrid w:val="0"/>
                <w:sz w:val="22"/>
                <w:szCs w:val="22"/>
              </w:rPr>
            </w:pPr>
            <w:bookmarkStart w:id="5" w:name="_Ref248654179"/>
          </w:p>
          <w:bookmarkEnd w:id="5"/>
          <w:p w:rsidR="00BF1178" w:rsidRPr="001E1F7D" w:rsidRDefault="00BF1178" w:rsidP="00037E71">
            <w:pPr>
              <w:pStyle w:val="3"/>
              <w:numPr>
                <w:ilvl w:val="0"/>
                <w:numId w:val="0"/>
              </w:numPr>
              <w:spacing w:before="0" w:after="0"/>
              <w:rPr>
                <w:rFonts w:ascii="Times New Roman" w:hAnsi="Times New Roman" w:cs="Times New Roman"/>
                <w:b w:val="0"/>
                <w:bCs w:val="0"/>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BF1178" w:rsidRPr="001E1F7D" w:rsidRDefault="00BF1178" w:rsidP="00037E71">
            <w:pPr>
              <w:keepNext/>
              <w:keepLines/>
              <w:widowControl w:val="0"/>
              <w:suppressLineNumbers/>
              <w:suppressAutoHyphens/>
              <w:spacing w:after="0"/>
              <w:jc w:val="left"/>
              <w:rPr>
                <w:sz w:val="22"/>
                <w:szCs w:val="22"/>
              </w:rPr>
            </w:pPr>
            <w:r w:rsidRPr="001E1F7D">
              <w:rPr>
                <w:sz w:val="22"/>
                <w:szCs w:val="22"/>
              </w:rPr>
              <w:t>Обязательные требования к участникам размещения заказа</w:t>
            </w:r>
          </w:p>
        </w:tc>
        <w:tc>
          <w:tcPr>
            <w:tcW w:w="7087" w:type="dxa"/>
            <w:tcBorders>
              <w:top w:val="single" w:sz="4" w:space="0" w:color="auto"/>
              <w:left w:val="single" w:sz="4" w:space="0" w:color="auto"/>
              <w:bottom w:val="single" w:sz="4" w:space="0" w:color="auto"/>
              <w:right w:val="single" w:sz="4" w:space="0" w:color="auto"/>
            </w:tcBorders>
          </w:tcPr>
          <w:p w:rsidR="00F74ABE" w:rsidRPr="004159C7" w:rsidRDefault="00F74ABE" w:rsidP="00F74ABE">
            <w:pPr>
              <w:pStyle w:val="3"/>
              <w:keepNext w:val="0"/>
              <w:numPr>
                <w:ilvl w:val="0"/>
                <w:numId w:val="0"/>
              </w:numPr>
              <w:tabs>
                <w:tab w:val="left" w:pos="708"/>
              </w:tabs>
              <w:spacing w:before="0" w:after="0"/>
              <w:rPr>
                <w:rFonts w:ascii="Times New Roman" w:hAnsi="Times New Roman" w:cs="Times New Roman"/>
                <w:b w:val="0"/>
                <w:bCs w:val="0"/>
                <w:sz w:val="22"/>
                <w:szCs w:val="22"/>
              </w:rPr>
            </w:pPr>
            <w:bookmarkStart w:id="6" w:name="_Ref166098622"/>
            <w:r w:rsidRPr="004159C7">
              <w:rPr>
                <w:rFonts w:ascii="Times New Roman" w:hAnsi="Times New Roman" w:cs="Times New Roman"/>
                <w:b w:val="0"/>
                <w:bCs w:val="0"/>
                <w:sz w:val="22"/>
                <w:szCs w:val="22"/>
              </w:rPr>
              <w:t>В настоящем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r>
              <w:rPr>
                <w:rFonts w:ascii="Times New Roman" w:hAnsi="Times New Roman" w:cs="Times New Roman"/>
                <w:b w:val="0"/>
                <w:bCs w:val="0"/>
                <w:sz w:val="22"/>
                <w:szCs w:val="22"/>
              </w:rPr>
              <w:t xml:space="preserve"> </w:t>
            </w:r>
          </w:p>
          <w:p w:rsidR="00B367BA" w:rsidRPr="001E1F7D" w:rsidRDefault="00B367BA" w:rsidP="00D77AEB">
            <w:pPr>
              <w:autoSpaceDE w:val="0"/>
              <w:autoSpaceDN w:val="0"/>
              <w:adjustRightInd w:val="0"/>
              <w:spacing w:after="0"/>
              <w:rPr>
                <w:sz w:val="22"/>
                <w:szCs w:val="22"/>
              </w:rPr>
            </w:pPr>
            <w:r w:rsidRPr="001E1F7D">
              <w:rPr>
                <w:sz w:val="22"/>
                <w:szCs w:val="22"/>
              </w:rPr>
              <w:t xml:space="preserve">Для обеспечения доступа к участию в настоящем открытом аукционе в электронной форме участник </w:t>
            </w:r>
            <w:r w:rsidR="00D00E48">
              <w:rPr>
                <w:sz w:val="22"/>
                <w:szCs w:val="22"/>
              </w:rPr>
              <w:t>закупки</w:t>
            </w:r>
            <w:r w:rsidRPr="001E1F7D">
              <w:rPr>
                <w:sz w:val="22"/>
                <w:szCs w:val="22"/>
              </w:rPr>
              <w:t xml:space="preserve"> должен получить аккредитацию, которую осуществляет оператор электронной площадки, указанный в пункте 3 документации об аукционе.</w:t>
            </w:r>
          </w:p>
          <w:p w:rsidR="00BF1178" w:rsidRPr="00873D5F" w:rsidRDefault="00B367BA" w:rsidP="00873D5F">
            <w:pPr>
              <w:pStyle w:val="4"/>
              <w:keepNext w:val="0"/>
              <w:spacing w:before="0" w:after="0"/>
              <w:rPr>
                <w:rFonts w:ascii="Times New Roman" w:hAnsi="Times New Roman" w:cs="Times New Roman"/>
                <w:sz w:val="22"/>
                <w:szCs w:val="22"/>
              </w:rPr>
            </w:pPr>
            <w:r w:rsidRPr="00873D5F">
              <w:rPr>
                <w:rFonts w:ascii="Times New Roman" w:hAnsi="Times New Roman" w:cs="Times New Roman"/>
                <w:sz w:val="22"/>
                <w:szCs w:val="22"/>
              </w:rPr>
              <w:t>Заказчиком</w:t>
            </w:r>
            <w:r w:rsidR="00C56613" w:rsidRPr="00873D5F">
              <w:rPr>
                <w:rFonts w:ascii="Times New Roman" w:hAnsi="Times New Roman" w:cs="Times New Roman"/>
                <w:sz w:val="22"/>
                <w:szCs w:val="22"/>
              </w:rPr>
              <w:t xml:space="preserve"> </w:t>
            </w:r>
            <w:r w:rsidRPr="00873D5F">
              <w:rPr>
                <w:rFonts w:ascii="Times New Roman" w:hAnsi="Times New Roman" w:cs="Times New Roman"/>
                <w:sz w:val="22"/>
                <w:szCs w:val="22"/>
              </w:rPr>
              <w:t xml:space="preserve">устанавливаются следующие </w:t>
            </w:r>
            <w:bookmarkEnd w:id="6"/>
            <w:r w:rsidRPr="00873D5F">
              <w:rPr>
                <w:rFonts w:ascii="Times New Roman" w:hAnsi="Times New Roman" w:cs="Times New Roman"/>
                <w:sz w:val="22"/>
                <w:szCs w:val="22"/>
              </w:rPr>
              <w:t>о</w:t>
            </w:r>
            <w:r w:rsidR="00AA2F1B" w:rsidRPr="00873D5F">
              <w:rPr>
                <w:rFonts w:ascii="Times New Roman" w:hAnsi="Times New Roman" w:cs="Times New Roman"/>
                <w:sz w:val="22"/>
                <w:szCs w:val="22"/>
              </w:rPr>
              <w:t xml:space="preserve">бязательные требования к участникам </w:t>
            </w:r>
            <w:r w:rsidR="009335D5" w:rsidRPr="00873D5F">
              <w:rPr>
                <w:rFonts w:ascii="Times New Roman" w:hAnsi="Times New Roman" w:cs="Times New Roman"/>
                <w:sz w:val="22"/>
                <w:szCs w:val="22"/>
              </w:rPr>
              <w:t>закупки</w:t>
            </w:r>
            <w:r w:rsidR="00AA2F1B" w:rsidRPr="00873D5F">
              <w:rPr>
                <w:rFonts w:ascii="Times New Roman" w:hAnsi="Times New Roman" w:cs="Times New Roman"/>
                <w:sz w:val="22"/>
                <w:szCs w:val="22"/>
              </w:rPr>
              <w:t>:</w:t>
            </w:r>
            <w:r w:rsidR="009335D5" w:rsidRPr="00873D5F">
              <w:rPr>
                <w:rFonts w:ascii="Times New Roman" w:hAnsi="Times New Roman" w:cs="Times New Roman"/>
                <w:sz w:val="22"/>
                <w:szCs w:val="22"/>
              </w:rPr>
              <w:t xml:space="preserve"> </w:t>
            </w:r>
          </w:p>
          <w:p w:rsidR="00703C58" w:rsidRPr="001E1F7D" w:rsidRDefault="00703C58" w:rsidP="00873D5F">
            <w:pPr>
              <w:pStyle w:val="4"/>
              <w:keepNext w:val="0"/>
              <w:numPr>
                <w:ilvl w:val="3"/>
                <w:numId w:val="1"/>
              </w:numPr>
              <w:spacing w:before="0" w:after="0"/>
              <w:ind w:left="0" w:firstLine="0"/>
              <w:rPr>
                <w:rFonts w:ascii="Times New Roman" w:hAnsi="Times New Roman" w:cs="Times New Roman"/>
                <w:sz w:val="22"/>
                <w:szCs w:val="22"/>
              </w:rPr>
            </w:pPr>
            <w:bookmarkStart w:id="7" w:name="_Ref166241751"/>
            <w:r w:rsidRPr="001E1F7D">
              <w:rPr>
                <w:rFonts w:ascii="Times New Roman" w:hAnsi="Times New Roman" w:cs="Times New Roman"/>
                <w:sz w:val="22"/>
                <w:szCs w:val="22"/>
              </w:rPr>
              <w:t xml:space="preserve">соответствие участников </w:t>
            </w:r>
            <w:r w:rsidR="00873D5F" w:rsidRPr="00873D5F">
              <w:rPr>
                <w:rFonts w:ascii="Times New Roman" w:hAnsi="Times New Roman" w:cs="Times New Roman"/>
                <w:sz w:val="22"/>
                <w:szCs w:val="22"/>
              </w:rPr>
              <w:t>закупки</w:t>
            </w:r>
            <w:r w:rsidR="00873D5F" w:rsidRPr="001E1F7D">
              <w:rPr>
                <w:rFonts w:ascii="Times New Roman" w:hAnsi="Times New Roman" w:cs="Times New Roman"/>
                <w:sz w:val="22"/>
                <w:szCs w:val="22"/>
              </w:rPr>
              <w:t xml:space="preserve"> </w:t>
            </w:r>
            <w:r w:rsidRPr="001E1F7D">
              <w:rPr>
                <w:rFonts w:ascii="Times New Roman" w:hAnsi="Times New Roman" w:cs="Times New Roman"/>
                <w:sz w:val="22"/>
                <w:szCs w:val="22"/>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w:t>
            </w:r>
            <w:r w:rsidR="00873D5F">
              <w:rPr>
                <w:rFonts w:ascii="Times New Roman" w:hAnsi="Times New Roman" w:cs="Times New Roman"/>
                <w:sz w:val="22"/>
                <w:szCs w:val="22"/>
              </w:rPr>
              <w:t>. У</w:t>
            </w:r>
            <w:r w:rsidR="00873D5F" w:rsidRPr="001E1F7D">
              <w:rPr>
                <w:rFonts w:ascii="Times New Roman" w:hAnsi="Times New Roman" w:cs="Times New Roman"/>
                <w:sz w:val="22"/>
                <w:szCs w:val="22"/>
              </w:rPr>
              <w:t xml:space="preserve">частник </w:t>
            </w:r>
            <w:r w:rsidR="00873D5F" w:rsidRPr="00873D5F">
              <w:rPr>
                <w:rFonts w:ascii="Times New Roman" w:hAnsi="Times New Roman" w:cs="Times New Roman"/>
                <w:sz w:val="22"/>
                <w:szCs w:val="22"/>
              </w:rPr>
              <w:t>закупки</w:t>
            </w:r>
            <w:r w:rsidR="00873D5F">
              <w:rPr>
                <w:rFonts w:ascii="Times New Roman" w:hAnsi="Times New Roman" w:cs="Times New Roman"/>
                <w:sz w:val="22"/>
                <w:szCs w:val="22"/>
              </w:rPr>
              <w:t xml:space="preserve"> должен предоставить</w:t>
            </w:r>
            <w:r w:rsidR="00873D5F" w:rsidRPr="00873D5F">
              <w:rPr>
                <w:rFonts w:ascii="Times New Roman" w:hAnsi="Times New Roman" w:cs="Times New Roman"/>
                <w:sz w:val="22"/>
                <w:szCs w:val="22"/>
              </w:rPr>
              <w:t xml:space="preserve"> подтверждени</w:t>
            </w:r>
            <w:r w:rsidR="00873D5F">
              <w:rPr>
                <w:rFonts w:ascii="Times New Roman" w:hAnsi="Times New Roman" w:cs="Times New Roman"/>
                <w:sz w:val="22"/>
                <w:szCs w:val="22"/>
              </w:rPr>
              <w:t>е</w:t>
            </w:r>
            <w:r w:rsidR="00873D5F" w:rsidRPr="00873D5F">
              <w:rPr>
                <w:rFonts w:ascii="Times New Roman" w:hAnsi="Times New Roman" w:cs="Times New Roman"/>
                <w:sz w:val="22"/>
                <w:szCs w:val="22"/>
              </w:rPr>
              <w:t xml:space="preserve"> соответствия критериям, установленным статьей 4 Федерального закона </w:t>
            </w:r>
            <w:r w:rsidR="0077187D">
              <w:rPr>
                <w:rFonts w:ascii="Times New Roman" w:hAnsi="Times New Roman" w:cs="Times New Roman"/>
                <w:sz w:val="22"/>
                <w:szCs w:val="22"/>
              </w:rPr>
              <w:t>«</w:t>
            </w:r>
            <w:r w:rsidR="00873D5F" w:rsidRPr="00873D5F">
              <w:rPr>
                <w:rFonts w:ascii="Times New Roman" w:hAnsi="Times New Roman" w:cs="Times New Roman"/>
                <w:sz w:val="22"/>
                <w:szCs w:val="22"/>
              </w:rPr>
              <w:t>О развитии малого и среднего предпринимательства в Российской Федерации</w:t>
            </w:r>
            <w:r w:rsidR="0077187D">
              <w:rPr>
                <w:rFonts w:ascii="Times New Roman" w:hAnsi="Times New Roman" w:cs="Times New Roman"/>
                <w:sz w:val="22"/>
                <w:szCs w:val="22"/>
              </w:rPr>
              <w:t>»</w:t>
            </w:r>
            <w:r w:rsidRPr="001E1F7D">
              <w:rPr>
                <w:rFonts w:ascii="Times New Roman" w:hAnsi="Times New Roman" w:cs="Times New Roman"/>
                <w:sz w:val="22"/>
                <w:szCs w:val="22"/>
              </w:rPr>
              <w:t>;</w:t>
            </w:r>
            <w:bookmarkEnd w:id="7"/>
          </w:p>
          <w:p w:rsidR="00560D29" w:rsidRPr="001E1F7D" w:rsidRDefault="00560D29" w:rsidP="00D77AEB">
            <w:pPr>
              <w:pStyle w:val="4"/>
              <w:keepNext w:val="0"/>
              <w:numPr>
                <w:ilvl w:val="3"/>
                <w:numId w:val="1"/>
              </w:numPr>
              <w:spacing w:before="0" w:after="0"/>
              <w:ind w:left="0" w:firstLine="0"/>
              <w:rPr>
                <w:rFonts w:ascii="Times New Roman" w:hAnsi="Times New Roman" w:cs="Times New Roman"/>
                <w:sz w:val="22"/>
                <w:szCs w:val="22"/>
              </w:rPr>
            </w:pPr>
            <w:proofErr w:type="spellStart"/>
            <w:r w:rsidRPr="001E1F7D">
              <w:rPr>
                <w:rFonts w:ascii="Times New Roman" w:hAnsi="Times New Roman" w:cs="Times New Roman"/>
                <w:sz w:val="22"/>
                <w:szCs w:val="22"/>
              </w:rPr>
              <w:t>непроведение</w:t>
            </w:r>
            <w:proofErr w:type="spellEnd"/>
            <w:r w:rsidRPr="001E1F7D">
              <w:rPr>
                <w:rFonts w:ascii="Times New Roman" w:hAnsi="Times New Roman" w:cs="Times New Roman"/>
                <w:sz w:val="22"/>
                <w:szCs w:val="22"/>
              </w:rPr>
              <w:t xml:space="preserve"> ликвидации участника </w:t>
            </w:r>
            <w:r w:rsidR="00873D5F" w:rsidRPr="00873D5F">
              <w:rPr>
                <w:rFonts w:ascii="Times New Roman" w:hAnsi="Times New Roman" w:cs="Times New Roman"/>
                <w:sz w:val="22"/>
                <w:szCs w:val="22"/>
              </w:rPr>
              <w:t>закупки</w:t>
            </w:r>
            <w:r w:rsidR="00873D5F" w:rsidRPr="001E1F7D">
              <w:rPr>
                <w:rFonts w:ascii="Times New Roman" w:hAnsi="Times New Roman" w:cs="Times New Roman"/>
                <w:sz w:val="22"/>
                <w:szCs w:val="22"/>
              </w:rPr>
              <w:t xml:space="preserve"> </w:t>
            </w:r>
            <w:r w:rsidRPr="001E1F7D">
              <w:rPr>
                <w:rFonts w:ascii="Times New Roman" w:hAnsi="Times New Roman" w:cs="Times New Roman"/>
                <w:sz w:val="22"/>
                <w:szCs w:val="22"/>
              </w:rPr>
              <w:t>- юридического лица или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560D29" w:rsidRPr="001E1F7D" w:rsidRDefault="00560D29" w:rsidP="00D77AEB">
            <w:pPr>
              <w:pStyle w:val="4"/>
              <w:keepNext w:val="0"/>
              <w:numPr>
                <w:ilvl w:val="3"/>
                <w:numId w:val="1"/>
              </w:numPr>
              <w:spacing w:before="0" w:after="0"/>
              <w:ind w:left="0" w:firstLine="0"/>
              <w:rPr>
                <w:rFonts w:ascii="Times New Roman" w:hAnsi="Times New Roman" w:cs="Times New Roman"/>
                <w:sz w:val="22"/>
                <w:szCs w:val="22"/>
              </w:rPr>
            </w:pPr>
            <w:proofErr w:type="spellStart"/>
            <w:r w:rsidRPr="001E1F7D">
              <w:rPr>
                <w:rFonts w:ascii="Times New Roman" w:hAnsi="Times New Roman" w:cs="Times New Roman"/>
                <w:sz w:val="22"/>
                <w:szCs w:val="22"/>
              </w:rPr>
              <w:t>неприостановление</w:t>
            </w:r>
            <w:proofErr w:type="spellEnd"/>
            <w:r w:rsidRPr="001E1F7D">
              <w:rPr>
                <w:rFonts w:ascii="Times New Roman" w:hAnsi="Times New Roman" w:cs="Times New Roman"/>
                <w:sz w:val="22"/>
                <w:szCs w:val="22"/>
              </w:rPr>
              <w:t xml:space="preserve"> деятельности участника </w:t>
            </w:r>
            <w:r w:rsidR="00873D5F" w:rsidRPr="00873D5F">
              <w:rPr>
                <w:rFonts w:ascii="Times New Roman" w:hAnsi="Times New Roman" w:cs="Times New Roman"/>
                <w:sz w:val="22"/>
                <w:szCs w:val="22"/>
              </w:rPr>
              <w:t>закупки</w:t>
            </w:r>
            <w:r w:rsidR="00873D5F" w:rsidRPr="001E1F7D">
              <w:rPr>
                <w:rFonts w:ascii="Times New Roman" w:hAnsi="Times New Roman" w:cs="Times New Roman"/>
                <w:sz w:val="22"/>
                <w:szCs w:val="22"/>
              </w:rPr>
              <w:t xml:space="preserve"> </w:t>
            </w:r>
            <w:r w:rsidRPr="001E1F7D">
              <w:rPr>
                <w:rFonts w:ascii="Times New Roman" w:hAnsi="Times New Roman" w:cs="Times New Roman"/>
                <w:sz w:val="22"/>
                <w:szCs w:val="22"/>
              </w:rPr>
              <w:t>в порядке, предусмотренном Кодексом Российской Федерации об административных правонарушениях, на день подачи заявки на участие в аукционе;</w:t>
            </w:r>
          </w:p>
          <w:p w:rsidR="00560D29" w:rsidRDefault="00560D29" w:rsidP="00324DED">
            <w:pPr>
              <w:pStyle w:val="4"/>
              <w:keepNext w:val="0"/>
              <w:numPr>
                <w:ilvl w:val="3"/>
                <w:numId w:val="1"/>
              </w:numPr>
              <w:tabs>
                <w:tab w:val="clear" w:pos="360"/>
                <w:tab w:val="num" w:pos="-8206"/>
                <w:tab w:val="left" w:pos="317"/>
              </w:tabs>
              <w:spacing w:before="0" w:after="0"/>
              <w:ind w:left="0" w:firstLine="0"/>
              <w:rPr>
                <w:rFonts w:ascii="Times New Roman" w:hAnsi="Times New Roman" w:cs="Times New Roman"/>
                <w:sz w:val="22"/>
                <w:szCs w:val="22"/>
              </w:rPr>
            </w:pPr>
            <w:r w:rsidRPr="001E1F7D">
              <w:rPr>
                <w:rFonts w:ascii="Times New Roman" w:hAnsi="Times New Roman" w:cs="Times New Roman"/>
                <w:sz w:val="22"/>
                <w:szCs w:val="22"/>
              </w:rPr>
              <w:t xml:space="preserve">отсутствие у участника </w:t>
            </w:r>
            <w:r w:rsidR="00873D5F" w:rsidRPr="00873D5F">
              <w:rPr>
                <w:rFonts w:ascii="Times New Roman" w:hAnsi="Times New Roman" w:cs="Times New Roman"/>
                <w:sz w:val="22"/>
                <w:szCs w:val="22"/>
              </w:rPr>
              <w:t>закупки</w:t>
            </w:r>
            <w:r w:rsidR="00873D5F" w:rsidRPr="001E1F7D">
              <w:rPr>
                <w:rFonts w:ascii="Times New Roman" w:hAnsi="Times New Roman" w:cs="Times New Roman"/>
                <w:sz w:val="22"/>
                <w:szCs w:val="22"/>
              </w:rPr>
              <w:t xml:space="preserve"> </w:t>
            </w:r>
            <w:r w:rsidRPr="001E1F7D">
              <w:rPr>
                <w:rFonts w:ascii="Times New Roman" w:hAnsi="Times New Roman" w:cs="Times New Roman"/>
                <w:sz w:val="22"/>
                <w:szCs w:val="22"/>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w:t>
            </w:r>
            <w:r w:rsidR="00873D5F" w:rsidRPr="00873D5F">
              <w:rPr>
                <w:rFonts w:ascii="Times New Roman" w:hAnsi="Times New Roman" w:cs="Times New Roman"/>
                <w:sz w:val="22"/>
                <w:szCs w:val="22"/>
              </w:rPr>
              <w:t>закупки</w:t>
            </w:r>
            <w:r w:rsidR="00873D5F" w:rsidRPr="001E1F7D">
              <w:rPr>
                <w:rFonts w:ascii="Times New Roman" w:hAnsi="Times New Roman" w:cs="Times New Roman"/>
                <w:sz w:val="22"/>
                <w:szCs w:val="22"/>
              </w:rPr>
              <w:t xml:space="preserve"> </w:t>
            </w:r>
            <w:r w:rsidRPr="001E1F7D">
              <w:rPr>
                <w:rFonts w:ascii="Times New Roman" w:hAnsi="Times New Roman" w:cs="Times New Roman"/>
                <w:sz w:val="22"/>
                <w:szCs w:val="22"/>
              </w:rPr>
              <w:t xml:space="preserve">по данным бухгалтерской отчетности за последний завершенный отчетный период. Участник </w:t>
            </w:r>
            <w:r w:rsidR="00873D5F" w:rsidRPr="00873D5F">
              <w:rPr>
                <w:rFonts w:ascii="Times New Roman" w:hAnsi="Times New Roman" w:cs="Times New Roman"/>
                <w:sz w:val="22"/>
                <w:szCs w:val="22"/>
              </w:rPr>
              <w:t>закупки</w:t>
            </w:r>
            <w:r w:rsidR="00873D5F" w:rsidRPr="001E1F7D">
              <w:rPr>
                <w:rFonts w:ascii="Times New Roman" w:hAnsi="Times New Roman" w:cs="Times New Roman"/>
                <w:sz w:val="22"/>
                <w:szCs w:val="22"/>
              </w:rPr>
              <w:t xml:space="preserve"> </w:t>
            </w:r>
            <w:r w:rsidRPr="001E1F7D">
              <w:rPr>
                <w:rFonts w:ascii="Times New Roman" w:hAnsi="Times New Roman" w:cs="Times New Roman"/>
                <w:sz w:val="22"/>
                <w:szCs w:val="22"/>
              </w:rPr>
              <w:t>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r w:rsidR="00873D5F">
              <w:rPr>
                <w:rFonts w:ascii="Times New Roman" w:hAnsi="Times New Roman" w:cs="Times New Roman"/>
                <w:sz w:val="22"/>
                <w:szCs w:val="22"/>
              </w:rPr>
              <w:t xml:space="preserve"> </w:t>
            </w:r>
          </w:p>
          <w:p w:rsidR="00074AA3" w:rsidRPr="00074AA3" w:rsidRDefault="00074AA3" w:rsidP="00074AA3">
            <w:pPr>
              <w:pStyle w:val="4"/>
              <w:keepNext w:val="0"/>
              <w:numPr>
                <w:ilvl w:val="3"/>
                <w:numId w:val="1"/>
              </w:numPr>
              <w:spacing w:before="0" w:after="0"/>
              <w:ind w:left="0" w:firstLine="0"/>
              <w:rPr>
                <w:rFonts w:ascii="Times New Roman" w:hAnsi="Times New Roman" w:cs="Times New Roman"/>
                <w:sz w:val="22"/>
                <w:szCs w:val="22"/>
              </w:rPr>
            </w:pPr>
            <w:r w:rsidRPr="00074AA3">
              <w:rPr>
                <w:rFonts w:ascii="Times New Roman" w:hAnsi="Times New Roman" w:cs="Times New Roman"/>
                <w:sz w:val="22"/>
                <w:szCs w:val="22"/>
              </w:rPr>
              <w:t xml:space="preserve">Соответствие требованиям, установленным </w:t>
            </w:r>
            <w:r>
              <w:rPr>
                <w:rFonts w:ascii="Times New Roman" w:hAnsi="Times New Roman" w:cs="Times New Roman"/>
                <w:sz w:val="22"/>
                <w:szCs w:val="22"/>
              </w:rPr>
              <w:t>в Технической части документации об открытом аукционе в электронной форме.</w:t>
            </w:r>
          </w:p>
          <w:p w:rsidR="00EC07E9" w:rsidRPr="00EC07E9" w:rsidRDefault="00EC07E9" w:rsidP="00EC07E9">
            <w:pPr>
              <w:pStyle w:val="4"/>
              <w:keepNext w:val="0"/>
              <w:spacing w:before="0" w:after="0"/>
              <w:rPr>
                <w:rFonts w:ascii="Times New Roman" w:hAnsi="Times New Roman" w:cs="Times New Roman"/>
                <w:sz w:val="22"/>
                <w:szCs w:val="22"/>
              </w:rPr>
            </w:pPr>
          </w:p>
          <w:p w:rsidR="00C47F5D" w:rsidRPr="001E1F7D" w:rsidRDefault="00C47F5D" w:rsidP="00C47F5D">
            <w:pPr>
              <w:rPr>
                <w:sz w:val="22"/>
                <w:szCs w:val="22"/>
              </w:rPr>
            </w:pPr>
          </w:p>
        </w:tc>
      </w:tr>
      <w:tr w:rsidR="00BF1178" w:rsidRPr="001E1F7D">
        <w:trPr>
          <w:trHeight w:val="284"/>
        </w:trPr>
        <w:tc>
          <w:tcPr>
            <w:tcW w:w="534" w:type="dxa"/>
            <w:vMerge/>
            <w:tcBorders>
              <w:left w:val="single" w:sz="4" w:space="0" w:color="auto"/>
              <w:bottom w:val="single" w:sz="4" w:space="0" w:color="auto"/>
              <w:right w:val="single" w:sz="4" w:space="0" w:color="auto"/>
            </w:tcBorders>
          </w:tcPr>
          <w:p w:rsidR="00BF1178" w:rsidRPr="001E1F7D" w:rsidRDefault="00BF1178" w:rsidP="00037E71">
            <w:pPr>
              <w:pStyle w:val="3"/>
              <w:keepNext w:val="0"/>
              <w:numPr>
                <w:ilvl w:val="0"/>
                <w:numId w:val="0"/>
              </w:numPr>
              <w:spacing w:before="0" w:after="0"/>
              <w:jc w:val="center"/>
              <w:rPr>
                <w:rFonts w:ascii="Times New Roman" w:hAnsi="Times New Roman" w:cs="Times New Roman"/>
                <w:b w:val="0"/>
                <w:bCs w:val="0"/>
                <w:sz w:val="22"/>
                <w:szCs w:val="22"/>
              </w:rPr>
            </w:pPr>
            <w:bookmarkStart w:id="8" w:name="_Ref169627087"/>
          </w:p>
        </w:tc>
        <w:bookmarkEnd w:id="8"/>
        <w:tc>
          <w:tcPr>
            <w:tcW w:w="2693" w:type="dxa"/>
            <w:tcBorders>
              <w:top w:val="single" w:sz="4" w:space="0" w:color="auto"/>
              <w:left w:val="single" w:sz="4" w:space="0" w:color="auto"/>
              <w:bottom w:val="single" w:sz="4" w:space="0" w:color="auto"/>
              <w:right w:val="single" w:sz="4" w:space="0" w:color="auto"/>
            </w:tcBorders>
          </w:tcPr>
          <w:p w:rsidR="00BF1178" w:rsidRPr="001E1F7D" w:rsidRDefault="00BF1178" w:rsidP="00037E71">
            <w:pPr>
              <w:keepNext/>
              <w:keepLines/>
              <w:widowControl w:val="0"/>
              <w:suppressLineNumbers/>
              <w:suppressAutoHyphens/>
              <w:spacing w:after="0"/>
              <w:jc w:val="left"/>
              <w:rPr>
                <w:sz w:val="22"/>
                <w:szCs w:val="22"/>
              </w:rPr>
            </w:pPr>
            <w:r w:rsidRPr="001E1F7D">
              <w:rPr>
                <w:sz w:val="22"/>
                <w:szCs w:val="22"/>
              </w:rPr>
              <w:t>Дополнительные требования</w:t>
            </w:r>
            <w:r w:rsidR="005A117A" w:rsidRPr="001E1F7D">
              <w:rPr>
                <w:sz w:val="22"/>
                <w:szCs w:val="22"/>
              </w:rPr>
              <w:t xml:space="preserve"> к участникам размещения заказа </w:t>
            </w:r>
          </w:p>
        </w:tc>
        <w:tc>
          <w:tcPr>
            <w:tcW w:w="7087" w:type="dxa"/>
            <w:tcBorders>
              <w:top w:val="single" w:sz="4" w:space="0" w:color="auto"/>
              <w:left w:val="single" w:sz="4" w:space="0" w:color="auto"/>
              <w:bottom w:val="single" w:sz="4" w:space="0" w:color="auto"/>
              <w:right w:val="single" w:sz="4" w:space="0" w:color="auto"/>
            </w:tcBorders>
          </w:tcPr>
          <w:p w:rsidR="00BF1178" w:rsidRPr="001E1F7D" w:rsidRDefault="00BF1178" w:rsidP="00037E71">
            <w:pPr>
              <w:keepNext/>
              <w:keepLines/>
              <w:widowControl w:val="0"/>
              <w:suppressLineNumbers/>
              <w:suppressAutoHyphens/>
              <w:spacing w:after="0"/>
              <w:jc w:val="left"/>
              <w:rPr>
                <w:i/>
                <w:sz w:val="22"/>
                <w:szCs w:val="22"/>
              </w:rPr>
            </w:pPr>
            <w:bookmarkStart w:id="9" w:name="_Ref169627456"/>
            <w:proofErr w:type="gramStart"/>
            <w:r w:rsidRPr="001E1F7D">
              <w:rPr>
                <w:sz w:val="22"/>
                <w:szCs w:val="22"/>
              </w:rPr>
              <w:t>Установлены</w:t>
            </w:r>
            <w:proofErr w:type="gramEnd"/>
            <w:r w:rsidR="00C56613" w:rsidRPr="001E1F7D">
              <w:rPr>
                <w:sz w:val="22"/>
                <w:szCs w:val="22"/>
              </w:rPr>
              <w:t>:</w:t>
            </w:r>
          </w:p>
          <w:p w:rsidR="00FB1972" w:rsidRPr="001E1F7D" w:rsidRDefault="00844B9C" w:rsidP="00844B9C">
            <w:pPr>
              <w:pStyle w:val="3"/>
              <w:keepNext w:val="0"/>
              <w:numPr>
                <w:ilvl w:val="0"/>
                <w:numId w:val="0"/>
              </w:numPr>
              <w:spacing w:before="0" w:after="0"/>
              <w:jc w:val="left"/>
              <w:rPr>
                <w:rFonts w:ascii="Times New Roman" w:hAnsi="Times New Roman" w:cs="Times New Roman"/>
                <w:b w:val="0"/>
                <w:sz w:val="22"/>
                <w:szCs w:val="22"/>
              </w:rPr>
            </w:pPr>
            <w:r w:rsidRPr="001E1F7D">
              <w:rPr>
                <w:rFonts w:ascii="Times New Roman" w:hAnsi="Times New Roman" w:cs="Times New Roman"/>
                <w:b w:val="0"/>
                <w:sz w:val="22"/>
                <w:szCs w:val="22"/>
              </w:rPr>
              <w:t xml:space="preserve">- </w:t>
            </w:r>
            <w:r w:rsidR="00A71204" w:rsidRPr="001E1F7D">
              <w:rPr>
                <w:rFonts w:ascii="Times New Roman" w:hAnsi="Times New Roman" w:cs="Times New Roman"/>
                <w:b w:val="0"/>
                <w:sz w:val="22"/>
                <w:szCs w:val="22"/>
              </w:rPr>
              <w:t xml:space="preserve">отсутствие в реестре недобросовестных поставщиков сведений </w:t>
            </w:r>
            <w:r w:rsidR="00726640" w:rsidRPr="001E1F7D">
              <w:rPr>
                <w:rFonts w:ascii="Times New Roman" w:hAnsi="Times New Roman" w:cs="Times New Roman"/>
                <w:b w:val="0"/>
                <w:sz w:val="22"/>
                <w:szCs w:val="22"/>
              </w:rPr>
              <w:t xml:space="preserve">об участниках </w:t>
            </w:r>
            <w:r w:rsidR="00873D5F" w:rsidRPr="00873D5F">
              <w:rPr>
                <w:rFonts w:ascii="Times New Roman" w:hAnsi="Times New Roman" w:cs="Times New Roman"/>
                <w:b w:val="0"/>
                <w:sz w:val="22"/>
                <w:szCs w:val="22"/>
              </w:rPr>
              <w:t>закупки</w:t>
            </w:r>
            <w:r w:rsidR="00726640" w:rsidRPr="001E1F7D">
              <w:rPr>
                <w:rFonts w:ascii="Times New Roman" w:hAnsi="Times New Roman" w:cs="Times New Roman"/>
                <w:b w:val="0"/>
                <w:sz w:val="22"/>
                <w:szCs w:val="22"/>
              </w:rPr>
              <w:t>.</w:t>
            </w:r>
            <w:bookmarkEnd w:id="9"/>
          </w:p>
          <w:p w:rsidR="002465B7" w:rsidRPr="001E1F7D" w:rsidRDefault="002465B7" w:rsidP="00C55DBE">
            <w:pPr>
              <w:pStyle w:val="Style3"/>
              <w:widowControl/>
              <w:spacing w:line="274" w:lineRule="exact"/>
              <w:ind w:firstLine="682"/>
              <w:rPr>
                <w:rFonts w:ascii="Times New Roman" w:hAnsi="Times New Roman" w:cs="Times New Roman"/>
                <w:b/>
                <w:sz w:val="22"/>
                <w:szCs w:val="22"/>
              </w:rPr>
            </w:pPr>
          </w:p>
        </w:tc>
      </w:tr>
    </w:tbl>
    <w:p w:rsidR="0078722B" w:rsidRPr="001E1F7D" w:rsidRDefault="0078722B" w:rsidP="00037E71">
      <w:pPr>
        <w:pStyle w:val="ConsPlusNormal"/>
        <w:widowControl/>
        <w:tabs>
          <w:tab w:val="left" w:pos="360"/>
        </w:tabs>
        <w:ind w:firstLine="0"/>
        <w:jc w:val="center"/>
        <w:rPr>
          <w:rFonts w:ascii="Times New Roman" w:hAnsi="Times New Roman" w:cs="Times New Roman"/>
          <w:b/>
          <w:bCs/>
          <w:sz w:val="22"/>
          <w:szCs w:val="22"/>
        </w:rPr>
      </w:pPr>
      <w:bookmarkStart w:id="10" w:name="_Ref166312503"/>
      <w:bookmarkStart w:id="11" w:name="_Ref166313061"/>
      <w:bookmarkStart w:id="12" w:name="_Ref166314817"/>
      <w:bookmarkStart w:id="13" w:name="_Ref166315159"/>
      <w:bookmarkStart w:id="14" w:name="_Ref166315233"/>
      <w:bookmarkStart w:id="15" w:name="_Ref166315600"/>
      <w:bookmarkEnd w:id="10"/>
      <w:bookmarkEnd w:id="11"/>
      <w:bookmarkEnd w:id="12"/>
      <w:bookmarkEnd w:id="13"/>
      <w:bookmarkEnd w:id="14"/>
      <w:bookmarkEnd w:id="15"/>
    </w:p>
    <w:p w:rsidR="00A51D85" w:rsidRPr="001E1F7D" w:rsidRDefault="000A42EA" w:rsidP="00037E71">
      <w:pPr>
        <w:pStyle w:val="ConsPlusNormal"/>
        <w:widowControl/>
        <w:tabs>
          <w:tab w:val="left" w:pos="360"/>
        </w:tabs>
        <w:ind w:firstLine="0"/>
        <w:jc w:val="center"/>
        <w:rPr>
          <w:rFonts w:ascii="Times New Roman" w:hAnsi="Times New Roman" w:cs="Times New Roman"/>
          <w:b/>
          <w:bCs/>
          <w:sz w:val="22"/>
          <w:szCs w:val="22"/>
        </w:rPr>
      </w:pPr>
      <w:r w:rsidRPr="001E1F7D">
        <w:rPr>
          <w:rFonts w:ascii="Times New Roman" w:hAnsi="Times New Roman" w:cs="Times New Roman"/>
          <w:b/>
          <w:bCs/>
          <w:sz w:val="22"/>
          <w:szCs w:val="22"/>
        </w:rPr>
        <w:t>1.3</w:t>
      </w:r>
      <w:r w:rsidR="003A0B27" w:rsidRPr="001E1F7D">
        <w:rPr>
          <w:rFonts w:ascii="Times New Roman" w:hAnsi="Times New Roman" w:cs="Times New Roman"/>
          <w:b/>
          <w:bCs/>
          <w:sz w:val="22"/>
          <w:szCs w:val="22"/>
        </w:rPr>
        <w:t xml:space="preserve"> </w:t>
      </w:r>
      <w:r w:rsidR="00A51D85" w:rsidRPr="001E1F7D">
        <w:rPr>
          <w:rFonts w:ascii="Times New Roman" w:hAnsi="Times New Roman" w:cs="Times New Roman"/>
          <w:b/>
          <w:bCs/>
          <w:sz w:val="22"/>
          <w:szCs w:val="22"/>
        </w:rPr>
        <w:t>Требования к содержанию и составу заявки на участие в открытом аукционе в электронной форме и инструкция по ее заполнению</w:t>
      </w:r>
    </w:p>
    <w:tbl>
      <w:tblPr>
        <w:tblW w:w="10314" w:type="dxa"/>
        <w:tblLayout w:type="fixed"/>
        <w:tblLook w:val="0000" w:firstRow="0" w:lastRow="0" w:firstColumn="0" w:lastColumn="0" w:noHBand="0" w:noVBand="0"/>
      </w:tblPr>
      <w:tblGrid>
        <w:gridCol w:w="675"/>
        <w:gridCol w:w="2693"/>
        <w:gridCol w:w="6946"/>
      </w:tblGrid>
      <w:tr w:rsidR="00A51D85" w:rsidRPr="001E1F7D">
        <w:trPr>
          <w:trHeight w:val="284"/>
          <w:tblHeader/>
        </w:trPr>
        <w:tc>
          <w:tcPr>
            <w:tcW w:w="675" w:type="dxa"/>
            <w:tcBorders>
              <w:top w:val="single" w:sz="4" w:space="0" w:color="auto"/>
              <w:left w:val="single" w:sz="4" w:space="0" w:color="auto"/>
              <w:bottom w:val="single" w:sz="4" w:space="0" w:color="auto"/>
              <w:right w:val="single" w:sz="4" w:space="0" w:color="auto"/>
            </w:tcBorders>
            <w:shd w:val="clear" w:color="auto" w:fill="E6E6E6"/>
            <w:vAlign w:val="center"/>
          </w:tcPr>
          <w:p w:rsidR="00A51D85" w:rsidRPr="001E1F7D" w:rsidRDefault="00A51D85" w:rsidP="0016567B">
            <w:pPr>
              <w:keepNext/>
              <w:keepLines/>
              <w:widowControl w:val="0"/>
              <w:suppressLineNumbers/>
              <w:suppressAutoHyphens/>
              <w:spacing w:after="0"/>
              <w:jc w:val="center"/>
              <w:rPr>
                <w:b/>
                <w:bCs/>
                <w:sz w:val="22"/>
                <w:szCs w:val="22"/>
              </w:rPr>
            </w:pPr>
            <w:r w:rsidRPr="001E1F7D">
              <w:rPr>
                <w:b/>
                <w:bCs/>
                <w:sz w:val="22"/>
                <w:szCs w:val="22"/>
              </w:rPr>
              <w:t>№</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51D85" w:rsidRPr="001E1F7D" w:rsidRDefault="00A51D85" w:rsidP="0016567B">
            <w:pPr>
              <w:keepNext/>
              <w:keepLines/>
              <w:widowControl w:val="0"/>
              <w:suppressLineNumbers/>
              <w:suppressAutoHyphens/>
              <w:spacing w:after="0"/>
              <w:jc w:val="center"/>
              <w:rPr>
                <w:b/>
                <w:bCs/>
                <w:sz w:val="22"/>
                <w:szCs w:val="22"/>
              </w:rPr>
            </w:pPr>
            <w:r w:rsidRPr="001E1F7D">
              <w:rPr>
                <w:b/>
                <w:bCs/>
                <w:sz w:val="22"/>
                <w:szCs w:val="22"/>
              </w:rPr>
              <w:t xml:space="preserve">Содержание пункта </w:t>
            </w:r>
          </w:p>
        </w:tc>
        <w:tc>
          <w:tcPr>
            <w:tcW w:w="6946" w:type="dxa"/>
            <w:tcBorders>
              <w:top w:val="single" w:sz="4" w:space="0" w:color="auto"/>
              <w:left w:val="single" w:sz="4" w:space="0" w:color="auto"/>
              <w:bottom w:val="single" w:sz="4" w:space="0" w:color="auto"/>
              <w:right w:val="single" w:sz="4" w:space="0" w:color="auto"/>
            </w:tcBorders>
            <w:shd w:val="clear" w:color="auto" w:fill="E6E6E6"/>
            <w:vAlign w:val="center"/>
          </w:tcPr>
          <w:p w:rsidR="00A51D85" w:rsidRPr="001E1F7D" w:rsidRDefault="00A51D85" w:rsidP="0016567B">
            <w:pPr>
              <w:keepNext/>
              <w:keepLines/>
              <w:widowControl w:val="0"/>
              <w:suppressLineNumbers/>
              <w:suppressAutoHyphens/>
              <w:spacing w:after="0"/>
              <w:jc w:val="center"/>
              <w:rPr>
                <w:b/>
                <w:bCs/>
                <w:sz w:val="22"/>
                <w:szCs w:val="22"/>
              </w:rPr>
            </w:pPr>
            <w:r w:rsidRPr="001E1F7D">
              <w:rPr>
                <w:b/>
                <w:bCs/>
                <w:sz w:val="22"/>
                <w:szCs w:val="22"/>
              </w:rPr>
              <w:t>Информация</w:t>
            </w:r>
          </w:p>
        </w:tc>
      </w:tr>
      <w:tr w:rsidR="00A51D85" w:rsidRPr="001E1F7D">
        <w:trPr>
          <w:trHeight w:val="284"/>
        </w:trPr>
        <w:tc>
          <w:tcPr>
            <w:tcW w:w="675" w:type="dxa"/>
            <w:tcBorders>
              <w:top w:val="single" w:sz="4" w:space="0" w:color="auto"/>
              <w:left w:val="single" w:sz="4" w:space="0" w:color="auto"/>
              <w:bottom w:val="single" w:sz="4" w:space="0" w:color="auto"/>
              <w:right w:val="single" w:sz="4" w:space="0" w:color="auto"/>
            </w:tcBorders>
          </w:tcPr>
          <w:p w:rsidR="00A51D85" w:rsidRPr="001E1F7D" w:rsidRDefault="00A51D85" w:rsidP="0016567B">
            <w:pPr>
              <w:spacing w:after="0"/>
              <w:jc w:val="center"/>
              <w:rPr>
                <w:b/>
                <w:bCs/>
                <w:snapToGrid w:val="0"/>
                <w:sz w:val="22"/>
                <w:szCs w:val="22"/>
              </w:rPr>
            </w:pPr>
            <w:bookmarkStart w:id="16" w:name="_Ref166267456"/>
            <w:bookmarkEnd w:id="16"/>
          </w:p>
          <w:p w:rsidR="00A51D85" w:rsidRPr="001E1F7D" w:rsidRDefault="00A51D85" w:rsidP="0016567B">
            <w:pPr>
              <w:numPr>
                <w:ilvl w:val="0"/>
                <w:numId w:val="5"/>
              </w:numPr>
              <w:spacing w:after="0"/>
              <w:ind w:left="0" w:firstLine="0"/>
              <w:jc w:val="center"/>
              <w:rPr>
                <w:b/>
                <w:bCs/>
                <w:snapToGrid w:val="0"/>
                <w:sz w:val="22"/>
                <w:szCs w:val="22"/>
              </w:rPr>
            </w:pPr>
            <w:bookmarkStart w:id="17" w:name="_Ref269667938"/>
          </w:p>
          <w:bookmarkEnd w:id="17"/>
          <w:p w:rsidR="00A51D85" w:rsidRPr="001E1F7D" w:rsidRDefault="00A51D85" w:rsidP="0016567B">
            <w:pPr>
              <w:spacing w:after="0"/>
              <w:jc w:val="center"/>
              <w:rPr>
                <w:b/>
                <w:bCs/>
                <w:snapToGrid w:val="0"/>
                <w:sz w:val="22"/>
                <w:szCs w:val="22"/>
              </w:rPr>
            </w:pPr>
          </w:p>
          <w:p w:rsidR="00A51D85" w:rsidRPr="001E1F7D" w:rsidRDefault="00A51D85" w:rsidP="0016567B">
            <w:pPr>
              <w:pStyle w:val="3"/>
              <w:keepNext w:val="0"/>
              <w:numPr>
                <w:ilvl w:val="0"/>
                <w:numId w:val="0"/>
              </w:numPr>
              <w:spacing w:before="0" w:after="0"/>
              <w:jc w:val="center"/>
              <w:rPr>
                <w:rFonts w:ascii="Times New Roman" w:hAnsi="Times New Roman" w:cs="Times New Roman"/>
                <w:b w:val="0"/>
                <w:bCs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51D85" w:rsidRPr="001E1F7D" w:rsidRDefault="00A51D85" w:rsidP="0016567B">
            <w:pPr>
              <w:pStyle w:val="a8"/>
              <w:keepNext/>
              <w:keepLines/>
              <w:widowControl w:val="0"/>
              <w:suppressLineNumbers/>
              <w:suppressAutoHyphens/>
              <w:spacing w:after="0"/>
              <w:jc w:val="left"/>
              <w:rPr>
                <w:sz w:val="22"/>
                <w:szCs w:val="22"/>
              </w:rPr>
            </w:pPr>
            <w:r w:rsidRPr="001E1F7D">
              <w:rPr>
                <w:sz w:val="22"/>
                <w:szCs w:val="22"/>
              </w:rPr>
              <w:t xml:space="preserve">Требования к содержанию и составу заявки на участие в открытом аукционе в электронной форме, подаваемой участником размещения заказа </w:t>
            </w:r>
          </w:p>
        </w:tc>
        <w:tc>
          <w:tcPr>
            <w:tcW w:w="6946" w:type="dxa"/>
            <w:tcBorders>
              <w:top w:val="single" w:sz="4" w:space="0" w:color="auto"/>
              <w:left w:val="single" w:sz="4" w:space="0" w:color="auto"/>
              <w:bottom w:val="single" w:sz="4" w:space="0" w:color="auto"/>
              <w:right w:val="single" w:sz="4" w:space="0" w:color="auto"/>
            </w:tcBorders>
          </w:tcPr>
          <w:p w:rsidR="00A51D85" w:rsidRPr="001E1F7D" w:rsidRDefault="00A51D85" w:rsidP="00D77AEB">
            <w:pPr>
              <w:autoSpaceDE w:val="0"/>
              <w:autoSpaceDN w:val="0"/>
              <w:adjustRightInd w:val="0"/>
              <w:spacing w:after="0"/>
              <w:rPr>
                <w:sz w:val="22"/>
                <w:szCs w:val="22"/>
              </w:rPr>
            </w:pPr>
            <w:r w:rsidRPr="001E1F7D">
              <w:rPr>
                <w:sz w:val="22"/>
                <w:szCs w:val="22"/>
              </w:rPr>
              <w:t>Заявка на участие в открытом аукционе в электронной форме должна состоять из двух частей.</w:t>
            </w:r>
          </w:p>
          <w:p w:rsidR="00A51D85" w:rsidRPr="001E1F7D" w:rsidRDefault="00A51D85" w:rsidP="00D77AEB">
            <w:pPr>
              <w:tabs>
                <w:tab w:val="left" w:pos="-1620"/>
              </w:tabs>
              <w:spacing w:after="0"/>
              <w:rPr>
                <w:sz w:val="22"/>
                <w:szCs w:val="22"/>
              </w:rPr>
            </w:pPr>
            <w:r w:rsidRPr="001E1F7D">
              <w:rPr>
                <w:sz w:val="22"/>
                <w:szCs w:val="22"/>
              </w:rPr>
              <w:t>Первая часть заявки на участие в открытом аукционе в электронной форме должна содержать следующие сведения:</w:t>
            </w:r>
          </w:p>
          <w:p w:rsidR="00D97BC6" w:rsidRPr="001E1F7D" w:rsidRDefault="005624A7" w:rsidP="00D77AEB">
            <w:pPr>
              <w:autoSpaceDE w:val="0"/>
              <w:autoSpaceDN w:val="0"/>
              <w:adjustRightInd w:val="0"/>
              <w:spacing w:after="0"/>
              <w:rPr>
                <w:sz w:val="22"/>
                <w:szCs w:val="22"/>
              </w:rPr>
            </w:pPr>
            <w:r w:rsidRPr="001E1F7D">
              <w:rPr>
                <w:sz w:val="22"/>
                <w:szCs w:val="22"/>
              </w:rPr>
              <w:t>а</w:t>
            </w:r>
            <w:r w:rsidR="00541AE7" w:rsidRPr="001E1F7D">
              <w:rPr>
                <w:sz w:val="22"/>
                <w:szCs w:val="22"/>
              </w:rPr>
              <w:t xml:space="preserve">) </w:t>
            </w:r>
            <w:r w:rsidRPr="001E1F7D">
              <w:rPr>
                <w:sz w:val="22"/>
                <w:szCs w:val="22"/>
              </w:rPr>
              <w:t>конкретные показатели, соответствующие значениям, установленным документацией об открытом аукционе в электронной форме, и указание на товарный знак (его словесное обозначение) предлагаемого для поставки товара</w:t>
            </w:r>
            <w:r w:rsidR="00D45436">
              <w:rPr>
                <w:sz w:val="22"/>
                <w:szCs w:val="22"/>
              </w:rPr>
              <w:t xml:space="preserve"> (прав </w:t>
            </w:r>
            <w:r w:rsidR="00D45436" w:rsidRPr="00822B8F">
              <w:rPr>
                <w:sz w:val="22"/>
                <w:szCs w:val="22"/>
              </w:rPr>
              <w:t>на простые (неисключительные) лицензии</w:t>
            </w:r>
            <w:r w:rsidR="00D45436">
              <w:rPr>
                <w:sz w:val="22"/>
                <w:szCs w:val="22"/>
              </w:rPr>
              <w:t>)</w:t>
            </w:r>
            <w:r w:rsidR="00D97BC6" w:rsidRPr="001E1F7D">
              <w:rPr>
                <w:sz w:val="22"/>
                <w:szCs w:val="22"/>
              </w:rPr>
              <w:t xml:space="preserve"> (</w:t>
            </w:r>
            <w:proofErr w:type="gramStart"/>
            <w:r w:rsidR="00D97BC6" w:rsidRPr="001E1F7D">
              <w:rPr>
                <w:sz w:val="22"/>
                <w:szCs w:val="22"/>
              </w:rPr>
              <w:t>Согласно раздела</w:t>
            </w:r>
            <w:proofErr w:type="gramEnd"/>
            <w:r w:rsidR="00D97BC6" w:rsidRPr="001E1F7D">
              <w:rPr>
                <w:sz w:val="22"/>
                <w:szCs w:val="22"/>
              </w:rPr>
              <w:t xml:space="preserve"> </w:t>
            </w:r>
            <w:r w:rsidR="00D97BC6" w:rsidRPr="001E1F7D">
              <w:rPr>
                <w:sz w:val="22"/>
                <w:szCs w:val="22"/>
                <w:lang w:val="en-US"/>
              </w:rPr>
              <w:t>II</w:t>
            </w:r>
            <w:r w:rsidR="00D97BC6" w:rsidRPr="001E1F7D">
              <w:rPr>
                <w:sz w:val="22"/>
                <w:szCs w:val="22"/>
              </w:rPr>
              <w:t xml:space="preserve">. </w:t>
            </w:r>
            <w:proofErr w:type="gramStart"/>
            <w:r w:rsidR="00D97BC6" w:rsidRPr="001E1F7D">
              <w:rPr>
                <w:sz w:val="22"/>
                <w:szCs w:val="22"/>
              </w:rPr>
              <w:t>ТЕХНИЧЕСКАЯ ЧАСТЬ ДОКУМЕНТАЦИИ ОБ АУКЦИОНЕ В ЭЛЕКТРОННОЙ ФОРМЕ).</w:t>
            </w:r>
            <w:r w:rsidR="00D45436">
              <w:rPr>
                <w:sz w:val="22"/>
                <w:szCs w:val="22"/>
              </w:rPr>
              <w:t xml:space="preserve"> </w:t>
            </w:r>
            <w:proofErr w:type="gramEnd"/>
          </w:p>
          <w:p w:rsidR="005624A7" w:rsidRPr="001E1F7D" w:rsidRDefault="005624A7" w:rsidP="00D77AEB">
            <w:pPr>
              <w:autoSpaceDE w:val="0"/>
              <w:autoSpaceDN w:val="0"/>
              <w:adjustRightInd w:val="0"/>
              <w:spacing w:after="0"/>
              <w:rPr>
                <w:sz w:val="22"/>
                <w:szCs w:val="22"/>
              </w:rPr>
            </w:pPr>
            <w:r w:rsidRPr="001E1F7D">
              <w:rPr>
                <w:sz w:val="22"/>
                <w:szCs w:val="22"/>
              </w:rPr>
              <w:t xml:space="preserve"> </w:t>
            </w:r>
          </w:p>
          <w:p w:rsidR="00A51D85" w:rsidRPr="001E1F7D" w:rsidRDefault="00A51D85" w:rsidP="00D77AEB">
            <w:pPr>
              <w:autoSpaceDE w:val="0"/>
              <w:autoSpaceDN w:val="0"/>
              <w:adjustRightInd w:val="0"/>
              <w:spacing w:after="0"/>
              <w:rPr>
                <w:sz w:val="22"/>
                <w:szCs w:val="22"/>
              </w:rPr>
            </w:pPr>
            <w:r w:rsidRPr="001E1F7D">
              <w:rPr>
                <w:sz w:val="22"/>
                <w:szCs w:val="22"/>
              </w:rPr>
              <w:t>Вторая часть заявки на участие в открытом аукционе в электронной форме должна содержать следующие документы и сведения:</w:t>
            </w:r>
          </w:p>
          <w:p w:rsidR="00A51D85" w:rsidRPr="001E1F7D" w:rsidRDefault="00A51D85" w:rsidP="00D77AEB">
            <w:pPr>
              <w:numPr>
                <w:ilvl w:val="0"/>
                <w:numId w:val="6"/>
              </w:numPr>
              <w:autoSpaceDE w:val="0"/>
              <w:autoSpaceDN w:val="0"/>
              <w:adjustRightInd w:val="0"/>
              <w:spacing w:after="0"/>
              <w:ind w:left="0" w:firstLine="0"/>
              <w:rPr>
                <w:sz w:val="22"/>
                <w:szCs w:val="22"/>
              </w:rPr>
            </w:pPr>
            <w:proofErr w:type="gramStart"/>
            <w:r w:rsidRPr="001E1F7D">
              <w:rPr>
                <w:sz w:val="22"/>
                <w:szCs w:val="22"/>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A51D85" w:rsidRPr="001E1F7D" w:rsidRDefault="00A51D85" w:rsidP="009E1503">
            <w:pPr>
              <w:numPr>
                <w:ilvl w:val="0"/>
                <w:numId w:val="6"/>
              </w:numPr>
              <w:autoSpaceDE w:val="0"/>
              <w:autoSpaceDN w:val="0"/>
              <w:adjustRightInd w:val="0"/>
              <w:spacing w:after="0"/>
              <w:ind w:left="0" w:firstLine="0"/>
              <w:rPr>
                <w:sz w:val="22"/>
                <w:szCs w:val="22"/>
              </w:rPr>
            </w:pPr>
            <w:r w:rsidRPr="001E1F7D">
              <w:rPr>
                <w:sz w:val="22"/>
                <w:szCs w:val="22"/>
              </w:rPr>
              <w:t xml:space="preserve">копии документов, подтверждающих соответствие участника </w:t>
            </w:r>
            <w:r w:rsidR="009E1503">
              <w:rPr>
                <w:sz w:val="22"/>
                <w:szCs w:val="22"/>
              </w:rPr>
              <w:t>закупки</w:t>
            </w:r>
            <w:r w:rsidR="009E1503" w:rsidRPr="001E1F7D">
              <w:rPr>
                <w:sz w:val="22"/>
                <w:szCs w:val="22"/>
              </w:rPr>
              <w:t xml:space="preserve"> </w:t>
            </w:r>
            <w:r w:rsidRPr="001E1F7D">
              <w:rPr>
                <w:sz w:val="22"/>
                <w:szCs w:val="22"/>
              </w:rPr>
              <w:t xml:space="preserve">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 в случае, если это предусмотрено пунктом </w:t>
            </w:r>
            <w:r w:rsidR="00790C05" w:rsidRPr="001E1F7D">
              <w:rPr>
                <w:sz w:val="22"/>
                <w:szCs w:val="22"/>
              </w:rPr>
              <w:t>1</w:t>
            </w:r>
            <w:r w:rsidR="009E1503">
              <w:rPr>
                <w:sz w:val="22"/>
                <w:szCs w:val="22"/>
              </w:rPr>
              <w:t>7</w:t>
            </w:r>
            <w:r w:rsidR="00790C05" w:rsidRPr="001E1F7D">
              <w:rPr>
                <w:sz w:val="22"/>
                <w:szCs w:val="22"/>
              </w:rPr>
              <w:t>.1</w:t>
            </w:r>
            <w:r w:rsidRPr="001E1F7D">
              <w:rPr>
                <w:sz w:val="22"/>
                <w:szCs w:val="22"/>
              </w:rPr>
              <w:t xml:space="preserve"> настоящей документацией об аукционе</w:t>
            </w:r>
            <w:r w:rsidR="009E1503">
              <w:rPr>
                <w:sz w:val="22"/>
                <w:szCs w:val="22"/>
              </w:rPr>
              <w:t xml:space="preserve">. </w:t>
            </w:r>
            <w:proofErr w:type="gramStart"/>
            <w:r w:rsidR="009E1503">
              <w:rPr>
                <w:sz w:val="22"/>
                <w:szCs w:val="22"/>
              </w:rPr>
              <w:t xml:space="preserve">Участник закупки, помимо прочих документов, должен предоставить </w:t>
            </w:r>
            <w:r w:rsidR="001E1B8F">
              <w:rPr>
                <w:sz w:val="22"/>
                <w:szCs w:val="22"/>
              </w:rPr>
              <w:t xml:space="preserve">копию </w:t>
            </w:r>
            <w:r w:rsidR="009E1503" w:rsidRPr="009E1503">
              <w:rPr>
                <w:sz w:val="22"/>
                <w:szCs w:val="22"/>
              </w:rPr>
              <w:t>деклараци</w:t>
            </w:r>
            <w:r w:rsidR="001E1B8F">
              <w:rPr>
                <w:sz w:val="22"/>
                <w:szCs w:val="22"/>
              </w:rPr>
              <w:t>и</w:t>
            </w:r>
            <w:r w:rsidR="009E1503" w:rsidRPr="009E1503">
              <w:rPr>
                <w:sz w:val="22"/>
                <w:szCs w:val="22"/>
              </w:rPr>
              <w:t>,</w:t>
            </w:r>
            <w:r w:rsidR="001E1B8F">
              <w:rPr>
                <w:sz w:val="22"/>
                <w:szCs w:val="22"/>
              </w:rPr>
              <w:t xml:space="preserve"> заверенной участником,</w:t>
            </w:r>
            <w:r w:rsidR="009E1503" w:rsidRPr="009E1503">
              <w:rPr>
                <w:sz w:val="22"/>
                <w:szCs w:val="22"/>
              </w:rPr>
              <w:t xml:space="preserve"> подготовленн</w:t>
            </w:r>
            <w:r w:rsidR="001E1B8F">
              <w:rPr>
                <w:sz w:val="22"/>
                <w:szCs w:val="22"/>
              </w:rPr>
              <w:t>ой</w:t>
            </w:r>
            <w:r w:rsidR="009E1503" w:rsidRPr="009E1503">
              <w:rPr>
                <w:sz w:val="22"/>
                <w:szCs w:val="22"/>
              </w:rPr>
              <w:t xml:space="preserve"> по форме</w:t>
            </w:r>
            <w:r w:rsidR="001E1B8F">
              <w:rPr>
                <w:sz w:val="22"/>
                <w:szCs w:val="22"/>
              </w:rPr>
              <w:t>,</w:t>
            </w:r>
            <w:r w:rsidR="009E1503" w:rsidRPr="009E1503">
              <w:rPr>
                <w:sz w:val="22"/>
                <w:szCs w:val="22"/>
              </w:rPr>
              <w:t xml:space="preserve"> согласно приложению </w:t>
            </w:r>
            <w:r w:rsidR="009E1503">
              <w:rPr>
                <w:sz w:val="22"/>
                <w:szCs w:val="22"/>
              </w:rPr>
              <w:t xml:space="preserve">к </w:t>
            </w:r>
            <w:r w:rsidR="009E1503" w:rsidRPr="009E1503">
              <w:rPr>
                <w:sz w:val="22"/>
                <w:szCs w:val="22"/>
              </w:rPr>
              <w:t>Положению</w:t>
            </w:r>
            <w:r w:rsidR="009E1503">
              <w:rPr>
                <w:sz w:val="22"/>
                <w:szCs w:val="22"/>
              </w:rPr>
              <w:t xml:space="preserve"> </w:t>
            </w:r>
            <w:r w:rsidR="009E1503" w:rsidRPr="009E1503">
              <w:rPr>
                <w:sz w:val="22"/>
                <w:szCs w:val="22"/>
              </w:rPr>
              <w:t>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w:t>
            </w:r>
            <w:r w:rsidR="009E1503">
              <w:rPr>
                <w:sz w:val="22"/>
                <w:szCs w:val="22"/>
              </w:rPr>
              <w:t xml:space="preserve"> (утв. П</w:t>
            </w:r>
            <w:r w:rsidR="009E1503" w:rsidRPr="009E1503">
              <w:rPr>
                <w:sz w:val="22"/>
                <w:szCs w:val="22"/>
              </w:rPr>
              <w:t>остановлением Правительства Российской Федерации от 11 декабря 2014 г. N 1352</w:t>
            </w:r>
            <w:r w:rsidR="009E1503">
              <w:rPr>
                <w:sz w:val="22"/>
                <w:szCs w:val="22"/>
              </w:rPr>
              <w:t>)</w:t>
            </w:r>
            <w:r w:rsidRPr="001E1F7D">
              <w:rPr>
                <w:sz w:val="22"/>
                <w:szCs w:val="22"/>
              </w:rPr>
              <w:t>;</w:t>
            </w:r>
            <w:r w:rsidR="009E1503">
              <w:rPr>
                <w:sz w:val="22"/>
                <w:szCs w:val="22"/>
              </w:rPr>
              <w:t xml:space="preserve"> </w:t>
            </w:r>
            <w:proofErr w:type="gramEnd"/>
          </w:p>
          <w:p w:rsidR="00A51D85" w:rsidRPr="001E1F7D" w:rsidRDefault="00A51D85" w:rsidP="008C17A2">
            <w:pPr>
              <w:numPr>
                <w:ilvl w:val="0"/>
                <w:numId w:val="6"/>
              </w:numPr>
              <w:autoSpaceDE w:val="0"/>
              <w:autoSpaceDN w:val="0"/>
              <w:adjustRightInd w:val="0"/>
              <w:spacing w:after="0"/>
              <w:ind w:left="0" w:firstLine="0"/>
              <w:rPr>
                <w:sz w:val="22"/>
                <w:szCs w:val="22"/>
              </w:rPr>
            </w:pPr>
            <w:r w:rsidRPr="001E1F7D">
              <w:rPr>
                <w:sz w:val="22"/>
                <w:szCs w:val="22"/>
              </w:rPr>
              <w:t xml:space="preserve">копии документов, подтверждающих соответствие участника </w:t>
            </w:r>
            <w:r w:rsidR="009E1503">
              <w:rPr>
                <w:sz w:val="22"/>
                <w:szCs w:val="22"/>
              </w:rPr>
              <w:t>закупки</w:t>
            </w:r>
            <w:r w:rsidR="009E1503" w:rsidRPr="001E1F7D">
              <w:rPr>
                <w:sz w:val="22"/>
                <w:szCs w:val="22"/>
              </w:rPr>
              <w:t xml:space="preserve"> </w:t>
            </w:r>
            <w:r w:rsidRPr="001E1F7D">
              <w:rPr>
                <w:sz w:val="22"/>
                <w:szCs w:val="22"/>
              </w:rPr>
              <w:t xml:space="preserve">требованию об обладание участниками </w:t>
            </w:r>
            <w:r w:rsidR="009E1503">
              <w:rPr>
                <w:sz w:val="22"/>
                <w:szCs w:val="22"/>
              </w:rPr>
              <w:t>закупки</w:t>
            </w:r>
            <w:r w:rsidR="009E1503" w:rsidRPr="001E1F7D">
              <w:rPr>
                <w:sz w:val="22"/>
                <w:szCs w:val="22"/>
              </w:rPr>
              <w:t xml:space="preserve"> </w:t>
            </w:r>
            <w:r w:rsidRPr="001E1F7D">
              <w:rPr>
                <w:sz w:val="22"/>
                <w:szCs w:val="22"/>
              </w:rPr>
              <w:t xml:space="preserve">исключительными правами на объекты интеллектуальной собственности, если в связи с исполнением </w:t>
            </w:r>
            <w:r w:rsidR="00464E31">
              <w:rPr>
                <w:sz w:val="22"/>
                <w:szCs w:val="22"/>
              </w:rPr>
              <w:t>Договор</w:t>
            </w:r>
            <w:r w:rsidR="00024816" w:rsidRPr="001E1F7D">
              <w:rPr>
                <w:sz w:val="22"/>
                <w:szCs w:val="22"/>
              </w:rPr>
              <w:t>а</w:t>
            </w:r>
            <w:r w:rsidRPr="001E1F7D">
              <w:rPr>
                <w:sz w:val="22"/>
                <w:szCs w:val="22"/>
              </w:rPr>
              <w:t xml:space="preserve"> заказчик приобретает права на объекты интеллектуальной собственности, в случае, если такое требование установлено заказчиком, уполномоченным органом в пункте </w:t>
            </w:r>
            <w:r w:rsidR="0092302F" w:rsidRPr="001E1F7D">
              <w:rPr>
                <w:sz w:val="22"/>
                <w:szCs w:val="22"/>
              </w:rPr>
              <w:t>1</w:t>
            </w:r>
            <w:r w:rsidR="009E1503">
              <w:rPr>
                <w:sz w:val="22"/>
                <w:szCs w:val="22"/>
              </w:rPr>
              <w:t>7</w:t>
            </w:r>
            <w:r w:rsidR="00EF78DF" w:rsidRPr="001E1F7D">
              <w:rPr>
                <w:sz w:val="22"/>
                <w:szCs w:val="22"/>
              </w:rPr>
              <w:t xml:space="preserve"> </w:t>
            </w:r>
            <w:r w:rsidRPr="001E1F7D">
              <w:rPr>
                <w:sz w:val="22"/>
                <w:szCs w:val="22"/>
              </w:rPr>
              <w:t>настоящей документации об аукционе;</w:t>
            </w:r>
            <w:r w:rsidR="009E1503">
              <w:rPr>
                <w:sz w:val="22"/>
                <w:szCs w:val="22"/>
              </w:rPr>
              <w:t xml:space="preserve"> </w:t>
            </w:r>
          </w:p>
          <w:p w:rsidR="00486C19" w:rsidRPr="001E1F7D" w:rsidRDefault="00A51D85" w:rsidP="008C17A2">
            <w:pPr>
              <w:numPr>
                <w:ilvl w:val="0"/>
                <w:numId w:val="6"/>
              </w:numPr>
              <w:autoSpaceDE w:val="0"/>
              <w:autoSpaceDN w:val="0"/>
              <w:adjustRightInd w:val="0"/>
              <w:spacing w:after="0"/>
              <w:ind w:left="0" w:firstLine="0"/>
              <w:rPr>
                <w:sz w:val="22"/>
                <w:szCs w:val="22"/>
              </w:rPr>
            </w:pPr>
            <w:r w:rsidRPr="001E1F7D">
              <w:rPr>
                <w:sz w:val="22"/>
                <w:szCs w:val="22"/>
              </w:rPr>
              <w:t>копии документов, подтверждающих соответствие товаров,</w:t>
            </w:r>
            <w:r w:rsidR="008A47B1" w:rsidRPr="001E1F7D">
              <w:rPr>
                <w:sz w:val="22"/>
                <w:szCs w:val="22"/>
              </w:rPr>
              <w:t xml:space="preserve"> </w:t>
            </w:r>
            <w:r w:rsidRPr="001E1F7D">
              <w:rPr>
                <w:sz w:val="22"/>
                <w:szCs w:val="22"/>
              </w:rPr>
              <w:t xml:space="preserve">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w:t>
            </w:r>
            <w:proofErr w:type="gramStart"/>
            <w:r w:rsidRPr="001E1F7D">
              <w:rPr>
                <w:sz w:val="22"/>
                <w:szCs w:val="22"/>
              </w:rPr>
              <w:t>к</w:t>
            </w:r>
            <w:proofErr w:type="gramEnd"/>
            <w:r w:rsidRPr="001E1F7D">
              <w:rPr>
                <w:sz w:val="22"/>
                <w:szCs w:val="22"/>
              </w:rPr>
              <w:t xml:space="preserve"> </w:t>
            </w:r>
            <w:proofErr w:type="gramStart"/>
            <w:r w:rsidRPr="001E1F7D">
              <w:rPr>
                <w:sz w:val="22"/>
                <w:szCs w:val="22"/>
              </w:rPr>
              <w:t>таким</w:t>
            </w:r>
            <w:proofErr w:type="gramEnd"/>
            <w:r w:rsidRPr="001E1F7D">
              <w:rPr>
                <w:sz w:val="22"/>
                <w:szCs w:val="22"/>
              </w:rPr>
              <w:t xml:space="preserve"> товарам, работам, услугам и если предоставление указанных документов предусмотрено пунктом </w:t>
            </w:r>
            <w:r w:rsidR="00F73975" w:rsidRPr="001E1F7D">
              <w:rPr>
                <w:sz w:val="22"/>
                <w:szCs w:val="22"/>
              </w:rPr>
              <w:t>1</w:t>
            </w:r>
            <w:r w:rsidR="009E1503">
              <w:rPr>
                <w:sz w:val="22"/>
                <w:szCs w:val="22"/>
              </w:rPr>
              <w:t>7</w:t>
            </w:r>
            <w:r w:rsidR="00F73975" w:rsidRPr="001E1F7D">
              <w:rPr>
                <w:sz w:val="22"/>
                <w:szCs w:val="22"/>
              </w:rPr>
              <w:t>.2</w:t>
            </w:r>
            <w:r w:rsidRPr="001E1F7D">
              <w:rPr>
                <w:sz w:val="22"/>
                <w:szCs w:val="22"/>
              </w:rPr>
              <w:t xml:space="preserve"> настоящей документацией об аукционе;</w:t>
            </w:r>
            <w:r w:rsidR="00486C19" w:rsidRPr="001E1F7D">
              <w:rPr>
                <w:sz w:val="22"/>
                <w:szCs w:val="22"/>
              </w:rPr>
              <w:t xml:space="preserve"> </w:t>
            </w:r>
          </w:p>
          <w:p w:rsidR="00A51D85" w:rsidRPr="00324DED" w:rsidRDefault="00A51D85" w:rsidP="008C17A2">
            <w:pPr>
              <w:numPr>
                <w:ilvl w:val="0"/>
                <w:numId w:val="6"/>
              </w:numPr>
              <w:autoSpaceDE w:val="0"/>
              <w:autoSpaceDN w:val="0"/>
              <w:adjustRightInd w:val="0"/>
              <w:spacing w:after="0"/>
              <w:ind w:left="0" w:firstLine="0"/>
              <w:rPr>
                <w:sz w:val="22"/>
                <w:szCs w:val="22"/>
              </w:rPr>
            </w:pPr>
            <w:proofErr w:type="gramStart"/>
            <w:r w:rsidRPr="001E1F7D">
              <w:rPr>
                <w:sz w:val="22"/>
                <w:szCs w:val="22"/>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w:t>
            </w:r>
            <w:r w:rsidR="00464E31">
              <w:rPr>
                <w:sz w:val="22"/>
                <w:szCs w:val="22"/>
              </w:rPr>
              <w:t>Договор</w:t>
            </w:r>
            <w:r w:rsidR="00024816" w:rsidRPr="001E1F7D">
              <w:rPr>
                <w:sz w:val="22"/>
                <w:szCs w:val="22"/>
              </w:rPr>
              <w:t>а</w:t>
            </w:r>
            <w:r w:rsidRPr="001E1F7D">
              <w:rPr>
                <w:sz w:val="22"/>
                <w:szCs w:val="22"/>
              </w:rPr>
              <w:t xml:space="preserve">, или внесение денежных средств в </w:t>
            </w:r>
            <w:r w:rsidRPr="001E1F7D">
              <w:rPr>
                <w:sz w:val="22"/>
                <w:szCs w:val="22"/>
              </w:rPr>
              <w:lastRenderedPageBreak/>
              <w:t>качестве обеспечения заявки на участие</w:t>
            </w:r>
            <w:proofErr w:type="gramEnd"/>
            <w:r w:rsidRPr="001E1F7D">
              <w:rPr>
                <w:sz w:val="22"/>
                <w:szCs w:val="22"/>
              </w:rPr>
              <w:t xml:space="preserve"> в открытом аукционе, обеспечения исполнения </w:t>
            </w:r>
            <w:r w:rsidR="00464E31">
              <w:rPr>
                <w:sz w:val="22"/>
                <w:szCs w:val="22"/>
              </w:rPr>
              <w:t>Договор</w:t>
            </w:r>
            <w:r w:rsidR="00024816" w:rsidRPr="001E1F7D">
              <w:rPr>
                <w:sz w:val="22"/>
                <w:szCs w:val="22"/>
              </w:rPr>
              <w:t>а</w:t>
            </w:r>
            <w:r w:rsidRPr="001E1F7D">
              <w:rPr>
                <w:sz w:val="22"/>
                <w:szCs w:val="22"/>
              </w:rPr>
              <w:t xml:space="preserve"> являются крупной сделкой. Предоставление указанного решения не требуется в случае, если начальная (максимальная) цена </w:t>
            </w:r>
            <w:r w:rsidR="00464E31">
              <w:rPr>
                <w:sz w:val="22"/>
                <w:szCs w:val="22"/>
              </w:rPr>
              <w:t>Договор</w:t>
            </w:r>
            <w:r w:rsidR="00024816" w:rsidRPr="001E1F7D">
              <w:rPr>
                <w:sz w:val="22"/>
                <w:szCs w:val="22"/>
              </w:rPr>
              <w:t>а</w:t>
            </w:r>
            <w:r w:rsidRPr="001E1F7D">
              <w:rPr>
                <w:sz w:val="22"/>
                <w:szCs w:val="22"/>
              </w:rPr>
              <w:t xml:space="preserve"> не превышает максимальную сумму сделки, предусмотренную решением об одобрении или о совершении сделок, предоставляемым для аккредитации участника </w:t>
            </w:r>
            <w:r w:rsidR="00C30B82" w:rsidRPr="00324DED">
              <w:rPr>
                <w:sz w:val="22"/>
                <w:szCs w:val="22"/>
              </w:rPr>
              <w:t>закупки</w:t>
            </w:r>
            <w:r w:rsidR="00944B92" w:rsidRPr="00324DED">
              <w:rPr>
                <w:sz w:val="22"/>
                <w:szCs w:val="22"/>
              </w:rPr>
              <w:t xml:space="preserve"> на электронной площадке;</w:t>
            </w:r>
          </w:p>
          <w:p w:rsidR="00772D01" w:rsidRPr="00B21DC4" w:rsidRDefault="00C43AF3" w:rsidP="00772D01">
            <w:pPr>
              <w:tabs>
                <w:tab w:val="left" w:pos="318"/>
              </w:tabs>
              <w:autoSpaceDE w:val="0"/>
              <w:autoSpaceDN w:val="0"/>
              <w:adjustRightInd w:val="0"/>
              <w:spacing w:after="0"/>
              <w:rPr>
                <w:color w:val="000000"/>
                <w:sz w:val="22"/>
                <w:szCs w:val="20"/>
              </w:rPr>
            </w:pPr>
            <w:r>
              <w:rPr>
                <w:color w:val="000000"/>
                <w:sz w:val="22"/>
                <w:szCs w:val="20"/>
              </w:rPr>
              <w:t>6)</w:t>
            </w:r>
            <w:r w:rsidRPr="00ED1646">
              <w:rPr>
                <w:color w:val="000000"/>
                <w:sz w:val="22"/>
                <w:szCs w:val="20"/>
              </w:rPr>
              <w:t xml:space="preserve"> </w:t>
            </w:r>
            <w:r w:rsidR="00772D01" w:rsidRPr="00B21DC4">
              <w:rPr>
                <w:color w:val="000000"/>
                <w:sz w:val="22"/>
                <w:szCs w:val="20"/>
              </w:rPr>
              <w:t>Письмо о том, является ли участник закупки субъектом малого и среднего предпринимательства или нет. В случае</w:t>
            </w:r>
            <w:proofErr w:type="gramStart"/>
            <w:r w:rsidR="00772D01" w:rsidRPr="00B21DC4">
              <w:rPr>
                <w:color w:val="000000"/>
                <w:sz w:val="22"/>
                <w:szCs w:val="20"/>
              </w:rPr>
              <w:t>,</w:t>
            </w:r>
            <w:proofErr w:type="gramEnd"/>
            <w:r w:rsidR="00772D01" w:rsidRPr="00B21DC4">
              <w:rPr>
                <w:color w:val="000000"/>
                <w:sz w:val="22"/>
                <w:szCs w:val="20"/>
              </w:rPr>
              <w:t xml:space="preserve"> если участник закупки является субъектом малого и среднего предпринимательства, в письме должна быть указана информация о соответствии участника закупки критериям, указанным в ст. 4 ФЗ «О развитии малого и среднего предпринимательства в Российской Федерации»; </w:t>
            </w:r>
          </w:p>
          <w:p w:rsidR="00324DED" w:rsidRDefault="00C43AF3" w:rsidP="00C43AF3">
            <w:pPr>
              <w:autoSpaceDE w:val="0"/>
              <w:autoSpaceDN w:val="0"/>
              <w:adjustRightInd w:val="0"/>
              <w:spacing w:after="0"/>
              <w:rPr>
                <w:sz w:val="22"/>
                <w:szCs w:val="22"/>
              </w:rPr>
            </w:pPr>
            <w:r w:rsidRPr="00455A0C">
              <w:rPr>
                <w:color w:val="000000"/>
                <w:sz w:val="22"/>
                <w:szCs w:val="20"/>
              </w:rPr>
              <w:t>7) Если участник закупки применяет упрощенную систему налогообложения, обязательно должен быть приложен документ, полученный от налоговой инспекции, подтверждающий право применять упрощенную систему налогообложения, заверенный участником закупки или нотариально</w:t>
            </w:r>
            <w:r>
              <w:rPr>
                <w:color w:val="000000"/>
                <w:sz w:val="22"/>
                <w:szCs w:val="20"/>
              </w:rPr>
              <w:t>.</w:t>
            </w:r>
          </w:p>
          <w:p w:rsidR="00324DED" w:rsidRDefault="00324DED" w:rsidP="00324DED">
            <w:pPr>
              <w:autoSpaceDE w:val="0"/>
              <w:autoSpaceDN w:val="0"/>
              <w:adjustRightInd w:val="0"/>
              <w:spacing w:after="0"/>
              <w:rPr>
                <w:sz w:val="22"/>
                <w:szCs w:val="22"/>
              </w:rPr>
            </w:pPr>
            <w:r>
              <w:rPr>
                <w:sz w:val="22"/>
                <w:szCs w:val="22"/>
              </w:rPr>
              <w:t>До момента заключения договора должна быть предоставлена и</w:t>
            </w:r>
            <w:r w:rsidRPr="00D011EA">
              <w:rPr>
                <w:sz w:val="22"/>
                <w:szCs w:val="22"/>
              </w:rPr>
              <w:t>нформация о стоимости каждой единицы поставляемо</w:t>
            </w:r>
            <w:r>
              <w:rPr>
                <w:sz w:val="22"/>
                <w:szCs w:val="22"/>
              </w:rPr>
              <w:t>го товара.</w:t>
            </w:r>
          </w:p>
          <w:p w:rsidR="00324DED" w:rsidRPr="008C17A2" w:rsidRDefault="00324DED" w:rsidP="00847A6C">
            <w:pPr>
              <w:autoSpaceDE w:val="0"/>
              <w:autoSpaceDN w:val="0"/>
              <w:adjustRightInd w:val="0"/>
              <w:spacing w:after="0"/>
              <w:rPr>
                <w:sz w:val="22"/>
                <w:szCs w:val="22"/>
                <w:u w:val="single"/>
              </w:rPr>
            </w:pPr>
          </w:p>
        </w:tc>
      </w:tr>
      <w:tr w:rsidR="00A51D85" w:rsidRPr="001E1F7D">
        <w:trPr>
          <w:trHeight w:val="284"/>
        </w:trPr>
        <w:tc>
          <w:tcPr>
            <w:tcW w:w="675" w:type="dxa"/>
            <w:tcBorders>
              <w:top w:val="single" w:sz="4" w:space="0" w:color="auto"/>
              <w:left w:val="single" w:sz="4" w:space="0" w:color="auto"/>
              <w:bottom w:val="single" w:sz="4" w:space="0" w:color="auto"/>
              <w:right w:val="single" w:sz="4" w:space="0" w:color="auto"/>
            </w:tcBorders>
          </w:tcPr>
          <w:p w:rsidR="00A51D85" w:rsidRPr="001E1F7D" w:rsidRDefault="00A51D85" w:rsidP="0016567B">
            <w:pPr>
              <w:spacing w:after="0"/>
              <w:jc w:val="center"/>
              <w:rPr>
                <w:b/>
                <w:bCs/>
                <w:snapToGrid w:val="0"/>
                <w:sz w:val="22"/>
                <w:szCs w:val="22"/>
              </w:rPr>
            </w:pPr>
          </w:p>
          <w:p w:rsidR="00A51D85" w:rsidRPr="001E1F7D" w:rsidRDefault="00A51D85" w:rsidP="0016567B">
            <w:pPr>
              <w:numPr>
                <w:ilvl w:val="1"/>
                <w:numId w:val="5"/>
              </w:numPr>
              <w:spacing w:after="0"/>
              <w:ind w:left="0" w:firstLine="0"/>
              <w:jc w:val="center"/>
              <w:rPr>
                <w:b/>
                <w:bCs/>
                <w:snapToGrid w:val="0"/>
                <w:sz w:val="22"/>
                <w:szCs w:val="22"/>
              </w:rPr>
            </w:pPr>
            <w:bookmarkStart w:id="18" w:name="_Ref248646049"/>
          </w:p>
          <w:bookmarkEnd w:id="18"/>
          <w:p w:rsidR="00A51D85" w:rsidRPr="001E1F7D" w:rsidRDefault="00A51D85" w:rsidP="0016567B">
            <w:pPr>
              <w:spacing w:after="0"/>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51D85" w:rsidRPr="001E1F7D" w:rsidRDefault="00A51D85" w:rsidP="0016567B">
            <w:pPr>
              <w:pStyle w:val="a8"/>
              <w:keepNext/>
              <w:keepLines/>
              <w:widowControl w:val="0"/>
              <w:suppressLineNumbers/>
              <w:suppressAutoHyphens/>
              <w:spacing w:after="0"/>
              <w:jc w:val="left"/>
              <w:rPr>
                <w:sz w:val="22"/>
                <w:szCs w:val="22"/>
              </w:rPr>
            </w:pPr>
            <w:r w:rsidRPr="001E1F7D">
              <w:rPr>
                <w:sz w:val="22"/>
                <w:szCs w:val="22"/>
              </w:rPr>
              <w:t>Перечень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w:t>
            </w:r>
          </w:p>
        </w:tc>
        <w:tc>
          <w:tcPr>
            <w:tcW w:w="6946" w:type="dxa"/>
            <w:tcBorders>
              <w:top w:val="single" w:sz="4" w:space="0" w:color="auto"/>
              <w:left w:val="single" w:sz="4" w:space="0" w:color="auto"/>
              <w:bottom w:val="single" w:sz="4" w:space="0" w:color="auto"/>
              <w:right w:val="single" w:sz="4" w:space="0" w:color="auto"/>
            </w:tcBorders>
          </w:tcPr>
          <w:p w:rsidR="00CC4C2B" w:rsidRPr="00CC4C2B" w:rsidRDefault="00E16869" w:rsidP="00CC4C2B">
            <w:pPr>
              <w:pStyle w:val="Style3"/>
              <w:spacing w:line="274" w:lineRule="exact"/>
              <w:ind w:left="34"/>
              <w:rPr>
                <w:rFonts w:ascii="Times New Roman" w:hAnsi="Times New Roman" w:cs="Times New Roman"/>
                <w:sz w:val="22"/>
                <w:szCs w:val="22"/>
              </w:rPr>
            </w:pPr>
            <w:r>
              <w:rPr>
                <w:rFonts w:ascii="Times New Roman" w:hAnsi="Times New Roman" w:cs="Times New Roman"/>
                <w:sz w:val="22"/>
                <w:szCs w:val="22"/>
              </w:rPr>
              <w:t>Документы, подтверждающие, что у</w:t>
            </w:r>
            <w:r w:rsidR="00CC4C2B" w:rsidRPr="00CC4C2B">
              <w:rPr>
                <w:rFonts w:ascii="Times New Roman" w:hAnsi="Times New Roman" w:cs="Times New Roman"/>
                <w:sz w:val="22"/>
                <w:szCs w:val="22"/>
              </w:rPr>
              <w:t>частник процедуры закупки соответств</w:t>
            </w:r>
            <w:r>
              <w:rPr>
                <w:rFonts w:ascii="Times New Roman" w:hAnsi="Times New Roman" w:cs="Times New Roman"/>
                <w:sz w:val="22"/>
                <w:szCs w:val="22"/>
              </w:rPr>
              <w:t>ует</w:t>
            </w:r>
            <w:r w:rsidR="00CC4C2B" w:rsidRPr="00CC4C2B">
              <w:rPr>
                <w:rFonts w:ascii="Times New Roman" w:hAnsi="Times New Roman" w:cs="Times New Roman"/>
                <w:sz w:val="22"/>
                <w:szCs w:val="22"/>
              </w:rPr>
              <w:t xml:space="preserve"> требованиям, предъявляемым в соответствии с законодательством Российской Федерации к лицам, осуществляющим поставк</w:t>
            </w:r>
            <w:r>
              <w:rPr>
                <w:rFonts w:ascii="Times New Roman" w:hAnsi="Times New Roman" w:cs="Times New Roman"/>
                <w:sz w:val="22"/>
                <w:szCs w:val="22"/>
              </w:rPr>
              <w:t>у</w:t>
            </w:r>
            <w:r w:rsidR="00CC4C2B" w:rsidRPr="00CC4C2B">
              <w:rPr>
                <w:rFonts w:ascii="Times New Roman" w:hAnsi="Times New Roman" w:cs="Times New Roman"/>
                <w:sz w:val="22"/>
                <w:szCs w:val="22"/>
              </w:rPr>
              <w:t xml:space="preserve"> товаров,  в том числе:</w:t>
            </w:r>
          </w:p>
          <w:p w:rsidR="00CC4C2B" w:rsidRPr="00CC4C2B" w:rsidRDefault="00CC4C2B" w:rsidP="00CC4C2B">
            <w:pPr>
              <w:pStyle w:val="Style3"/>
              <w:spacing w:line="274" w:lineRule="exact"/>
              <w:ind w:left="34"/>
              <w:rPr>
                <w:rFonts w:ascii="Times New Roman" w:hAnsi="Times New Roman" w:cs="Times New Roman"/>
                <w:sz w:val="22"/>
                <w:szCs w:val="22"/>
              </w:rPr>
            </w:pPr>
            <w:r w:rsidRPr="00CC4C2B">
              <w:rPr>
                <w:rFonts w:ascii="Times New Roman" w:hAnsi="Times New Roman" w:cs="Times New Roman"/>
                <w:sz w:val="22"/>
                <w:szCs w:val="22"/>
              </w:rPr>
              <w:t xml:space="preserve">1) </w:t>
            </w:r>
            <w:r w:rsidR="00E16869">
              <w:rPr>
                <w:rFonts w:ascii="Times New Roman" w:hAnsi="Times New Roman" w:cs="Times New Roman"/>
                <w:sz w:val="22"/>
                <w:szCs w:val="22"/>
              </w:rPr>
              <w:t>у</w:t>
            </w:r>
            <w:r w:rsidR="00E16869" w:rsidRPr="00CC4C2B">
              <w:rPr>
                <w:rFonts w:ascii="Times New Roman" w:hAnsi="Times New Roman" w:cs="Times New Roman"/>
                <w:sz w:val="22"/>
                <w:szCs w:val="22"/>
              </w:rPr>
              <w:t>частник процедуры закупки</w:t>
            </w:r>
            <w:r w:rsidRPr="00CC4C2B">
              <w:rPr>
                <w:rFonts w:ascii="Times New Roman" w:hAnsi="Times New Roman" w:cs="Times New Roman"/>
                <w:sz w:val="22"/>
                <w:szCs w:val="22"/>
              </w:rPr>
              <w:t xml:space="preserve"> правомоч</w:t>
            </w:r>
            <w:r w:rsidR="00E16869">
              <w:rPr>
                <w:rFonts w:ascii="Times New Roman" w:hAnsi="Times New Roman" w:cs="Times New Roman"/>
                <w:sz w:val="22"/>
                <w:szCs w:val="22"/>
              </w:rPr>
              <w:t>ен</w:t>
            </w:r>
            <w:r w:rsidRPr="00CC4C2B">
              <w:rPr>
                <w:rFonts w:ascii="Times New Roman" w:hAnsi="Times New Roman" w:cs="Times New Roman"/>
                <w:sz w:val="22"/>
                <w:szCs w:val="22"/>
              </w:rPr>
              <w:t xml:space="preserve"> заключать договор;</w:t>
            </w:r>
          </w:p>
          <w:p w:rsidR="00CC4C2B" w:rsidRPr="00CC4C2B" w:rsidRDefault="00CC4C2B" w:rsidP="00CC4C2B">
            <w:pPr>
              <w:pStyle w:val="Style3"/>
              <w:spacing w:line="274" w:lineRule="exact"/>
              <w:ind w:left="34"/>
              <w:rPr>
                <w:rFonts w:ascii="Times New Roman" w:hAnsi="Times New Roman" w:cs="Times New Roman"/>
                <w:sz w:val="22"/>
                <w:szCs w:val="22"/>
              </w:rPr>
            </w:pPr>
            <w:r w:rsidRPr="00CC4C2B">
              <w:rPr>
                <w:rFonts w:ascii="Times New Roman" w:hAnsi="Times New Roman" w:cs="Times New Roman"/>
                <w:sz w:val="22"/>
                <w:szCs w:val="22"/>
              </w:rPr>
              <w:t xml:space="preserve">2) </w:t>
            </w:r>
            <w:r w:rsidR="00E16869">
              <w:rPr>
                <w:rFonts w:ascii="Times New Roman" w:hAnsi="Times New Roman" w:cs="Times New Roman"/>
                <w:sz w:val="22"/>
                <w:szCs w:val="22"/>
              </w:rPr>
              <w:t>у</w:t>
            </w:r>
            <w:r w:rsidR="00E16869" w:rsidRPr="00CC4C2B">
              <w:rPr>
                <w:rFonts w:ascii="Times New Roman" w:hAnsi="Times New Roman" w:cs="Times New Roman"/>
                <w:sz w:val="22"/>
                <w:szCs w:val="22"/>
              </w:rPr>
              <w:t xml:space="preserve">частник процедуры закупки </w:t>
            </w:r>
            <w:r w:rsidRPr="00CC4C2B">
              <w:rPr>
                <w:rFonts w:ascii="Times New Roman" w:hAnsi="Times New Roman" w:cs="Times New Roman"/>
                <w:sz w:val="22"/>
                <w:szCs w:val="22"/>
              </w:rPr>
              <w:t>облада</w:t>
            </w:r>
            <w:r w:rsidR="00E16869">
              <w:rPr>
                <w:rFonts w:ascii="Times New Roman" w:hAnsi="Times New Roman" w:cs="Times New Roman"/>
                <w:sz w:val="22"/>
                <w:szCs w:val="22"/>
              </w:rPr>
              <w:t>ет</w:t>
            </w:r>
            <w:r w:rsidRPr="00CC4C2B">
              <w:rPr>
                <w:rFonts w:ascii="Times New Roman" w:hAnsi="Times New Roman" w:cs="Times New Roman"/>
                <w:sz w:val="22"/>
                <w:szCs w:val="22"/>
              </w:rPr>
              <w:t xml:space="preserve">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 </w:t>
            </w:r>
          </w:p>
          <w:p w:rsidR="00CC4C2B" w:rsidRPr="00CC4C2B" w:rsidRDefault="00CC4C2B" w:rsidP="00CC4C2B">
            <w:pPr>
              <w:pStyle w:val="Style3"/>
              <w:spacing w:line="274" w:lineRule="exact"/>
              <w:ind w:left="34"/>
              <w:rPr>
                <w:rFonts w:ascii="Times New Roman" w:hAnsi="Times New Roman" w:cs="Times New Roman"/>
                <w:sz w:val="22"/>
                <w:szCs w:val="22"/>
              </w:rPr>
            </w:pPr>
            <w:r w:rsidRPr="00CC4C2B">
              <w:rPr>
                <w:rFonts w:ascii="Times New Roman" w:hAnsi="Times New Roman" w:cs="Times New Roman"/>
                <w:sz w:val="22"/>
                <w:szCs w:val="22"/>
              </w:rPr>
              <w:t xml:space="preserve">3) </w:t>
            </w:r>
            <w:r w:rsidR="00E16869">
              <w:rPr>
                <w:rFonts w:ascii="Times New Roman" w:hAnsi="Times New Roman" w:cs="Times New Roman"/>
                <w:sz w:val="22"/>
                <w:szCs w:val="22"/>
              </w:rPr>
              <w:t>у</w:t>
            </w:r>
            <w:r w:rsidR="00E16869" w:rsidRPr="00CC4C2B">
              <w:rPr>
                <w:rFonts w:ascii="Times New Roman" w:hAnsi="Times New Roman" w:cs="Times New Roman"/>
                <w:sz w:val="22"/>
                <w:szCs w:val="22"/>
              </w:rPr>
              <w:t xml:space="preserve">частник процедуры закупки </w:t>
            </w:r>
            <w:r w:rsidRPr="00CC4C2B">
              <w:rPr>
                <w:rFonts w:ascii="Times New Roman" w:hAnsi="Times New Roman" w:cs="Times New Roman"/>
                <w:sz w:val="22"/>
                <w:szCs w:val="22"/>
              </w:rPr>
              <w:t>облада</w:t>
            </w:r>
            <w:r w:rsidR="00E16869">
              <w:rPr>
                <w:rFonts w:ascii="Times New Roman" w:hAnsi="Times New Roman" w:cs="Times New Roman"/>
                <w:sz w:val="22"/>
                <w:szCs w:val="22"/>
              </w:rPr>
              <w:t>ет</w:t>
            </w:r>
            <w:r w:rsidRPr="00CC4C2B">
              <w:rPr>
                <w:rFonts w:ascii="Times New Roman" w:hAnsi="Times New Roman" w:cs="Times New Roman"/>
                <w:sz w:val="22"/>
                <w:szCs w:val="22"/>
              </w:rPr>
              <w:t xml:space="preserve"> необходимыми сертификатами на товары в соответствии с действующим законодательством Российской Федерации, являющиеся предметом заключаемого договора;</w:t>
            </w:r>
          </w:p>
          <w:p w:rsidR="00CC4C2B" w:rsidRPr="00CC4C2B" w:rsidRDefault="00CC4C2B" w:rsidP="00CC4C2B">
            <w:pPr>
              <w:pStyle w:val="Style3"/>
              <w:spacing w:line="274" w:lineRule="exact"/>
              <w:ind w:left="34"/>
              <w:rPr>
                <w:rFonts w:ascii="Times New Roman" w:hAnsi="Times New Roman" w:cs="Times New Roman"/>
                <w:sz w:val="22"/>
                <w:szCs w:val="22"/>
              </w:rPr>
            </w:pPr>
            <w:r w:rsidRPr="00CC4C2B">
              <w:rPr>
                <w:rFonts w:ascii="Times New Roman" w:hAnsi="Times New Roman" w:cs="Times New Roman"/>
                <w:sz w:val="22"/>
                <w:szCs w:val="22"/>
              </w:rPr>
              <w:t xml:space="preserve">4) </w:t>
            </w:r>
            <w:r w:rsidR="00E16869">
              <w:rPr>
                <w:rFonts w:ascii="Times New Roman" w:hAnsi="Times New Roman" w:cs="Times New Roman"/>
                <w:sz w:val="22"/>
                <w:szCs w:val="22"/>
              </w:rPr>
              <w:t>у</w:t>
            </w:r>
            <w:r w:rsidR="00E16869" w:rsidRPr="00CC4C2B">
              <w:rPr>
                <w:rFonts w:ascii="Times New Roman" w:hAnsi="Times New Roman" w:cs="Times New Roman"/>
                <w:sz w:val="22"/>
                <w:szCs w:val="22"/>
              </w:rPr>
              <w:t xml:space="preserve">частник процедуры закупки </w:t>
            </w:r>
            <w:r w:rsidRPr="00CC4C2B">
              <w:rPr>
                <w:rFonts w:ascii="Times New Roman" w:hAnsi="Times New Roman" w:cs="Times New Roman"/>
                <w:sz w:val="22"/>
                <w:szCs w:val="22"/>
              </w:rPr>
              <w:t xml:space="preserve">не находится в процессе ликвидации (для юридического лица) или </w:t>
            </w:r>
            <w:r w:rsidR="00E16869">
              <w:rPr>
                <w:rFonts w:ascii="Times New Roman" w:hAnsi="Times New Roman" w:cs="Times New Roman"/>
                <w:sz w:val="22"/>
                <w:szCs w:val="22"/>
              </w:rPr>
              <w:t xml:space="preserve">не </w:t>
            </w:r>
            <w:r w:rsidRPr="00CC4C2B">
              <w:rPr>
                <w:rFonts w:ascii="Times New Roman" w:hAnsi="Times New Roman" w:cs="Times New Roman"/>
                <w:sz w:val="22"/>
                <w:szCs w:val="22"/>
              </w:rPr>
              <w:t>признан по решению арбитражного суда несостоятельным (банкротом);</w:t>
            </w:r>
          </w:p>
          <w:p w:rsidR="00CC4C2B" w:rsidRPr="00CC4C2B" w:rsidRDefault="00CC4C2B" w:rsidP="00CC4C2B">
            <w:pPr>
              <w:pStyle w:val="Style3"/>
              <w:spacing w:line="274" w:lineRule="exact"/>
              <w:ind w:left="34"/>
              <w:rPr>
                <w:rFonts w:ascii="Times New Roman" w:hAnsi="Times New Roman" w:cs="Times New Roman"/>
                <w:sz w:val="22"/>
                <w:szCs w:val="22"/>
              </w:rPr>
            </w:pPr>
            <w:r w:rsidRPr="00CC4C2B">
              <w:rPr>
                <w:rFonts w:ascii="Times New Roman" w:hAnsi="Times New Roman" w:cs="Times New Roman"/>
                <w:sz w:val="22"/>
                <w:szCs w:val="22"/>
              </w:rPr>
              <w:t xml:space="preserve">5) </w:t>
            </w:r>
            <w:r w:rsidR="00E16869">
              <w:rPr>
                <w:rFonts w:ascii="Times New Roman" w:hAnsi="Times New Roman" w:cs="Times New Roman"/>
                <w:sz w:val="22"/>
                <w:szCs w:val="22"/>
              </w:rPr>
              <w:t>у</w:t>
            </w:r>
            <w:r w:rsidR="00E16869" w:rsidRPr="00CC4C2B">
              <w:rPr>
                <w:rFonts w:ascii="Times New Roman" w:hAnsi="Times New Roman" w:cs="Times New Roman"/>
                <w:sz w:val="22"/>
                <w:szCs w:val="22"/>
              </w:rPr>
              <w:t xml:space="preserve">частник процедуры закупки </w:t>
            </w:r>
            <w:r w:rsidRPr="00CC4C2B">
              <w:rPr>
                <w:rFonts w:ascii="Times New Roman" w:hAnsi="Times New Roman" w:cs="Times New Roman"/>
                <w:sz w:val="22"/>
                <w:szCs w:val="22"/>
              </w:rPr>
              <w:t>не явля</w:t>
            </w:r>
            <w:r w:rsidR="00692C6F">
              <w:rPr>
                <w:rFonts w:ascii="Times New Roman" w:hAnsi="Times New Roman" w:cs="Times New Roman"/>
                <w:sz w:val="22"/>
                <w:szCs w:val="22"/>
              </w:rPr>
              <w:t>е</w:t>
            </w:r>
            <w:r w:rsidRPr="00CC4C2B">
              <w:rPr>
                <w:rFonts w:ascii="Times New Roman" w:hAnsi="Times New Roman" w:cs="Times New Roman"/>
                <w:sz w:val="22"/>
                <w:szCs w:val="22"/>
              </w:rPr>
              <w:t xml:space="preserve">тся организацией, на имущество которой наложен арест по решению суда, административного органа и (или) экономическая деятельность, которой приостановлена; </w:t>
            </w:r>
            <w:r w:rsidR="00E16869">
              <w:rPr>
                <w:rFonts w:ascii="Times New Roman" w:hAnsi="Times New Roman" w:cs="Times New Roman"/>
                <w:sz w:val="22"/>
                <w:szCs w:val="22"/>
              </w:rPr>
              <w:t xml:space="preserve"> </w:t>
            </w:r>
          </w:p>
          <w:p w:rsidR="00CC4C2B" w:rsidRPr="00CC4C2B" w:rsidRDefault="00CC4C2B" w:rsidP="00CC4C2B">
            <w:pPr>
              <w:pStyle w:val="Style3"/>
              <w:spacing w:line="274" w:lineRule="exact"/>
              <w:ind w:left="34"/>
              <w:rPr>
                <w:rFonts w:ascii="Times New Roman" w:hAnsi="Times New Roman" w:cs="Times New Roman"/>
                <w:sz w:val="22"/>
                <w:szCs w:val="22"/>
              </w:rPr>
            </w:pPr>
            <w:r w:rsidRPr="00CC4C2B">
              <w:rPr>
                <w:rFonts w:ascii="Times New Roman" w:hAnsi="Times New Roman" w:cs="Times New Roman"/>
                <w:sz w:val="22"/>
                <w:szCs w:val="22"/>
              </w:rPr>
              <w:t xml:space="preserve">6) </w:t>
            </w:r>
            <w:r w:rsidR="00E16869">
              <w:rPr>
                <w:rFonts w:ascii="Times New Roman" w:hAnsi="Times New Roman" w:cs="Times New Roman"/>
                <w:sz w:val="22"/>
                <w:szCs w:val="22"/>
              </w:rPr>
              <w:t>у</w:t>
            </w:r>
            <w:r w:rsidR="00E16869" w:rsidRPr="00CC4C2B">
              <w:rPr>
                <w:rFonts w:ascii="Times New Roman" w:hAnsi="Times New Roman" w:cs="Times New Roman"/>
                <w:sz w:val="22"/>
                <w:szCs w:val="22"/>
              </w:rPr>
              <w:t xml:space="preserve">частник процедуры закупки </w:t>
            </w:r>
            <w:r w:rsidRPr="00CC4C2B">
              <w:rPr>
                <w:rFonts w:ascii="Times New Roman" w:hAnsi="Times New Roman" w:cs="Times New Roman"/>
                <w:sz w:val="22"/>
                <w:szCs w:val="22"/>
              </w:rPr>
              <w:t>не име</w:t>
            </w:r>
            <w:r w:rsidR="00E16869">
              <w:rPr>
                <w:rFonts w:ascii="Times New Roman" w:hAnsi="Times New Roman" w:cs="Times New Roman"/>
                <w:sz w:val="22"/>
                <w:szCs w:val="22"/>
              </w:rPr>
              <w:t>ет</w:t>
            </w:r>
            <w:r w:rsidRPr="00CC4C2B">
              <w:rPr>
                <w:rFonts w:ascii="Times New Roman" w:hAnsi="Times New Roman" w:cs="Times New Roman"/>
                <w:sz w:val="22"/>
                <w:szCs w:val="22"/>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Участник процедуры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w:t>
            </w:r>
            <w:r w:rsidR="00E16869">
              <w:rPr>
                <w:rFonts w:ascii="Times New Roman" w:hAnsi="Times New Roman" w:cs="Times New Roman"/>
                <w:sz w:val="22"/>
                <w:szCs w:val="22"/>
              </w:rPr>
              <w:t xml:space="preserve"> в процедуре закупки не принято.</w:t>
            </w:r>
          </w:p>
          <w:p w:rsidR="00C55DBE" w:rsidRDefault="00E16869" w:rsidP="00E16869">
            <w:pPr>
              <w:pStyle w:val="Style3"/>
              <w:widowControl/>
              <w:spacing w:line="274" w:lineRule="exact"/>
              <w:ind w:left="34" w:firstLine="709"/>
              <w:rPr>
                <w:rFonts w:ascii="Times New Roman" w:hAnsi="Times New Roman" w:cs="Times New Roman"/>
                <w:sz w:val="22"/>
                <w:szCs w:val="22"/>
              </w:rPr>
            </w:pPr>
            <w:r>
              <w:rPr>
                <w:rFonts w:ascii="Times New Roman" w:hAnsi="Times New Roman" w:cs="Times New Roman"/>
                <w:sz w:val="22"/>
                <w:szCs w:val="22"/>
              </w:rPr>
              <w:lastRenderedPageBreak/>
              <w:t>7) у</w:t>
            </w:r>
            <w:r w:rsidR="00CC4C2B" w:rsidRPr="00CC4C2B">
              <w:rPr>
                <w:rFonts w:ascii="Times New Roman" w:hAnsi="Times New Roman" w:cs="Times New Roman"/>
                <w:sz w:val="22"/>
                <w:szCs w:val="22"/>
              </w:rPr>
              <w:t>частник процедур</w:t>
            </w:r>
            <w:r>
              <w:rPr>
                <w:rFonts w:ascii="Times New Roman" w:hAnsi="Times New Roman" w:cs="Times New Roman"/>
                <w:sz w:val="22"/>
                <w:szCs w:val="22"/>
              </w:rPr>
              <w:t>ы</w:t>
            </w:r>
            <w:r w:rsidR="00CC4C2B" w:rsidRPr="00CC4C2B">
              <w:rPr>
                <w:rFonts w:ascii="Times New Roman" w:hAnsi="Times New Roman" w:cs="Times New Roman"/>
                <w:sz w:val="22"/>
                <w:szCs w:val="22"/>
              </w:rPr>
              <w:t xml:space="preserve"> закупки облада</w:t>
            </w:r>
            <w:r>
              <w:rPr>
                <w:rFonts w:ascii="Times New Roman" w:hAnsi="Times New Roman" w:cs="Times New Roman"/>
                <w:sz w:val="22"/>
                <w:szCs w:val="22"/>
              </w:rPr>
              <w:t>е</w:t>
            </w:r>
            <w:r w:rsidR="00CC4C2B" w:rsidRPr="00CC4C2B">
              <w:rPr>
                <w:rFonts w:ascii="Times New Roman" w:hAnsi="Times New Roman" w:cs="Times New Roman"/>
                <w:sz w:val="22"/>
                <w:szCs w:val="22"/>
              </w:rPr>
              <w:t>т профессиональной компетентностью, финансовыми ресурсами, оборудованием и другими материальными возможностями, надежностью, опытом и репутацией, а также людскими ресурсами, необходимыми для исполнения</w:t>
            </w:r>
            <w:r>
              <w:rPr>
                <w:rFonts w:ascii="Times New Roman" w:hAnsi="Times New Roman" w:cs="Times New Roman"/>
                <w:sz w:val="22"/>
                <w:szCs w:val="22"/>
              </w:rPr>
              <w:t xml:space="preserve"> договора на поставку продукции</w:t>
            </w:r>
            <w:r w:rsidR="00CC4C2B" w:rsidRPr="00CC4C2B">
              <w:rPr>
                <w:rFonts w:ascii="Times New Roman" w:hAnsi="Times New Roman" w:cs="Times New Roman"/>
                <w:sz w:val="22"/>
                <w:szCs w:val="22"/>
              </w:rPr>
              <w:t>.</w:t>
            </w:r>
          </w:p>
          <w:p w:rsidR="00E16869" w:rsidRPr="001E1F7D" w:rsidRDefault="00E16869" w:rsidP="00E16869">
            <w:pPr>
              <w:pStyle w:val="Style3"/>
              <w:widowControl/>
              <w:spacing w:line="274" w:lineRule="exact"/>
              <w:ind w:left="34" w:firstLine="0"/>
              <w:rPr>
                <w:rFonts w:ascii="Times New Roman" w:hAnsi="Times New Roman" w:cs="Times New Roman"/>
                <w:sz w:val="22"/>
                <w:szCs w:val="22"/>
              </w:rPr>
            </w:pPr>
          </w:p>
        </w:tc>
      </w:tr>
      <w:tr w:rsidR="00A51D85" w:rsidRPr="001E1F7D">
        <w:trPr>
          <w:trHeight w:val="284"/>
        </w:trPr>
        <w:tc>
          <w:tcPr>
            <w:tcW w:w="675" w:type="dxa"/>
            <w:tcBorders>
              <w:top w:val="single" w:sz="4" w:space="0" w:color="auto"/>
              <w:left w:val="single" w:sz="4" w:space="0" w:color="auto"/>
              <w:bottom w:val="single" w:sz="4" w:space="0" w:color="auto"/>
              <w:right w:val="single" w:sz="4" w:space="0" w:color="auto"/>
            </w:tcBorders>
          </w:tcPr>
          <w:p w:rsidR="00A51D85" w:rsidRPr="001E1F7D" w:rsidRDefault="00A51D85" w:rsidP="0016567B">
            <w:pPr>
              <w:spacing w:after="0"/>
              <w:jc w:val="center"/>
              <w:rPr>
                <w:b/>
                <w:bCs/>
                <w:snapToGrid w:val="0"/>
                <w:sz w:val="22"/>
                <w:szCs w:val="22"/>
              </w:rPr>
            </w:pPr>
          </w:p>
          <w:p w:rsidR="00A51D85" w:rsidRPr="001E1F7D" w:rsidRDefault="00A51D85" w:rsidP="0016567B">
            <w:pPr>
              <w:numPr>
                <w:ilvl w:val="1"/>
                <w:numId w:val="5"/>
              </w:numPr>
              <w:spacing w:after="0"/>
              <w:ind w:left="0" w:firstLine="0"/>
              <w:jc w:val="center"/>
              <w:rPr>
                <w:b/>
                <w:bCs/>
                <w:snapToGrid w:val="0"/>
                <w:sz w:val="22"/>
                <w:szCs w:val="22"/>
              </w:rPr>
            </w:pPr>
            <w:bookmarkStart w:id="19" w:name="_Ref248659057"/>
          </w:p>
          <w:bookmarkEnd w:id="19"/>
          <w:p w:rsidR="00A51D85" w:rsidRPr="001E1F7D" w:rsidRDefault="00A51D85" w:rsidP="0016567B">
            <w:pPr>
              <w:spacing w:after="0"/>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51D85" w:rsidRPr="001E1F7D" w:rsidRDefault="00A51D85" w:rsidP="0016567B">
            <w:pPr>
              <w:pStyle w:val="a8"/>
              <w:keepNext/>
              <w:keepLines/>
              <w:widowControl w:val="0"/>
              <w:suppressLineNumbers/>
              <w:suppressAutoHyphens/>
              <w:spacing w:after="0"/>
              <w:jc w:val="left"/>
              <w:rPr>
                <w:sz w:val="22"/>
                <w:szCs w:val="22"/>
              </w:rPr>
            </w:pPr>
            <w:r w:rsidRPr="001E1F7D">
              <w:rPr>
                <w:sz w:val="22"/>
                <w:szCs w:val="22"/>
              </w:rPr>
              <w:t xml:space="preserve">Перечень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требованиям к таким товару, работам, услугам </w:t>
            </w:r>
          </w:p>
        </w:tc>
        <w:tc>
          <w:tcPr>
            <w:tcW w:w="6946" w:type="dxa"/>
            <w:tcBorders>
              <w:top w:val="single" w:sz="4" w:space="0" w:color="auto"/>
              <w:left w:val="single" w:sz="4" w:space="0" w:color="auto"/>
              <w:bottom w:val="single" w:sz="4" w:space="0" w:color="auto"/>
              <w:right w:val="single" w:sz="4" w:space="0" w:color="auto"/>
            </w:tcBorders>
            <w:vAlign w:val="center"/>
          </w:tcPr>
          <w:p w:rsidR="00A51D85" w:rsidRPr="001E1F7D" w:rsidRDefault="00CC4C2B" w:rsidP="008C3025">
            <w:pPr>
              <w:autoSpaceDE w:val="0"/>
              <w:autoSpaceDN w:val="0"/>
              <w:adjustRightInd w:val="0"/>
              <w:spacing w:after="0"/>
              <w:jc w:val="left"/>
              <w:rPr>
                <w:sz w:val="22"/>
                <w:szCs w:val="22"/>
              </w:rPr>
            </w:pPr>
            <w:r>
              <w:rPr>
                <w:color w:val="000000"/>
                <w:sz w:val="22"/>
                <w:szCs w:val="22"/>
              </w:rPr>
              <w:t xml:space="preserve">Установлено в разделе </w:t>
            </w:r>
            <w:r>
              <w:rPr>
                <w:color w:val="000000"/>
                <w:sz w:val="22"/>
                <w:szCs w:val="22"/>
                <w:lang w:val="en-US"/>
              </w:rPr>
              <w:t>III</w:t>
            </w:r>
            <w:r w:rsidRPr="00391DB4">
              <w:rPr>
                <w:color w:val="000000"/>
                <w:sz w:val="22"/>
                <w:szCs w:val="22"/>
              </w:rPr>
              <w:t xml:space="preserve"> </w:t>
            </w:r>
            <w:r w:rsidRPr="001E1F7D">
              <w:rPr>
                <w:sz w:val="22"/>
                <w:szCs w:val="22"/>
              </w:rPr>
              <w:t>ДОКУМЕНТАЦИИ ОБ АУКЦИОНЕ В ЭЛЕКТРОННОЙ ФОРМЕ</w:t>
            </w:r>
            <w:r>
              <w:rPr>
                <w:sz w:val="22"/>
                <w:szCs w:val="22"/>
              </w:rPr>
              <w:t xml:space="preserve"> «ПРОЕКТ ДОГОВОРА» </w:t>
            </w:r>
          </w:p>
        </w:tc>
      </w:tr>
      <w:tr w:rsidR="00A51D85" w:rsidRPr="001E1F7D">
        <w:trPr>
          <w:trHeight w:val="284"/>
        </w:trPr>
        <w:tc>
          <w:tcPr>
            <w:tcW w:w="675" w:type="dxa"/>
            <w:tcBorders>
              <w:top w:val="single" w:sz="4" w:space="0" w:color="auto"/>
              <w:left w:val="single" w:sz="4" w:space="0" w:color="auto"/>
              <w:bottom w:val="single" w:sz="4" w:space="0" w:color="auto"/>
              <w:right w:val="single" w:sz="4" w:space="0" w:color="auto"/>
            </w:tcBorders>
          </w:tcPr>
          <w:p w:rsidR="00A51D85" w:rsidRPr="001E1F7D" w:rsidRDefault="00A51D85" w:rsidP="0016567B">
            <w:pPr>
              <w:spacing w:after="0"/>
              <w:jc w:val="center"/>
              <w:rPr>
                <w:b/>
                <w:bCs/>
                <w:snapToGrid w:val="0"/>
                <w:sz w:val="22"/>
                <w:szCs w:val="22"/>
              </w:rPr>
            </w:pPr>
          </w:p>
          <w:p w:rsidR="00A51D85" w:rsidRPr="001E1F7D" w:rsidRDefault="00A51D85" w:rsidP="0016567B">
            <w:pPr>
              <w:numPr>
                <w:ilvl w:val="0"/>
                <w:numId w:val="5"/>
              </w:numPr>
              <w:spacing w:after="0"/>
              <w:ind w:left="0" w:firstLine="0"/>
              <w:jc w:val="center"/>
              <w:rPr>
                <w:b/>
                <w:bCs/>
                <w:snapToGrid w:val="0"/>
                <w:sz w:val="22"/>
                <w:szCs w:val="22"/>
              </w:rPr>
            </w:pPr>
            <w:bookmarkStart w:id="20" w:name="_Ref248659335"/>
          </w:p>
          <w:bookmarkEnd w:id="20"/>
          <w:p w:rsidR="00A51D85" w:rsidRPr="001E1F7D" w:rsidRDefault="00A51D85" w:rsidP="0016567B">
            <w:pPr>
              <w:spacing w:after="0"/>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A51D85" w:rsidRPr="001E1F7D" w:rsidRDefault="00A51D85" w:rsidP="0016567B">
            <w:pPr>
              <w:pStyle w:val="a8"/>
              <w:keepNext/>
              <w:keepLines/>
              <w:widowControl w:val="0"/>
              <w:suppressLineNumbers/>
              <w:suppressAutoHyphens/>
              <w:spacing w:after="0"/>
              <w:jc w:val="left"/>
              <w:rPr>
                <w:sz w:val="22"/>
                <w:szCs w:val="22"/>
              </w:rPr>
            </w:pPr>
            <w:r w:rsidRPr="001E1F7D">
              <w:rPr>
                <w:sz w:val="22"/>
                <w:szCs w:val="22"/>
              </w:rPr>
              <w:t>Инструкция по заполнению заявки на участие в открытом аукционе в электронной форме</w:t>
            </w:r>
          </w:p>
        </w:tc>
        <w:tc>
          <w:tcPr>
            <w:tcW w:w="6946" w:type="dxa"/>
            <w:tcBorders>
              <w:top w:val="single" w:sz="4" w:space="0" w:color="auto"/>
              <w:left w:val="single" w:sz="4" w:space="0" w:color="auto"/>
              <w:bottom w:val="single" w:sz="4" w:space="0" w:color="auto"/>
              <w:right w:val="single" w:sz="4" w:space="0" w:color="auto"/>
            </w:tcBorders>
          </w:tcPr>
          <w:p w:rsidR="00A51D85" w:rsidRPr="001E1F7D" w:rsidRDefault="00324DED" w:rsidP="0016567B">
            <w:pPr>
              <w:autoSpaceDE w:val="0"/>
              <w:autoSpaceDN w:val="0"/>
              <w:adjustRightInd w:val="0"/>
              <w:spacing w:after="0"/>
              <w:rPr>
                <w:sz w:val="22"/>
                <w:szCs w:val="22"/>
              </w:rPr>
            </w:pPr>
            <w:r w:rsidRPr="00324DED">
              <w:rPr>
                <w:sz w:val="22"/>
                <w:szCs w:val="22"/>
              </w:rPr>
              <w:t>Заявки на участие в открытом аукционе в электронной форме подаются только участниками закупки, получившими аккредитацию на электронной площадке</w:t>
            </w:r>
            <w:r w:rsidR="00A51D85" w:rsidRPr="001E1F7D">
              <w:rPr>
                <w:sz w:val="22"/>
                <w:szCs w:val="22"/>
              </w:rPr>
              <w:t xml:space="preserve">. </w:t>
            </w:r>
            <w:r w:rsidR="009E1503">
              <w:rPr>
                <w:sz w:val="22"/>
                <w:szCs w:val="22"/>
              </w:rPr>
              <w:t xml:space="preserve"> </w:t>
            </w:r>
            <w:r>
              <w:rPr>
                <w:sz w:val="22"/>
                <w:szCs w:val="22"/>
              </w:rPr>
              <w:t xml:space="preserve"> </w:t>
            </w:r>
          </w:p>
          <w:p w:rsidR="00A51D85" w:rsidRPr="001E1F7D" w:rsidRDefault="00A51D85" w:rsidP="0016567B">
            <w:pPr>
              <w:autoSpaceDE w:val="0"/>
              <w:autoSpaceDN w:val="0"/>
              <w:adjustRightInd w:val="0"/>
              <w:spacing w:after="0"/>
              <w:rPr>
                <w:sz w:val="22"/>
                <w:szCs w:val="22"/>
              </w:rPr>
            </w:pPr>
            <w:r w:rsidRPr="001E1F7D">
              <w:rPr>
                <w:sz w:val="22"/>
                <w:szCs w:val="22"/>
              </w:rPr>
              <w:t xml:space="preserve">Участник </w:t>
            </w:r>
            <w:r w:rsidR="009E1503">
              <w:rPr>
                <w:sz w:val="22"/>
                <w:szCs w:val="22"/>
              </w:rPr>
              <w:t>закупки</w:t>
            </w:r>
            <w:r w:rsidRPr="001E1F7D">
              <w:rPr>
                <w:sz w:val="22"/>
                <w:szCs w:val="22"/>
              </w:rPr>
              <w:t xml:space="preserve"> вправе подать только одну заявку на участие в открытом аукционе в электронной форме.</w:t>
            </w:r>
          </w:p>
          <w:p w:rsidR="00A51D85" w:rsidRPr="001E1F7D" w:rsidRDefault="00A51D85" w:rsidP="0016567B">
            <w:pPr>
              <w:autoSpaceDE w:val="0"/>
              <w:autoSpaceDN w:val="0"/>
              <w:adjustRightInd w:val="0"/>
              <w:spacing w:after="0"/>
              <w:rPr>
                <w:sz w:val="22"/>
                <w:szCs w:val="22"/>
              </w:rPr>
            </w:pPr>
            <w:r w:rsidRPr="001E1F7D">
              <w:rPr>
                <w:sz w:val="22"/>
                <w:szCs w:val="22"/>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w:t>
            </w:r>
            <w:r w:rsidR="0089437F" w:rsidRPr="001E1F7D">
              <w:rPr>
                <w:sz w:val="22"/>
                <w:szCs w:val="22"/>
              </w:rPr>
              <w:t>в, содержащих предусмотренные пунктом</w:t>
            </w:r>
            <w:r w:rsidRPr="001E1F7D">
              <w:rPr>
                <w:sz w:val="22"/>
                <w:szCs w:val="22"/>
              </w:rPr>
              <w:t xml:space="preserve"> </w:t>
            </w:r>
            <w:r w:rsidR="0089437F" w:rsidRPr="001E1F7D">
              <w:rPr>
                <w:sz w:val="22"/>
                <w:szCs w:val="22"/>
              </w:rPr>
              <w:t>1</w:t>
            </w:r>
            <w:r w:rsidR="009E1503">
              <w:rPr>
                <w:sz w:val="22"/>
                <w:szCs w:val="22"/>
              </w:rPr>
              <w:t>7</w:t>
            </w:r>
            <w:r w:rsidR="0089437F" w:rsidRPr="001E1F7D">
              <w:rPr>
                <w:sz w:val="22"/>
                <w:szCs w:val="22"/>
              </w:rPr>
              <w:t xml:space="preserve"> </w:t>
            </w:r>
            <w:r w:rsidRPr="001E1F7D">
              <w:rPr>
                <w:sz w:val="22"/>
                <w:szCs w:val="22"/>
              </w:rPr>
              <w:t xml:space="preserve">настоящей документацией об аукционе части заявки. </w:t>
            </w:r>
            <w:r w:rsidR="00F10418" w:rsidRPr="001E1F7D">
              <w:rPr>
                <w:sz w:val="22"/>
                <w:szCs w:val="22"/>
              </w:rPr>
              <w:t xml:space="preserve">Обе части заявок на участие в открытом аукционе в электронной форме </w:t>
            </w:r>
            <w:r w:rsidRPr="001E1F7D">
              <w:rPr>
                <w:sz w:val="22"/>
                <w:szCs w:val="22"/>
              </w:rPr>
              <w:t>подаются одновременно.</w:t>
            </w:r>
          </w:p>
          <w:p w:rsidR="00A51D85" w:rsidRPr="001E1F7D" w:rsidRDefault="00A51D85" w:rsidP="0016567B">
            <w:pPr>
              <w:autoSpaceDE w:val="0"/>
              <w:autoSpaceDN w:val="0"/>
              <w:adjustRightInd w:val="0"/>
              <w:spacing w:after="0"/>
              <w:rPr>
                <w:sz w:val="22"/>
                <w:szCs w:val="22"/>
              </w:rPr>
            </w:pPr>
            <w:r w:rsidRPr="001E1F7D">
              <w:rPr>
                <w:sz w:val="22"/>
                <w:szCs w:val="22"/>
              </w:rPr>
              <w:t xml:space="preserve">Заявка на участие в открытом аукционе в электронной форме, подготовленная участником размещения заказа, должна быть </w:t>
            </w:r>
            <w:proofErr w:type="gramStart"/>
            <w:r w:rsidRPr="001E1F7D">
              <w:rPr>
                <w:sz w:val="22"/>
                <w:szCs w:val="22"/>
                <w:lang w:val="en-US"/>
              </w:rPr>
              <w:t>c</w:t>
            </w:r>
            <w:proofErr w:type="gramEnd"/>
            <w:r w:rsidRPr="001E1F7D">
              <w:rPr>
                <w:sz w:val="22"/>
                <w:szCs w:val="22"/>
              </w:rPr>
              <w:t>оставлена на русском языке.</w:t>
            </w:r>
            <w:bookmarkStart w:id="21" w:name="_Ref119430333"/>
            <w:r w:rsidRPr="001E1F7D">
              <w:rPr>
                <w:sz w:val="22"/>
                <w:szCs w:val="22"/>
              </w:rPr>
              <w:t xml:space="preserve"> </w:t>
            </w:r>
            <w:bookmarkStart w:id="22" w:name="_Toc123405470"/>
            <w:bookmarkStart w:id="23" w:name="_Ref119429817"/>
            <w:bookmarkEnd w:id="21"/>
            <w:r w:rsidRPr="001E1F7D">
              <w:rPr>
                <w:sz w:val="22"/>
                <w:szCs w:val="22"/>
              </w:rPr>
              <w:t xml:space="preserve">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w:t>
            </w:r>
            <w:r w:rsidR="002C0497" w:rsidRPr="001E1F7D">
              <w:rPr>
                <w:sz w:val="22"/>
                <w:szCs w:val="22"/>
              </w:rPr>
              <w:t xml:space="preserve">надлежащим образом заверенный </w:t>
            </w:r>
            <w:r w:rsidRPr="001E1F7D">
              <w:rPr>
                <w:sz w:val="22"/>
                <w:szCs w:val="22"/>
              </w:rPr>
              <w:t>перевод на русский язык. В случае противоречия оригинала и перевода преимущество будет иметь перевод.</w:t>
            </w:r>
            <w:bookmarkEnd w:id="22"/>
            <w:bookmarkEnd w:id="23"/>
          </w:p>
          <w:p w:rsidR="00A51D85" w:rsidRPr="001E1F7D" w:rsidRDefault="00A51D85" w:rsidP="0016567B">
            <w:pPr>
              <w:autoSpaceDE w:val="0"/>
              <w:autoSpaceDN w:val="0"/>
              <w:adjustRightInd w:val="0"/>
              <w:spacing w:after="0"/>
              <w:rPr>
                <w:sz w:val="22"/>
                <w:szCs w:val="22"/>
              </w:rPr>
            </w:pPr>
            <w:r w:rsidRPr="001E1F7D">
              <w:rPr>
                <w:sz w:val="22"/>
                <w:szCs w:val="22"/>
              </w:rPr>
              <w:t>Все документы, входящие в состав заявки на участие в открытом аукционе в электронной форме, должны иметь четко читаемый текст.</w:t>
            </w:r>
          </w:p>
          <w:p w:rsidR="00A51D85" w:rsidRPr="001E1F7D" w:rsidRDefault="00A51D85" w:rsidP="0016567B">
            <w:pPr>
              <w:autoSpaceDE w:val="0"/>
              <w:autoSpaceDN w:val="0"/>
              <w:adjustRightInd w:val="0"/>
              <w:spacing w:after="0"/>
              <w:rPr>
                <w:sz w:val="22"/>
                <w:szCs w:val="22"/>
              </w:rPr>
            </w:pPr>
            <w:r w:rsidRPr="001E1F7D">
              <w:rPr>
                <w:sz w:val="22"/>
                <w:szCs w:val="22"/>
              </w:rPr>
              <w:t>Сведения, содержащиеся в заявке на участие в открытом аукционе в электронной форме, не должны допускать двусмысленных толкований.</w:t>
            </w:r>
          </w:p>
          <w:p w:rsidR="00A51D85" w:rsidRPr="001E1F7D" w:rsidRDefault="00A51D85" w:rsidP="0016567B">
            <w:pPr>
              <w:autoSpaceDE w:val="0"/>
              <w:autoSpaceDN w:val="0"/>
              <w:adjustRightInd w:val="0"/>
              <w:spacing w:after="0"/>
              <w:rPr>
                <w:sz w:val="22"/>
                <w:szCs w:val="22"/>
              </w:rPr>
            </w:pPr>
            <w:r w:rsidRPr="001E1F7D">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9E1503" w:rsidRPr="001E1F7D">
        <w:trPr>
          <w:trHeight w:val="284"/>
        </w:trPr>
        <w:tc>
          <w:tcPr>
            <w:tcW w:w="675" w:type="dxa"/>
            <w:tcBorders>
              <w:top w:val="single" w:sz="4" w:space="0" w:color="auto"/>
              <w:left w:val="single" w:sz="4" w:space="0" w:color="auto"/>
              <w:bottom w:val="single" w:sz="4" w:space="0" w:color="auto"/>
              <w:right w:val="single" w:sz="4" w:space="0" w:color="auto"/>
            </w:tcBorders>
          </w:tcPr>
          <w:p w:rsidR="009E1503" w:rsidRPr="001E1F7D" w:rsidRDefault="009E1503" w:rsidP="0016567B">
            <w:pPr>
              <w:spacing w:after="0"/>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9E1503" w:rsidRPr="001E1F7D" w:rsidRDefault="009E1503" w:rsidP="00CC761C">
            <w:pPr>
              <w:autoSpaceDE w:val="0"/>
              <w:autoSpaceDN w:val="0"/>
              <w:adjustRightInd w:val="0"/>
              <w:spacing w:after="0"/>
              <w:rPr>
                <w:sz w:val="22"/>
                <w:szCs w:val="22"/>
              </w:rPr>
            </w:pPr>
            <w:r w:rsidRPr="00CC761C">
              <w:rPr>
                <w:sz w:val="22"/>
                <w:szCs w:val="22"/>
              </w:rPr>
              <w:t>Дата начала и дата окончания срока предоставления участникам закупки разъяснений положений документации о закупке</w:t>
            </w:r>
          </w:p>
        </w:tc>
        <w:tc>
          <w:tcPr>
            <w:tcW w:w="6946" w:type="dxa"/>
            <w:tcBorders>
              <w:top w:val="single" w:sz="4" w:space="0" w:color="auto"/>
              <w:left w:val="single" w:sz="4" w:space="0" w:color="auto"/>
              <w:bottom w:val="single" w:sz="4" w:space="0" w:color="auto"/>
              <w:right w:val="single" w:sz="4" w:space="0" w:color="auto"/>
            </w:tcBorders>
          </w:tcPr>
          <w:p w:rsidR="00CC761C" w:rsidRPr="002153FF" w:rsidRDefault="00CC761C" w:rsidP="00CC761C">
            <w:pPr>
              <w:autoSpaceDE w:val="0"/>
              <w:autoSpaceDN w:val="0"/>
              <w:adjustRightInd w:val="0"/>
              <w:spacing w:after="0"/>
              <w:rPr>
                <w:b/>
                <w:sz w:val="22"/>
                <w:szCs w:val="22"/>
              </w:rPr>
            </w:pPr>
            <w:r w:rsidRPr="00DA1522">
              <w:rPr>
                <w:sz w:val="22"/>
                <w:szCs w:val="22"/>
              </w:rPr>
              <w:t xml:space="preserve">Дата начала предоставления разъяснений положений </w:t>
            </w:r>
            <w:r>
              <w:rPr>
                <w:sz w:val="22"/>
                <w:szCs w:val="22"/>
              </w:rPr>
              <w:t>аукционной</w:t>
            </w:r>
            <w:r w:rsidRPr="00DA1522">
              <w:rPr>
                <w:sz w:val="22"/>
                <w:szCs w:val="22"/>
              </w:rPr>
              <w:t xml:space="preserve"> документации </w:t>
            </w:r>
            <w:r w:rsidRPr="002153FF">
              <w:rPr>
                <w:b/>
                <w:sz w:val="22"/>
                <w:szCs w:val="22"/>
              </w:rPr>
              <w:t>«</w:t>
            </w:r>
            <w:r w:rsidR="00F74ABE">
              <w:rPr>
                <w:b/>
                <w:sz w:val="22"/>
                <w:szCs w:val="22"/>
              </w:rPr>
              <w:t>1</w:t>
            </w:r>
            <w:r w:rsidR="006D1EE0">
              <w:rPr>
                <w:b/>
                <w:sz w:val="22"/>
                <w:szCs w:val="22"/>
              </w:rPr>
              <w:t>9</w:t>
            </w:r>
            <w:r w:rsidR="00F72C4A" w:rsidRPr="001E1F7D">
              <w:rPr>
                <w:b/>
                <w:sz w:val="22"/>
                <w:szCs w:val="22"/>
              </w:rPr>
              <w:t xml:space="preserve">» </w:t>
            </w:r>
            <w:r w:rsidR="00622A73">
              <w:rPr>
                <w:b/>
                <w:sz w:val="22"/>
                <w:szCs w:val="22"/>
              </w:rPr>
              <w:t>а</w:t>
            </w:r>
            <w:r w:rsidR="00F74ABE">
              <w:rPr>
                <w:b/>
                <w:sz w:val="22"/>
                <w:szCs w:val="22"/>
              </w:rPr>
              <w:t>преля</w:t>
            </w:r>
            <w:r w:rsidR="00F72C4A" w:rsidRPr="001E1F7D">
              <w:rPr>
                <w:b/>
                <w:sz w:val="22"/>
                <w:szCs w:val="22"/>
              </w:rPr>
              <w:t xml:space="preserve"> 201</w:t>
            </w:r>
            <w:r w:rsidR="00F72C4A">
              <w:rPr>
                <w:b/>
                <w:sz w:val="22"/>
                <w:szCs w:val="22"/>
              </w:rPr>
              <w:t>7</w:t>
            </w:r>
            <w:r w:rsidR="00F72C4A" w:rsidRPr="001E1F7D">
              <w:rPr>
                <w:b/>
                <w:sz w:val="22"/>
                <w:szCs w:val="22"/>
              </w:rPr>
              <w:t xml:space="preserve"> </w:t>
            </w:r>
            <w:r w:rsidRPr="002153FF">
              <w:rPr>
                <w:b/>
                <w:sz w:val="22"/>
                <w:szCs w:val="22"/>
              </w:rPr>
              <w:t xml:space="preserve">г.  </w:t>
            </w:r>
          </w:p>
          <w:p w:rsidR="00CC761C" w:rsidRPr="00DA1522" w:rsidRDefault="00CC761C" w:rsidP="00CC761C">
            <w:pPr>
              <w:autoSpaceDE w:val="0"/>
              <w:autoSpaceDN w:val="0"/>
              <w:adjustRightInd w:val="0"/>
              <w:spacing w:after="0"/>
              <w:rPr>
                <w:sz w:val="22"/>
                <w:szCs w:val="22"/>
              </w:rPr>
            </w:pPr>
          </w:p>
          <w:p w:rsidR="00CC761C" w:rsidRPr="001E1F7D" w:rsidRDefault="00CC761C" w:rsidP="00CC761C">
            <w:pPr>
              <w:spacing w:after="0"/>
              <w:jc w:val="left"/>
              <w:rPr>
                <w:b/>
                <w:sz w:val="22"/>
                <w:szCs w:val="22"/>
              </w:rPr>
            </w:pPr>
            <w:r w:rsidRPr="00DA1522">
              <w:rPr>
                <w:sz w:val="22"/>
                <w:szCs w:val="22"/>
              </w:rPr>
              <w:t xml:space="preserve">дата окончания предоставления разъяснений положений </w:t>
            </w:r>
            <w:r>
              <w:rPr>
                <w:sz w:val="22"/>
                <w:szCs w:val="22"/>
              </w:rPr>
              <w:t>аукционной</w:t>
            </w:r>
            <w:r w:rsidRPr="00DA1522">
              <w:rPr>
                <w:sz w:val="22"/>
                <w:szCs w:val="22"/>
              </w:rPr>
              <w:t xml:space="preserve"> документации </w:t>
            </w:r>
            <w:r w:rsidRPr="001E1F7D">
              <w:rPr>
                <w:b/>
                <w:sz w:val="22"/>
                <w:szCs w:val="22"/>
              </w:rPr>
              <w:t>«</w:t>
            </w:r>
            <w:r w:rsidR="00F74ABE">
              <w:rPr>
                <w:b/>
                <w:sz w:val="22"/>
                <w:szCs w:val="22"/>
              </w:rPr>
              <w:t>05</w:t>
            </w:r>
            <w:r w:rsidR="00F72C4A" w:rsidRPr="001E1F7D">
              <w:rPr>
                <w:b/>
                <w:sz w:val="22"/>
                <w:szCs w:val="22"/>
              </w:rPr>
              <w:t xml:space="preserve">» </w:t>
            </w:r>
            <w:r w:rsidR="00F74ABE">
              <w:rPr>
                <w:b/>
                <w:sz w:val="22"/>
                <w:szCs w:val="22"/>
              </w:rPr>
              <w:t>м</w:t>
            </w:r>
            <w:r w:rsidR="00622A73">
              <w:rPr>
                <w:b/>
                <w:sz w:val="22"/>
                <w:szCs w:val="22"/>
              </w:rPr>
              <w:t>ая</w:t>
            </w:r>
            <w:r w:rsidR="00F72C4A" w:rsidRPr="001E1F7D">
              <w:rPr>
                <w:b/>
                <w:sz w:val="22"/>
                <w:szCs w:val="22"/>
              </w:rPr>
              <w:t xml:space="preserve"> 201</w:t>
            </w:r>
            <w:r w:rsidR="00F72C4A">
              <w:rPr>
                <w:b/>
                <w:sz w:val="22"/>
                <w:szCs w:val="22"/>
              </w:rPr>
              <w:t>7</w:t>
            </w:r>
            <w:r w:rsidR="00F72C4A" w:rsidRPr="001E1F7D">
              <w:rPr>
                <w:b/>
                <w:sz w:val="22"/>
                <w:szCs w:val="22"/>
              </w:rPr>
              <w:t xml:space="preserve"> </w:t>
            </w:r>
            <w:r w:rsidRPr="001E1F7D">
              <w:rPr>
                <w:b/>
                <w:sz w:val="22"/>
                <w:szCs w:val="22"/>
              </w:rPr>
              <w:t xml:space="preserve"> года</w:t>
            </w:r>
          </w:p>
          <w:p w:rsidR="009E1503" w:rsidRPr="001E1F7D" w:rsidRDefault="009E1503" w:rsidP="00CC761C">
            <w:pPr>
              <w:autoSpaceDE w:val="0"/>
              <w:autoSpaceDN w:val="0"/>
              <w:adjustRightInd w:val="0"/>
              <w:spacing w:after="0"/>
              <w:rPr>
                <w:sz w:val="22"/>
                <w:szCs w:val="22"/>
              </w:rPr>
            </w:pPr>
          </w:p>
        </w:tc>
      </w:tr>
    </w:tbl>
    <w:p w:rsidR="0011373F" w:rsidRPr="001E1F7D" w:rsidRDefault="000A42EA" w:rsidP="0016567B">
      <w:pPr>
        <w:pStyle w:val="ConsPlusNormal"/>
        <w:widowControl/>
        <w:tabs>
          <w:tab w:val="left" w:pos="360"/>
        </w:tabs>
        <w:ind w:firstLine="0"/>
        <w:jc w:val="center"/>
        <w:rPr>
          <w:rFonts w:ascii="Times New Roman" w:hAnsi="Times New Roman" w:cs="Times New Roman"/>
          <w:b/>
          <w:bCs/>
          <w:sz w:val="22"/>
          <w:szCs w:val="22"/>
        </w:rPr>
      </w:pPr>
      <w:r w:rsidRPr="001E1F7D">
        <w:rPr>
          <w:rFonts w:ascii="Times New Roman" w:hAnsi="Times New Roman" w:cs="Times New Roman"/>
          <w:b/>
          <w:bCs/>
          <w:sz w:val="22"/>
          <w:szCs w:val="22"/>
        </w:rPr>
        <w:t xml:space="preserve">1.4 </w:t>
      </w:r>
      <w:r w:rsidR="0011373F" w:rsidRPr="001E1F7D">
        <w:rPr>
          <w:rFonts w:ascii="Times New Roman" w:hAnsi="Times New Roman" w:cs="Times New Roman"/>
          <w:b/>
          <w:bCs/>
          <w:sz w:val="22"/>
          <w:szCs w:val="22"/>
        </w:rPr>
        <w:t xml:space="preserve">Условия заключения и исполнения </w:t>
      </w:r>
      <w:r w:rsidR="00464E31">
        <w:rPr>
          <w:rFonts w:ascii="Times New Roman" w:hAnsi="Times New Roman" w:cs="Times New Roman"/>
          <w:b/>
          <w:bCs/>
          <w:sz w:val="22"/>
          <w:szCs w:val="22"/>
        </w:rPr>
        <w:t>Договор</w:t>
      </w:r>
      <w:r w:rsidR="00024816" w:rsidRPr="001E1F7D">
        <w:rPr>
          <w:rFonts w:ascii="Times New Roman" w:hAnsi="Times New Roman" w:cs="Times New Roman"/>
          <w:b/>
          <w:bCs/>
          <w:sz w:val="22"/>
          <w:szCs w:val="22"/>
        </w:rPr>
        <w:t>а</w:t>
      </w:r>
    </w:p>
    <w:tbl>
      <w:tblPr>
        <w:tblW w:w="10314" w:type="dxa"/>
        <w:tblLayout w:type="fixed"/>
        <w:tblLook w:val="0000" w:firstRow="0" w:lastRow="0" w:firstColumn="0" w:lastColumn="0" w:noHBand="0" w:noVBand="0"/>
      </w:tblPr>
      <w:tblGrid>
        <w:gridCol w:w="675"/>
        <w:gridCol w:w="2693"/>
        <w:gridCol w:w="6946"/>
      </w:tblGrid>
      <w:tr w:rsidR="0011373F" w:rsidRPr="001E1F7D">
        <w:trPr>
          <w:trHeight w:val="284"/>
          <w:tblHeader/>
        </w:trPr>
        <w:tc>
          <w:tcPr>
            <w:tcW w:w="675" w:type="dxa"/>
            <w:tcBorders>
              <w:top w:val="single" w:sz="4" w:space="0" w:color="auto"/>
              <w:left w:val="single" w:sz="4" w:space="0" w:color="auto"/>
              <w:bottom w:val="single" w:sz="4" w:space="0" w:color="auto"/>
              <w:right w:val="single" w:sz="4" w:space="0" w:color="auto"/>
            </w:tcBorders>
            <w:shd w:val="clear" w:color="auto" w:fill="E6E6E6"/>
            <w:vAlign w:val="center"/>
          </w:tcPr>
          <w:p w:rsidR="0011373F" w:rsidRPr="001E1F7D" w:rsidRDefault="0011373F" w:rsidP="0016567B">
            <w:pPr>
              <w:keepNext/>
              <w:keepLines/>
              <w:widowControl w:val="0"/>
              <w:suppressLineNumbers/>
              <w:suppressAutoHyphens/>
              <w:jc w:val="center"/>
              <w:rPr>
                <w:b/>
                <w:bCs/>
                <w:sz w:val="22"/>
                <w:szCs w:val="22"/>
              </w:rPr>
            </w:pPr>
            <w:r w:rsidRPr="001E1F7D">
              <w:rPr>
                <w:b/>
                <w:bCs/>
                <w:sz w:val="22"/>
                <w:szCs w:val="22"/>
              </w:rPr>
              <w:lastRenderedPageBreak/>
              <w:t>№</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11373F" w:rsidRPr="001E1F7D" w:rsidRDefault="0011373F" w:rsidP="00D85945">
            <w:pPr>
              <w:keepNext/>
              <w:keepLines/>
              <w:widowControl w:val="0"/>
              <w:suppressLineNumbers/>
              <w:suppressAutoHyphens/>
              <w:jc w:val="center"/>
              <w:rPr>
                <w:b/>
                <w:bCs/>
                <w:sz w:val="22"/>
                <w:szCs w:val="22"/>
              </w:rPr>
            </w:pPr>
            <w:r w:rsidRPr="001E1F7D">
              <w:rPr>
                <w:b/>
                <w:bCs/>
                <w:sz w:val="22"/>
                <w:szCs w:val="22"/>
              </w:rPr>
              <w:t xml:space="preserve">Содержание пункта </w:t>
            </w:r>
          </w:p>
        </w:tc>
        <w:tc>
          <w:tcPr>
            <w:tcW w:w="6946" w:type="dxa"/>
            <w:tcBorders>
              <w:top w:val="single" w:sz="4" w:space="0" w:color="auto"/>
              <w:left w:val="single" w:sz="4" w:space="0" w:color="auto"/>
              <w:bottom w:val="single" w:sz="4" w:space="0" w:color="auto"/>
              <w:right w:val="single" w:sz="4" w:space="0" w:color="auto"/>
            </w:tcBorders>
            <w:shd w:val="clear" w:color="auto" w:fill="E6E6E6"/>
            <w:vAlign w:val="center"/>
          </w:tcPr>
          <w:p w:rsidR="0011373F" w:rsidRPr="001E1F7D" w:rsidRDefault="0011373F" w:rsidP="00D85945">
            <w:pPr>
              <w:keepNext/>
              <w:keepLines/>
              <w:widowControl w:val="0"/>
              <w:suppressLineNumbers/>
              <w:suppressAutoHyphens/>
              <w:jc w:val="center"/>
              <w:rPr>
                <w:b/>
                <w:bCs/>
                <w:sz w:val="22"/>
                <w:szCs w:val="22"/>
              </w:rPr>
            </w:pPr>
            <w:r w:rsidRPr="001E1F7D">
              <w:rPr>
                <w:b/>
                <w:bCs/>
                <w:sz w:val="22"/>
                <w:szCs w:val="22"/>
              </w:rPr>
              <w:t>Информация</w:t>
            </w:r>
          </w:p>
        </w:tc>
      </w:tr>
      <w:tr w:rsidR="00D97BC6" w:rsidRPr="001E1F7D">
        <w:trPr>
          <w:trHeight w:val="284"/>
        </w:trPr>
        <w:tc>
          <w:tcPr>
            <w:tcW w:w="675" w:type="dxa"/>
            <w:tcBorders>
              <w:top w:val="single" w:sz="4" w:space="0" w:color="auto"/>
              <w:left w:val="single" w:sz="4" w:space="0" w:color="auto"/>
              <w:bottom w:val="single" w:sz="4" w:space="0" w:color="auto"/>
              <w:right w:val="single" w:sz="4" w:space="0" w:color="auto"/>
            </w:tcBorders>
          </w:tcPr>
          <w:p w:rsidR="00D97BC6" w:rsidRPr="001E1F7D" w:rsidRDefault="00D97BC6" w:rsidP="00D85945">
            <w:pPr>
              <w:jc w:val="center"/>
              <w:rPr>
                <w:b/>
                <w:bCs/>
                <w:snapToGrid w:val="0"/>
                <w:sz w:val="22"/>
                <w:szCs w:val="22"/>
              </w:rPr>
            </w:pPr>
            <w:bookmarkStart w:id="24" w:name="_Ref166311380"/>
          </w:p>
          <w:p w:rsidR="00D97BC6" w:rsidRPr="001E1F7D" w:rsidRDefault="00D97BC6" w:rsidP="00D85945">
            <w:pPr>
              <w:numPr>
                <w:ilvl w:val="0"/>
                <w:numId w:val="5"/>
              </w:numPr>
              <w:jc w:val="center"/>
              <w:rPr>
                <w:b/>
                <w:bCs/>
                <w:snapToGrid w:val="0"/>
                <w:sz w:val="22"/>
                <w:szCs w:val="22"/>
              </w:rPr>
            </w:pPr>
          </w:p>
          <w:p w:rsidR="00D97BC6" w:rsidRPr="001E1F7D" w:rsidRDefault="00D97BC6" w:rsidP="00D85945">
            <w:pPr>
              <w:jc w:val="center"/>
              <w:rPr>
                <w:b/>
                <w:bCs/>
                <w:snapToGrid w:val="0"/>
                <w:sz w:val="22"/>
                <w:szCs w:val="22"/>
              </w:rPr>
            </w:pPr>
          </w:p>
          <w:p w:rsidR="00D97BC6" w:rsidRPr="001E1F7D" w:rsidRDefault="00D97BC6" w:rsidP="00D85945">
            <w:pPr>
              <w:pStyle w:val="3"/>
              <w:keepNext w:val="0"/>
              <w:numPr>
                <w:ilvl w:val="0"/>
                <w:numId w:val="0"/>
              </w:numPr>
              <w:spacing w:before="60"/>
              <w:jc w:val="center"/>
              <w:rPr>
                <w:rFonts w:ascii="Times New Roman" w:hAnsi="Times New Roman" w:cs="Times New Roman"/>
                <w:b w:val="0"/>
                <w:bCs w:val="0"/>
                <w:sz w:val="22"/>
                <w:szCs w:val="22"/>
              </w:rPr>
            </w:pPr>
          </w:p>
        </w:tc>
        <w:bookmarkEnd w:id="24"/>
        <w:tc>
          <w:tcPr>
            <w:tcW w:w="2693" w:type="dxa"/>
            <w:tcBorders>
              <w:top w:val="single" w:sz="4" w:space="0" w:color="auto"/>
              <w:left w:val="single" w:sz="4" w:space="0" w:color="auto"/>
              <w:bottom w:val="single" w:sz="4" w:space="0" w:color="auto"/>
              <w:right w:val="single" w:sz="4" w:space="0" w:color="auto"/>
            </w:tcBorders>
          </w:tcPr>
          <w:p w:rsidR="00D97BC6" w:rsidRPr="001E1F7D" w:rsidRDefault="00D97BC6" w:rsidP="00146884">
            <w:pPr>
              <w:keepNext/>
              <w:keepLines/>
              <w:widowControl w:val="0"/>
              <w:suppressLineNumbers/>
              <w:suppressAutoHyphens/>
              <w:jc w:val="left"/>
              <w:rPr>
                <w:sz w:val="22"/>
                <w:szCs w:val="22"/>
              </w:rPr>
            </w:pPr>
            <w:r w:rsidRPr="001E1F7D">
              <w:rPr>
                <w:sz w:val="22"/>
                <w:szCs w:val="22"/>
              </w:rPr>
              <w:t>Форма, сроки и порядок оплаты товара, работ, услуг</w:t>
            </w:r>
          </w:p>
        </w:tc>
        <w:tc>
          <w:tcPr>
            <w:tcW w:w="6946" w:type="dxa"/>
            <w:tcBorders>
              <w:top w:val="single" w:sz="4" w:space="0" w:color="auto"/>
              <w:left w:val="single" w:sz="4" w:space="0" w:color="auto"/>
              <w:bottom w:val="single" w:sz="4" w:space="0" w:color="auto"/>
              <w:right w:val="single" w:sz="4" w:space="0" w:color="auto"/>
            </w:tcBorders>
          </w:tcPr>
          <w:p w:rsidR="00D97BC6" w:rsidRPr="00391DB4" w:rsidRDefault="00391DB4" w:rsidP="00A45020">
            <w:pPr>
              <w:tabs>
                <w:tab w:val="left" w:pos="993"/>
              </w:tabs>
              <w:spacing w:after="0"/>
              <w:jc w:val="left"/>
              <w:rPr>
                <w:color w:val="000000"/>
                <w:sz w:val="22"/>
                <w:szCs w:val="22"/>
              </w:rPr>
            </w:pPr>
            <w:r>
              <w:rPr>
                <w:color w:val="000000"/>
                <w:sz w:val="22"/>
                <w:szCs w:val="22"/>
              </w:rPr>
              <w:t xml:space="preserve">Установлено в разделе </w:t>
            </w:r>
            <w:r>
              <w:rPr>
                <w:color w:val="000000"/>
                <w:sz w:val="22"/>
                <w:szCs w:val="22"/>
                <w:lang w:val="en-US"/>
              </w:rPr>
              <w:t>III</w:t>
            </w:r>
            <w:r w:rsidRPr="00391DB4">
              <w:rPr>
                <w:color w:val="000000"/>
                <w:sz w:val="22"/>
                <w:szCs w:val="22"/>
              </w:rPr>
              <w:t xml:space="preserve"> </w:t>
            </w:r>
            <w:r w:rsidR="00A45020" w:rsidRPr="001E1F7D">
              <w:rPr>
                <w:sz w:val="22"/>
                <w:szCs w:val="22"/>
              </w:rPr>
              <w:t>ДОКУМЕНТАЦИИ ОБ АУКЦИОНЕ В ЭЛЕКТРОННОЙ ФОРМЕ</w:t>
            </w:r>
            <w:r w:rsidR="00A45020">
              <w:rPr>
                <w:sz w:val="22"/>
                <w:szCs w:val="22"/>
              </w:rPr>
              <w:t xml:space="preserve"> </w:t>
            </w:r>
            <w:r w:rsidR="00CC4C2B">
              <w:rPr>
                <w:sz w:val="22"/>
                <w:szCs w:val="22"/>
              </w:rPr>
              <w:t>«</w:t>
            </w:r>
            <w:r w:rsidR="00A45020">
              <w:rPr>
                <w:sz w:val="22"/>
                <w:szCs w:val="22"/>
              </w:rPr>
              <w:t>ПРОЕКТ ДОГОВОРА</w:t>
            </w:r>
            <w:r w:rsidR="00CC4C2B">
              <w:rPr>
                <w:sz w:val="22"/>
                <w:szCs w:val="22"/>
              </w:rPr>
              <w:t>»</w:t>
            </w:r>
          </w:p>
        </w:tc>
      </w:tr>
      <w:tr w:rsidR="0011373F" w:rsidRPr="001E1F7D">
        <w:trPr>
          <w:trHeight w:val="284"/>
        </w:trPr>
        <w:tc>
          <w:tcPr>
            <w:tcW w:w="675" w:type="dxa"/>
            <w:tcBorders>
              <w:top w:val="single" w:sz="4" w:space="0" w:color="auto"/>
              <w:left w:val="single" w:sz="4" w:space="0" w:color="auto"/>
              <w:bottom w:val="single" w:sz="4" w:space="0" w:color="auto"/>
              <w:right w:val="single" w:sz="4" w:space="0" w:color="auto"/>
            </w:tcBorders>
          </w:tcPr>
          <w:p w:rsidR="0011373F" w:rsidRPr="001E1F7D" w:rsidRDefault="0011373F" w:rsidP="00D85945">
            <w:pPr>
              <w:jc w:val="center"/>
              <w:rPr>
                <w:b/>
                <w:bCs/>
                <w:snapToGrid w:val="0"/>
                <w:sz w:val="22"/>
                <w:szCs w:val="22"/>
              </w:rPr>
            </w:pPr>
          </w:p>
          <w:p w:rsidR="0011373F" w:rsidRPr="001E1F7D" w:rsidRDefault="0011373F" w:rsidP="00D85945">
            <w:pPr>
              <w:numPr>
                <w:ilvl w:val="0"/>
                <w:numId w:val="5"/>
              </w:numPr>
              <w:jc w:val="center"/>
              <w:rPr>
                <w:b/>
                <w:bCs/>
                <w:snapToGrid w:val="0"/>
                <w:sz w:val="22"/>
                <w:szCs w:val="22"/>
              </w:rPr>
            </w:pPr>
            <w:bookmarkStart w:id="25" w:name="_Ref269672381"/>
          </w:p>
          <w:bookmarkEnd w:id="25"/>
          <w:p w:rsidR="0011373F" w:rsidRPr="001E1F7D" w:rsidRDefault="0011373F" w:rsidP="00D85945">
            <w:pPr>
              <w:jc w:val="center"/>
              <w:rPr>
                <w:b/>
                <w:bCs/>
                <w:snapToGrid w:val="0"/>
                <w:sz w:val="22"/>
                <w:szCs w:val="22"/>
              </w:rPr>
            </w:pPr>
          </w:p>
          <w:p w:rsidR="0011373F" w:rsidRPr="001E1F7D" w:rsidRDefault="0011373F" w:rsidP="00D85945">
            <w:pPr>
              <w:jc w:val="center"/>
              <w:rPr>
                <w:b/>
                <w:bCs/>
                <w:snapToGrid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11373F" w:rsidRPr="001E1F7D" w:rsidRDefault="0011373F" w:rsidP="00391DB4">
            <w:pPr>
              <w:keepNext/>
              <w:keepLines/>
              <w:widowControl w:val="0"/>
              <w:suppressLineNumbers/>
              <w:suppressAutoHyphens/>
              <w:jc w:val="left"/>
              <w:rPr>
                <w:sz w:val="22"/>
                <w:szCs w:val="22"/>
              </w:rPr>
            </w:pPr>
            <w:r w:rsidRPr="001E1F7D">
              <w:rPr>
                <w:sz w:val="22"/>
                <w:szCs w:val="22"/>
              </w:rPr>
              <w:t xml:space="preserve">Сведения о предоставлении </w:t>
            </w:r>
            <w:proofErr w:type="gramStart"/>
            <w:r w:rsidRPr="001E1F7D">
              <w:rPr>
                <w:sz w:val="22"/>
                <w:szCs w:val="22"/>
              </w:rPr>
              <w:t>в</w:t>
            </w:r>
            <w:proofErr w:type="gramEnd"/>
            <w:r w:rsidRPr="001E1F7D">
              <w:rPr>
                <w:sz w:val="22"/>
                <w:szCs w:val="22"/>
              </w:rPr>
              <w:t xml:space="preserve"> </w:t>
            </w:r>
            <w:proofErr w:type="gramStart"/>
            <w:r w:rsidRPr="001E1F7D">
              <w:rPr>
                <w:sz w:val="22"/>
                <w:szCs w:val="22"/>
              </w:rPr>
              <w:t>преференций</w:t>
            </w:r>
            <w:proofErr w:type="gramEnd"/>
            <w:r w:rsidRPr="001E1F7D">
              <w:rPr>
                <w:sz w:val="22"/>
                <w:szCs w:val="22"/>
              </w:rPr>
              <w:t xml:space="preserve"> участникам размещения заказа</w:t>
            </w:r>
          </w:p>
        </w:tc>
        <w:tc>
          <w:tcPr>
            <w:tcW w:w="6946" w:type="dxa"/>
            <w:tcBorders>
              <w:top w:val="single" w:sz="4" w:space="0" w:color="auto"/>
              <w:left w:val="single" w:sz="4" w:space="0" w:color="auto"/>
              <w:bottom w:val="single" w:sz="4" w:space="0" w:color="auto"/>
              <w:right w:val="single" w:sz="4" w:space="0" w:color="auto"/>
            </w:tcBorders>
            <w:vAlign w:val="center"/>
          </w:tcPr>
          <w:p w:rsidR="0011373F" w:rsidRPr="001E1F7D" w:rsidRDefault="0011373F" w:rsidP="00B26752">
            <w:pPr>
              <w:jc w:val="left"/>
              <w:rPr>
                <w:bCs/>
                <w:color w:val="FF0000"/>
                <w:sz w:val="22"/>
                <w:szCs w:val="22"/>
              </w:rPr>
            </w:pPr>
            <w:r w:rsidRPr="001E1F7D">
              <w:rPr>
                <w:sz w:val="22"/>
                <w:szCs w:val="22"/>
              </w:rPr>
              <w:t xml:space="preserve">Преференции не предоставляются </w:t>
            </w:r>
          </w:p>
        </w:tc>
      </w:tr>
      <w:tr w:rsidR="00692C6F" w:rsidRPr="001E1F7D">
        <w:trPr>
          <w:trHeight w:val="283"/>
        </w:trPr>
        <w:tc>
          <w:tcPr>
            <w:tcW w:w="675" w:type="dxa"/>
            <w:tcBorders>
              <w:top w:val="single" w:sz="4" w:space="0" w:color="auto"/>
              <w:left w:val="single" w:sz="4" w:space="0" w:color="auto"/>
              <w:bottom w:val="single" w:sz="4" w:space="0" w:color="auto"/>
              <w:right w:val="single" w:sz="4" w:space="0" w:color="auto"/>
            </w:tcBorders>
          </w:tcPr>
          <w:p w:rsidR="00692C6F" w:rsidRPr="001E1F7D" w:rsidRDefault="00692C6F" w:rsidP="0016567B">
            <w:pPr>
              <w:pStyle w:val="3"/>
              <w:keepNext w:val="0"/>
              <w:numPr>
                <w:ilvl w:val="0"/>
                <w:numId w:val="5"/>
              </w:numPr>
              <w:spacing w:before="60"/>
              <w:jc w:val="center"/>
              <w:rPr>
                <w:rFonts w:ascii="Times New Roman" w:hAnsi="Times New Roman" w:cs="Times New Roman"/>
                <w:b w:val="0"/>
                <w:bCs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692C6F" w:rsidRPr="001E1F7D" w:rsidRDefault="00692C6F" w:rsidP="00C93007">
            <w:pPr>
              <w:keepLines/>
              <w:widowControl w:val="0"/>
              <w:suppressLineNumbers/>
              <w:suppressAutoHyphens/>
              <w:jc w:val="left"/>
              <w:rPr>
                <w:sz w:val="22"/>
                <w:szCs w:val="22"/>
              </w:rPr>
            </w:pPr>
            <w:r w:rsidRPr="001E1F7D">
              <w:rPr>
                <w:sz w:val="22"/>
                <w:szCs w:val="22"/>
              </w:rPr>
              <w:t xml:space="preserve">Обеспечение </w:t>
            </w:r>
            <w:r>
              <w:rPr>
                <w:sz w:val="22"/>
                <w:szCs w:val="22"/>
              </w:rPr>
              <w:t>заявки</w:t>
            </w:r>
            <w:r w:rsidRPr="001E1F7D">
              <w:rPr>
                <w:sz w:val="22"/>
                <w:szCs w:val="22"/>
              </w:rPr>
              <w:t xml:space="preserve"> </w:t>
            </w:r>
          </w:p>
        </w:tc>
        <w:tc>
          <w:tcPr>
            <w:tcW w:w="6946" w:type="dxa"/>
            <w:tcBorders>
              <w:top w:val="single" w:sz="4" w:space="0" w:color="auto"/>
              <w:left w:val="single" w:sz="4" w:space="0" w:color="auto"/>
              <w:bottom w:val="single" w:sz="4" w:space="0" w:color="auto"/>
              <w:right w:val="single" w:sz="4" w:space="0" w:color="auto"/>
            </w:tcBorders>
            <w:vAlign w:val="center"/>
          </w:tcPr>
          <w:p w:rsidR="00692C6F" w:rsidRPr="001E1F7D" w:rsidRDefault="00276CCC" w:rsidP="00C93007">
            <w:pPr>
              <w:keepLines/>
              <w:widowControl w:val="0"/>
              <w:suppressLineNumbers/>
              <w:suppressAutoHyphens/>
              <w:rPr>
                <w:sz w:val="22"/>
                <w:szCs w:val="22"/>
              </w:rPr>
            </w:pPr>
            <w:r w:rsidRPr="001E1F7D">
              <w:rPr>
                <w:sz w:val="22"/>
                <w:szCs w:val="22"/>
              </w:rPr>
              <w:t xml:space="preserve">Не требуется </w:t>
            </w:r>
            <w:r>
              <w:rPr>
                <w:sz w:val="22"/>
                <w:szCs w:val="22"/>
              </w:rPr>
              <w:t xml:space="preserve"> </w:t>
            </w:r>
          </w:p>
        </w:tc>
      </w:tr>
      <w:tr w:rsidR="0011373F" w:rsidRPr="001E1F7D">
        <w:trPr>
          <w:trHeight w:val="283"/>
        </w:trPr>
        <w:tc>
          <w:tcPr>
            <w:tcW w:w="675" w:type="dxa"/>
            <w:tcBorders>
              <w:top w:val="single" w:sz="4" w:space="0" w:color="auto"/>
              <w:left w:val="single" w:sz="4" w:space="0" w:color="auto"/>
              <w:bottom w:val="single" w:sz="4" w:space="0" w:color="auto"/>
              <w:right w:val="single" w:sz="4" w:space="0" w:color="auto"/>
            </w:tcBorders>
          </w:tcPr>
          <w:p w:rsidR="0011373F" w:rsidRPr="001E1F7D" w:rsidRDefault="0011373F" w:rsidP="0016567B">
            <w:pPr>
              <w:pStyle w:val="3"/>
              <w:keepNext w:val="0"/>
              <w:numPr>
                <w:ilvl w:val="0"/>
                <w:numId w:val="5"/>
              </w:numPr>
              <w:spacing w:before="60"/>
              <w:jc w:val="center"/>
              <w:rPr>
                <w:rFonts w:ascii="Times New Roman" w:hAnsi="Times New Roman" w:cs="Times New Roman"/>
                <w:b w:val="0"/>
                <w:bCs w:val="0"/>
                <w:sz w:val="22"/>
                <w:szCs w:val="22"/>
              </w:rPr>
            </w:pPr>
          </w:p>
        </w:tc>
        <w:tc>
          <w:tcPr>
            <w:tcW w:w="2693" w:type="dxa"/>
            <w:tcBorders>
              <w:top w:val="single" w:sz="4" w:space="0" w:color="auto"/>
              <w:left w:val="single" w:sz="4" w:space="0" w:color="auto"/>
              <w:bottom w:val="single" w:sz="4" w:space="0" w:color="auto"/>
              <w:right w:val="single" w:sz="4" w:space="0" w:color="auto"/>
            </w:tcBorders>
          </w:tcPr>
          <w:p w:rsidR="0011373F" w:rsidRPr="001E1F7D" w:rsidRDefault="0011373F" w:rsidP="00146884">
            <w:pPr>
              <w:keepLines/>
              <w:widowControl w:val="0"/>
              <w:suppressLineNumbers/>
              <w:suppressAutoHyphens/>
              <w:jc w:val="left"/>
              <w:rPr>
                <w:sz w:val="22"/>
                <w:szCs w:val="22"/>
              </w:rPr>
            </w:pPr>
            <w:r w:rsidRPr="001E1F7D">
              <w:rPr>
                <w:sz w:val="22"/>
                <w:szCs w:val="22"/>
              </w:rPr>
              <w:t xml:space="preserve">Обеспечение исполнения </w:t>
            </w:r>
            <w:r w:rsidR="00464E31">
              <w:rPr>
                <w:sz w:val="22"/>
                <w:szCs w:val="22"/>
              </w:rPr>
              <w:t>Договор</w:t>
            </w:r>
            <w:r w:rsidR="00024816" w:rsidRPr="001E1F7D">
              <w:rPr>
                <w:sz w:val="22"/>
                <w:szCs w:val="22"/>
              </w:rPr>
              <w:t>а</w:t>
            </w:r>
          </w:p>
        </w:tc>
        <w:tc>
          <w:tcPr>
            <w:tcW w:w="6946" w:type="dxa"/>
            <w:tcBorders>
              <w:top w:val="single" w:sz="4" w:space="0" w:color="auto"/>
              <w:left w:val="single" w:sz="4" w:space="0" w:color="auto"/>
              <w:bottom w:val="single" w:sz="4" w:space="0" w:color="auto"/>
              <w:right w:val="single" w:sz="4" w:space="0" w:color="auto"/>
            </w:tcBorders>
            <w:vAlign w:val="center"/>
          </w:tcPr>
          <w:p w:rsidR="0011373F" w:rsidRPr="001E1F7D" w:rsidRDefault="00A5348D" w:rsidP="008C3025">
            <w:pPr>
              <w:keepLines/>
              <w:widowControl w:val="0"/>
              <w:suppressLineNumbers/>
              <w:suppressAutoHyphens/>
              <w:jc w:val="left"/>
              <w:rPr>
                <w:sz w:val="22"/>
                <w:szCs w:val="22"/>
              </w:rPr>
            </w:pPr>
            <w:r w:rsidRPr="001E1F7D">
              <w:rPr>
                <w:sz w:val="22"/>
                <w:szCs w:val="22"/>
              </w:rPr>
              <w:t>Не т</w:t>
            </w:r>
            <w:r w:rsidR="0011373F" w:rsidRPr="001E1F7D">
              <w:rPr>
                <w:sz w:val="22"/>
                <w:szCs w:val="22"/>
              </w:rPr>
              <w:t xml:space="preserve">ребуется </w:t>
            </w:r>
          </w:p>
        </w:tc>
      </w:tr>
    </w:tbl>
    <w:p w:rsidR="008F5DB1" w:rsidRPr="001E1F7D" w:rsidRDefault="00146884" w:rsidP="00805E58">
      <w:pPr>
        <w:pageBreakBefore/>
        <w:jc w:val="center"/>
        <w:rPr>
          <w:sz w:val="22"/>
          <w:szCs w:val="22"/>
        </w:rPr>
      </w:pPr>
      <w:r w:rsidRPr="001E1F7D">
        <w:rPr>
          <w:b/>
          <w:bCs/>
          <w:sz w:val="22"/>
          <w:szCs w:val="22"/>
          <w:lang w:val="en-US"/>
        </w:rPr>
        <w:lastRenderedPageBreak/>
        <w:t>II</w:t>
      </w:r>
      <w:r w:rsidRPr="001E1F7D">
        <w:rPr>
          <w:b/>
          <w:bCs/>
          <w:sz w:val="22"/>
          <w:szCs w:val="22"/>
        </w:rPr>
        <w:t xml:space="preserve">. </w:t>
      </w:r>
      <w:r w:rsidR="007B4277" w:rsidRPr="001E1F7D">
        <w:rPr>
          <w:b/>
          <w:kern w:val="28"/>
          <w:sz w:val="22"/>
          <w:szCs w:val="22"/>
        </w:rPr>
        <w:t>ТЕХНИЧЕСКАЯ ЧАСТЬ ДОКУМЕНТАЦИИ ОБ АУКЦИОНЕ В ЭЛЕКТРОННОЙ ФОРМЕ</w:t>
      </w:r>
    </w:p>
    <w:p w:rsidR="00391DB4" w:rsidRDefault="00391DB4" w:rsidP="00391DB4">
      <w:pPr>
        <w:jc w:val="center"/>
        <w:rPr>
          <w:b/>
          <w:sz w:val="22"/>
          <w:szCs w:val="22"/>
        </w:rPr>
      </w:pPr>
    </w:p>
    <w:p w:rsidR="00391DB4" w:rsidRDefault="00391DB4" w:rsidP="00391DB4">
      <w:pPr>
        <w:jc w:val="center"/>
        <w:rPr>
          <w:b/>
          <w:sz w:val="22"/>
          <w:szCs w:val="22"/>
        </w:rPr>
      </w:pPr>
      <w:r w:rsidRPr="00CC0D62">
        <w:rPr>
          <w:b/>
          <w:sz w:val="22"/>
          <w:szCs w:val="22"/>
        </w:rPr>
        <w:t>ТЕХНИЧЕСКОЕ ЗАДАНИЕ</w:t>
      </w:r>
    </w:p>
    <w:p w:rsidR="00CC0D62" w:rsidRDefault="00F74ABE" w:rsidP="00391DB4">
      <w:pPr>
        <w:jc w:val="center"/>
        <w:rPr>
          <w:sz w:val="28"/>
          <w:szCs w:val="28"/>
          <w:u w:val="single"/>
        </w:rPr>
      </w:pPr>
      <w:r w:rsidRPr="00857836">
        <w:rPr>
          <w:sz w:val="28"/>
          <w:szCs w:val="28"/>
          <w:u w:val="single"/>
        </w:rPr>
        <w:t xml:space="preserve">на </w:t>
      </w:r>
      <w:r>
        <w:rPr>
          <w:sz w:val="28"/>
          <w:szCs w:val="28"/>
          <w:u w:val="single"/>
        </w:rPr>
        <w:t>п</w:t>
      </w:r>
      <w:r w:rsidRPr="00DE7CB8">
        <w:rPr>
          <w:sz w:val="28"/>
          <w:szCs w:val="28"/>
          <w:u w:val="single"/>
        </w:rPr>
        <w:t>оставк</w:t>
      </w:r>
      <w:r>
        <w:rPr>
          <w:sz w:val="28"/>
          <w:szCs w:val="28"/>
          <w:u w:val="single"/>
        </w:rPr>
        <w:t>у</w:t>
      </w:r>
      <w:r w:rsidRPr="00DE7CB8">
        <w:rPr>
          <w:sz w:val="28"/>
          <w:szCs w:val="28"/>
          <w:u w:val="single"/>
        </w:rPr>
        <w:t xml:space="preserve"> </w:t>
      </w:r>
      <w:r>
        <w:rPr>
          <w:sz w:val="28"/>
          <w:szCs w:val="28"/>
          <w:u w:val="single"/>
        </w:rPr>
        <w:t>офисной мебели и бытовой техники для нужд Югорского участка</w:t>
      </w:r>
    </w:p>
    <w:p w:rsidR="00F74ABE" w:rsidRDefault="00F74ABE" w:rsidP="00391DB4">
      <w:pPr>
        <w:jc w:val="center"/>
        <w:rPr>
          <w:b/>
          <w:sz w:val="22"/>
          <w:szCs w:val="22"/>
        </w:rPr>
      </w:pPr>
    </w:p>
    <w:tbl>
      <w:tblPr>
        <w:tblStyle w:val="316"/>
        <w:tblW w:w="11160" w:type="dxa"/>
        <w:jc w:val="center"/>
        <w:tblLayout w:type="fixed"/>
        <w:tblLook w:val="04A0" w:firstRow="1" w:lastRow="0" w:firstColumn="1" w:lastColumn="0" w:noHBand="0" w:noVBand="1"/>
      </w:tblPr>
      <w:tblGrid>
        <w:gridCol w:w="709"/>
        <w:gridCol w:w="3880"/>
        <w:gridCol w:w="6571"/>
      </w:tblGrid>
      <w:tr w:rsidR="00F16ED5" w:rsidRPr="00F16ED5" w:rsidTr="00F16ED5">
        <w:trPr>
          <w:trHeight w:val="607"/>
          <w:jc w:val="center"/>
        </w:trPr>
        <w:tc>
          <w:tcPr>
            <w:tcW w:w="709"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F16ED5" w:rsidRPr="00F16ED5" w:rsidRDefault="00F16ED5" w:rsidP="00F16ED5">
            <w:pPr>
              <w:spacing w:after="0"/>
              <w:jc w:val="center"/>
              <w:rPr>
                <w:rFonts w:ascii="Times New Roman" w:hAnsi="Times New Roman"/>
                <w:b/>
                <w:sz w:val="22"/>
                <w:szCs w:val="22"/>
              </w:rPr>
            </w:pPr>
            <w:r w:rsidRPr="00F16ED5">
              <w:rPr>
                <w:rFonts w:ascii="Times New Roman" w:hAnsi="Times New Roman"/>
                <w:b/>
                <w:sz w:val="22"/>
                <w:szCs w:val="22"/>
              </w:rPr>
              <w:t>№</w:t>
            </w:r>
          </w:p>
          <w:p w:rsidR="00F16ED5" w:rsidRPr="00F16ED5" w:rsidRDefault="00F16ED5" w:rsidP="00F16ED5">
            <w:pPr>
              <w:spacing w:after="0"/>
              <w:jc w:val="center"/>
              <w:rPr>
                <w:rFonts w:ascii="Times New Roman" w:hAnsi="Times New Roman" w:cs="Times New Roman"/>
                <w:b/>
                <w:sz w:val="22"/>
                <w:szCs w:val="22"/>
              </w:rPr>
            </w:pPr>
            <w:proofErr w:type="gramStart"/>
            <w:r w:rsidRPr="00F16ED5">
              <w:rPr>
                <w:rFonts w:ascii="Times New Roman" w:hAnsi="Times New Roman"/>
                <w:b/>
                <w:sz w:val="22"/>
                <w:szCs w:val="22"/>
              </w:rPr>
              <w:t>п</w:t>
            </w:r>
            <w:proofErr w:type="gramEnd"/>
            <w:r w:rsidRPr="00F16ED5">
              <w:rPr>
                <w:rFonts w:ascii="Times New Roman" w:hAnsi="Times New Roman"/>
                <w:b/>
                <w:sz w:val="22"/>
                <w:szCs w:val="22"/>
              </w:rPr>
              <w:t>/п</w:t>
            </w:r>
          </w:p>
        </w:tc>
        <w:tc>
          <w:tcPr>
            <w:tcW w:w="3880"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F16ED5" w:rsidRPr="00F16ED5" w:rsidRDefault="00F16ED5" w:rsidP="00F16ED5">
            <w:pPr>
              <w:spacing w:after="0"/>
              <w:jc w:val="center"/>
              <w:rPr>
                <w:rFonts w:ascii="Times New Roman" w:hAnsi="Times New Roman" w:cs="Times New Roman"/>
                <w:b/>
                <w:sz w:val="22"/>
                <w:szCs w:val="22"/>
              </w:rPr>
            </w:pPr>
            <w:r w:rsidRPr="00F16ED5">
              <w:rPr>
                <w:rFonts w:ascii="Times New Roman" w:hAnsi="Times New Roman"/>
                <w:b/>
                <w:sz w:val="22"/>
                <w:szCs w:val="22"/>
              </w:rPr>
              <w:t>Существенные условия</w:t>
            </w:r>
          </w:p>
        </w:tc>
        <w:tc>
          <w:tcPr>
            <w:tcW w:w="6571"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F16ED5" w:rsidRPr="00F16ED5" w:rsidRDefault="00F16ED5" w:rsidP="00F16ED5">
            <w:pPr>
              <w:spacing w:after="0"/>
              <w:jc w:val="center"/>
              <w:rPr>
                <w:rFonts w:ascii="Times New Roman" w:hAnsi="Times New Roman" w:cs="Times New Roman"/>
                <w:b/>
                <w:sz w:val="22"/>
                <w:szCs w:val="22"/>
              </w:rPr>
            </w:pPr>
            <w:r w:rsidRPr="00F16ED5">
              <w:rPr>
                <w:rFonts w:ascii="Times New Roman" w:hAnsi="Times New Roman"/>
                <w:b/>
                <w:sz w:val="22"/>
                <w:szCs w:val="22"/>
              </w:rPr>
              <w:t>Исходные данные</w:t>
            </w:r>
          </w:p>
        </w:tc>
      </w:tr>
      <w:tr w:rsidR="00F16ED5" w:rsidRPr="00F16ED5" w:rsidTr="00F16ED5">
        <w:trPr>
          <w:trHeight w:val="502"/>
          <w:jc w:val="center"/>
        </w:trPr>
        <w:tc>
          <w:tcPr>
            <w:tcW w:w="709" w:type="dxa"/>
            <w:tcBorders>
              <w:top w:val="single" w:sz="4" w:space="0" w:color="auto"/>
              <w:left w:val="single" w:sz="4" w:space="0" w:color="auto"/>
              <w:bottom w:val="single" w:sz="4" w:space="0" w:color="auto"/>
              <w:right w:val="single" w:sz="4" w:space="0" w:color="auto"/>
            </w:tcBorders>
          </w:tcPr>
          <w:p w:rsidR="00F16ED5" w:rsidRPr="00F16ED5" w:rsidRDefault="00F16ED5" w:rsidP="00F16ED5">
            <w:pPr>
              <w:numPr>
                <w:ilvl w:val="0"/>
                <w:numId w:val="35"/>
              </w:numPr>
              <w:spacing w:after="0"/>
              <w:ind w:left="0" w:firstLine="0"/>
              <w:jc w:val="center"/>
              <w:rPr>
                <w:rFonts w:ascii="Times New Roman" w:hAnsi="Times New Roman" w:cs="Times New Roman"/>
                <w:sz w:val="22"/>
                <w:szCs w:val="22"/>
              </w:rPr>
            </w:pPr>
          </w:p>
        </w:tc>
        <w:tc>
          <w:tcPr>
            <w:tcW w:w="3880" w:type="dxa"/>
            <w:tcBorders>
              <w:top w:val="single" w:sz="4" w:space="0" w:color="auto"/>
              <w:left w:val="single" w:sz="4" w:space="0" w:color="auto"/>
              <w:bottom w:val="single" w:sz="4" w:space="0" w:color="auto"/>
              <w:right w:val="single" w:sz="4" w:space="0" w:color="auto"/>
            </w:tcBorders>
            <w:hideMark/>
          </w:tcPr>
          <w:p w:rsidR="00F16ED5" w:rsidRPr="00F16ED5" w:rsidRDefault="00F16ED5" w:rsidP="00F16ED5">
            <w:pPr>
              <w:spacing w:after="0"/>
              <w:rPr>
                <w:rFonts w:ascii="Times New Roman" w:hAnsi="Times New Roman" w:cs="Times New Roman"/>
                <w:sz w:val="22"/>
                <w:szCs w:val="22"/>
              </w:rPr>
            </w:pPr>
            <w:r w:rsidRPr="00F16ED5">
              <w:rPr>
                <w:rFonts w:ascii="Times New Roman" w:hAnsi="Times New Roman"/>
                <w:sz w:val="22"/>
                <w:szCs w:val="22"/>
              </w:rPr>
              <w:t>Основание для выполнения работ, оказания услуг, поставки товаров</w:t>
            </w:r>
          </w:p>
        </w:tc>
        <w:tc>
          <w:tcPr>
            <w:tcW w:w="6571" w:type="dxa"/>
            <w:tcBorders>
              <w:top w:val="single" w:sz="4" w:space="0" w:color="auto"/>
              <w:left w:val="single" w:sz="4" w:space="0" w:color="auto"/>
              <w:bottom w:val="single" w:sz="4" w:space="0" w:color="auto"/>
              <w:right w:val="single" w:sz="4" w:space="0" w:color="auto"/>
            </w:tcBorders>
            <w:hideMark/>
          </w:tcPr>
          <w:p w:rsidR="00F16ED5" w:rsidRPr="00F16ED5" w:rsidRDefault="00F16ED5" w:rsidP="00F16ED5">
            <w:pPr>
              <w:pStyle w:val="aff2"/>
              <w:numPr>
                <w:ilvl w:val="1"/>
                <w:numId w:val="42"/>
              </w:numPr>
              <w:tabs>
                <w:tab w:val="left" w:pos="513"/>
              </w:tabs>
              <w:suppressAutoHyphens w:val="0"/>
              <w:rPr>
                <w:rFonts w:ascii="Times New Roman" w:eastAsia="Times New Roman" w:hAnsi="Times New Roman"/>
                <w:color w:val="BFBFBF" w:themeColor="background1" w:themeShade="BF"/>
                <w:sz w:val="22"/>
                <w:szCs w:val="22"/>
                <w:lang w:eastAsia="ru-RU"/>
              </w:rPr>
            </w:pPr>
            <w:r w:rsidRPr="00F16ED5">
              <w:rPr>
                <w:rFonts w:ascii="Times New Roman" w:eastAsia="Times New Roman" w:hAnsi="Times New Roman"/>
                <w:sz w:val="22"/>
                <w:szCs w:val="22"/>
                <w:lang w:eastAsia="ru-RU"/>
              </w:rPr>
              <w:t>Бюджет доходов и расходов АО «ЮТЭК»</w:t>
            </w:r>
          </w:p>
        </w:tc>
      </w:tr>
      <w:tr w:rsidR="00F16ED5" w:rsidRPr="00F16ED5" w:rsidTr="00F16ED5">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F16ED5" w:rsidRPr="00F16ED5" w:rsidRDefault="00F16ED5" w:rsidP="00F16ED5">
            <w:pPr>
              <w:numPr>
                <w:ilvl w:val="0"/>
                <w:numId w:val="35"/>
              </w:numPr>
              <w:spacing w:after="0"/>
              <w:ind w:left="0" w:firstLine="0"/>
              <w:jc w:val="center"/>
              <w:rPr>
                <w:rFonts w:ascii="Times New Roman" w:hAnsi="Times New Roman" w:cs="Times New Roman"/>
                <w:sz w:val="22"/>
                <w:szCs w:val="22"/>
              </w:rPr>
            </w:pPr>
          </w:p>
        </w:tc>
        <w:tc>
          <w:tcPr>
            <w:tcW w:w="3880" w:type="dxa"/>
            <w:tcBorders>
              <w:top w:val="single" w:sz="4" w:space="0" w:color="auto"/>
              <w:left w:val="single" w:sz="4" w:space="0" w:color="auto"/>
              <w:bottom w:val="single" w:sz="4" w:space="0" w:color="auto"/>
              <w:right w:val="single" w:sz="4" w:space="0" w:color="auto"/>
            </w:tcBorders>
            <w:hideMark/>
          </w:tcPr>
          <w:p w:rsidR="00F16ED5" w:rsidRPr="00F16ED5" w:rsidRDefault="00F16ED5" w:rsidP="00F16ED5">
            <w:pPr>
              <w:spacing w:after="0"/>
              <w:rPr>
                <w:rFonts w:ascii="Times New Roman" w:hAnsi="Times New Roman" w:cs="Times New Roman"/>
                <w:sz w:val="22"/>
                <w:szCs w:val="22"/>
              </w:rPr>
            </w:pPr>
            <w:r w:rsidRPr="00F16ED5">
              <w:rPr>
                <w:rFonts w:ascii="Times New Roman" w:hAnsi="Times New Roman"/>
                <w:sz w:val="22"/>
                <w:szCs w:val="22"/>
              </w:rPr>
              <w:t>Наименование работ, услуг, товаров</w:t>
            </w:r>
          </w:p>
        </w:tc>
        <w:tc>
          <w:tcPr>
            <w:tcW w:w="6571" w:type="dxa"/>
            <w:tcBorders>
              <w:top w:val="single" w:sz="4" w:space="0" w:color="auto"/>
              <w:left w:val="single" w:sz="4" w:space="0" w:color="auto"/>
              <w:bottom w:val="single" w:sz="4" w:space="0" w:color="auto"/>
              <w:right w:val="single" w:sz="4" w:space="0" w:color="auto"/>
            </w:tcBorders>
            <w:hideMark/>
          </w:tcPr>
          <w:p w:rsidR="00F16ED5" w:rsidRPr="00F16ED5" w:rsidRDefault="00F16ED5" w:rsidP="00F16ED5">
            <w:pPr>
              <w:tabs>
                <w:tab w:val="left" w:pos="513"/>
              </w:tabs>
              <w:spacing w:after="0"/>
              <w:contextualSpacing/>
              <w:rPr>
                <w:rFonts w:ascii="Times New Roman" w:eastAsia="Times New Roman" w:hAnsi="Times New Roman" w:cs="Times New Roman"/>
                <w:color w:val="BFBFBF" w:themeColor="background1" w:themeShade="BF"/>
                <w:sz w:val="22"/>
                <w:szCs w:val="22"/>
                <w:lang w:eastAsia="ru-RU"/>
              </w:rPr>
            </w:pPr>
            <w:r w:rsidRPr="00F16ED5">
              <w:rPr>
                <w:rFonts w:ascii="Times New Roman" w:eastAsia="Times New Roman" w:hAnsi="Times New Roman"/>
                <w:sz w:val="22"/>
                <w:szCs w:val="22"/>
                <w:lang w:eastAsia="ru-RU"/>
              </w:rPr>
              <w:t>2.1. Поставка офисной мебели и бытовой техники для нужд Югорского участка</w:t>
            </w:r>
          </w:p>
        </w:tc>
      </w:tr>
      <w:tr w:rsidR="00F16ED5" w:rsidRPr="00F16ED5" w:rsidTr="00F16ED5">
        <w:trPr>
          <w:trHeight w:val="461"/>
          <w:jc w:val="center"/>
        </w:trPr>
        <w:tc>
          <w:tcPr>
            <w:tcW w:w="709" w:type="dxa"/>
            <w:tcBorders>
              <w:top w:val="single" w:sz="4" w:space="0" w:color="auto"/>
              <w:left w:val="single" w:sz="4" w:space="0" w:color="auto"/>
              <w:bottom w:val="single" w:sz="4" w:space="0" w:color="auto"/>
              <w:right w:val="single" w:sz="4" w:space="0" w:color="auto"/>
            </w:tcBorders>
          </w:tcPr>
          <w:p w:rsidR="00F16ED5" w:rsidRPr="00F16ED5" w:rsidRDefault="00F16ED5" w:rsidP="00F16ED5">
            <w:pPr>
              <w:numPr>
                <w:ilvl w:val="0"/>
                <w:numId w:val="35"/>
              </w:numPr>
              <w:spacing w:after="0"/>
              <w:ind w:left="0" w:firstLine="0"/>
              <w:jc w:val="center"/>
              <w:rPr>
                <w:rFonts w:ascii="Times New Roman" w:hAnsi="Times New Roman" w:cs="Times New Roman"/>
                <w:sz w:val="22"/>
                <w:szCs w:val="22"/>
              </w:rPr>
            </w:pPr>
          </w:p>
        </w:tc>
        <w:tc>
          <w:tcPr>
            <w:tcW w:w="3880" w:type="dxa"/>
            <w:tcBorders>
              <w:top w:val="single" w:sz="4" w:space="0" w:color="auto"/>
              <w:left w:val="single" w:sz="4" w:space="0" w:color="auto"/>
              <w:bottom w:val="single" w:sz="4" w:space="0" w:color="auto"/>
              <w:right w:val="single" w:sz="4" w:space="0" w:color="auto"/>
            </w:tcBorders>
            <w:hideMark/>
          </w:tcPr>
          <w:p w:rsidR="00F16ED5" w:rsidRPr="00F16ED5" w:rsidRDefault="00F16ED5" w:rsidP="00F16ED5">
            <w:pPr>
              <w:spacing w:after="0"/>
              <w:rPr>
                <w:rFonts w:ascii="Times New Roman" w:hAnsi="Times New Roman" w:cs="Times New Roman"/>
                <w:sz w:val="22"/>
                <w:szCs w:val="22"/>
              </w:rPr>
            </w:pPr>
            <w:r w:rsidRPr="00F16ED5">
              <w:rPr>
                <w:rFonts w:ascii="Times New Roman" w:hAnsi="Times New Roman"/>
                <w:sz w:val="22"/>
                <w:szCs w:val="22"/>
              </w:rPr>
              <w:t>Место выполнения работ, оказания услуг, поставки товаров</w:t>
            </w:r>
          </w:p>
        </w:tc>
        <w:tc>
          <w:tcPr>
            <w:tcW w:w="6571" w:type="dxa"/>
            <w:tcBorders>
              <w:top w:val="single" w:sz="4" w:space="0" w:color="auto"/>
              <w:left w:val="single" w:sz="4" w:space="0" w:color="auto"/>
              <w:bottom w:val="single" w:sz="4" w:space="0" w:color="auto"/>
              <w:right w:val="single" w:sz="4" w:space="0" w:color="auto"/>
            </w:tcBorders>
            <w:hideMark/>
          </w:tcPr>
          <w:p w:rsidR="00F16ED5" w:rsidRPr="00F16ED5" w:rsidRDefault="00F16ED5" w:rsidP="00F16ED5">
            <w:pPr>
              <w:tabs>
                <w:tab w:val="left" w:pos="513"/>
              </w:tabs>
              <w:spacing w:after="0"/>
              <w:contextualSpacing/>
              <w:rPr>
                <w:rFonts w:ascii="Times New Roman" w:eastAsia="Times New Roman" w:hAnsi="Times New Roman" w:cs="Times New Roman"/>
                <w:i/>
                <w:color w:val="BFBFBF" w:themeColor="background1" w:themeShade="BF"/>
                <w:sz w:val="22"/>
                <w:szCs w:val="22"/>
                <w:lang w:eastAsia="ru-RU"/>
              </w:rPr>
            </w:pPr>
            <w:r w:rsidRPr="00F16ED5">
              <w:rPr>
                <w:rFonts w:ascii="Times New Roman" w:hAnsi="Times New Roman"/>
                <w:sz w:val="22"/>
                <w:szCs w:val="22"/>
              </w:rPr>
              <w:t xml:space="preserve">3.1. 628260, г. </w:t>
            </w:r>
            <w:proofErr w:type="spellStart"/>
            <w:r w:rsidRPr="00F16ED5">
              <w:rPr>
                <w:rFonts w:ascii="Times New Roman" w:hAnsi="Times New Roman"/>
                <w:sz w:val="22"/>
                <w:szCs w:val="22"/>
              </w:rPr>
              <w:t>Югорск</w:t>
            </w:r>
            <w:proofErr w:type="spellEnd"/>
            <w:r w:rsidRPr="00F16ED5">
              <w:rPr>
                <w:rFonts w:ascii="Times New Roman" w:hAnsi="Times New Roman"/>
                <w:sz w:val="22"/>
                <w:szCs w:val="22"/>
              </w:rPr>
              <w:t>, ул. Геологов, д.8</w:t>
            </w:r>
          </w:p>
        </w:tc>
      </w:tr>
      <w:tr w:rsidR="00F16ED5" w:rsidRPr="00F16ED5" w:rsidTr="00F16ED5">
        <w:trPr>
          <w:trHeight w:val="794"/>
          <w:jc w:val="center"/>
        </w:trPr>
        <w:tc>
          <w:tcPr>
            <w:tcW w:w="709" w:type="dxa"/>
            <w:tcBorders>
              <w:top w:val="single" w:sz="4" w:space="0" w:color="auto"/>
              <w:left w:val="single" w:sz="4" w:space="0" w:color="auto"/>
              <w:bottom w:val="single" w:sz="4" w:space="0" w:color="auto"/>
              <w:right w:val="single" w:sz="4" w:space="0" w:color="auto"/>
            </w:tcBorders>
          </w:tcPr>
          <w:p w:rsidR="00F16ED5" w:rsidRPr="00F16ED5" w:rsidRDefault="00F16ED5" w:rsidP="00F16ED5">
            <w:pPr>
              <w:numPr>
                <w:ilvl w:val="0"/>
                <w:numId w:val="35"/>
              </w:numPr>
              <w:spacing w:after="0"/>
              <w:ind w:left="0" w:firstLine="0"/>
              <w:jc w:val="left"/>
              <w:rPr>
                <w:rFonts w:ascii="Times New Roman" w:hAnsi="Times New Roman" w:cs="Times New Roman"/>
                <w:sz w:val="22"/>
                <w:szCs w:val="22"/>
              </w:rPr>
            </w:pPr>
          </w:p>
        </w:tc>
        <w:tc>
          <w:tcPr>
            <w:tcW w:w="3880" w:type="dxa"/>
            <w:tcBorders>
              <w:top w:val="single" w:sz="4" w:space="0" w:color="auto"/>
              <w:left w:val="single" w:sz="4" w:space="0" w:color="auto"/>
              <w:bottom w:val="single" w:sz="4" w:space="0" w:color="auto"/>
              <w:right w:val="single" w:sz="4" w:space="0" w:color="auto"/>
            </w:tcBorders>
            <w:hideMark/>
          </w:tcPr>
          <w:p w:rsidR="00F16ED5" w:rsidRPr="00F16ED5" w:rsidRDefault="00F16ED5" w:rsidP="00F16ED5">
            <w:pPr>
              <w:spacing w:after="0"/>
              <w:rPr>
                <w:rFonts w:ascii="Times New Roman" w:hAnsi="Times New Roman" w:cs="Times New Roman"/>
                <w:sz w:val="22"/>
                <w:szCs w:val="22"/>
              </w:rPr>
            </w:pPr>
            <w:r w:rsidRPr="00F16ED5">
              <w:rPr>
                <w:rFonts w:ascii="Times New Roman" w:hAnsi="Times New Roman"/>
                <w:sz w:val="22"/>
                <w:szCs w:val="22"/>
              </w:rPr>
              <w:t>Содержание и объем товаров, работ, услуг</w:t>
            </w:r>
          </w:p>
        </w:tc>
        <w:tc>
          <w:tcPr>
            <w:tcW w:w="6571" w:type="dxa"/>
            <w:tcBorders>
              <w:top w:val="single" w:sz="4" w:space="0" w:color="auto"/>
              <w:left w:val="single" w:sz="4" w:space="0" w:color="auto"/>
              <w:bottom w:val="single" w:sz="4" w:space="0" w:color="auto"/>
              <w:right w:val="single" w:sz="4" w:space="0" w:color="auto"/>
            </w:tcBorders>
            <w:hideMark/>
          </w:tcPr>
          <w:p w:rsidR="00F16ED5" w:rsidRPr="00F16ED5" w:rsidRDefault="00F16ED5" w:rsidP="00F16ED5">
            <w:pPr>
              <w:tabs>
                <w:tab w:val="left" w:pos="513"/>
              </w:tabs>
              <w:spacing w:after="0"/>
              <w:contextualSpacing/>
              <w:rPr>
                <w:rFonts w:ascii="Times New Roman" w:eastAsia="Times New Roman" w:hAnsi="Times New Roman"/>
                <w:sz w:val="22"/>
                <w:szCs w:val="22"/>
                <w:lang w:eastAsia="ru-RU"/>
              </w:rPr>
            </w:pPr>
            <w:r w:rsidRPr="00F16ED5">
              <w:rPr>
                <w:rFonts w:ascii="Times New Roman" w:eastAsia="Times New Roman" w:hAnsi="Times New Roman"/>
                <w:sz w:val="22"/>
                <w:szCs w:val="22"/>
                <w:lang w:eastAsia="ru-RU"/>
              </w:rPr>
              <w:t>4.1. Поставка офисной мебели и бытовой техники для нужд Югорского участка</w:t>
            </w:r>
          </w:p>
          <w:p w:rsidR="00F16ED5" w:rsidRPr="00F16ED5" w:rsidRDefault="00F16ED5" w:rsidP="00F16ED5">
            <w:pPr>
              <w:tabs>
                <w:tab w:val="left" w:pos="513"/>
              </w:tabs>
              <w:spacing w:after="0"/>
              <w:contextualSpacing/>
              <w:rPr>
                <w:rFonts w:ascii="Times New Roman" w:eastAsia="Times New Roman" w:hAnsi="Times New Roman" w:cs="Times New Roman"/>
                <w:sz w:val="22"/>
                <w:szCs w:val="22"/>
                <w:lang w:eastAsia="ru-RU"/>
              </w:rPr>
            </w:pPr>
            <w:r w:rsidRPr="00F16ED5">
              <w:rPr>
                <w:rFonts w:ascii="Times New Roman" w:eastAsia="Times New Roman" w:hAnsi="Times New Roman"/>
                <w:sz w:val="22"/>
                <w:szCs w:val="22"/>
                <w:lang w:eastAsia="ru-RU"/>
              </w:rPr>
              <w:t>4.2. Согласно приложению № 1</w:t>
            </w:r>
          </w:p>
        </w:tc>
      </w:tr>
      <w:tr w:rsidR="00F16ED5" w:rsidRPr="00F16ED5" w:rsidTr="00F16ED5">
        <w:trPr>
          <w:trHeight w:val="607"/>
          <w:jc w:val="center"/>
        </w:trPr>
        <w:tc>
          <w:tcPr>
            <w:tcW w:w="709" w:type="dxa"/>
            <w:tcBorders>
              <w:top w:val="single" w:sz="4" w:space="0" w:color="auto"/>
              <w:left w:val="single" w:sz="4" w:space="0" w:color="auto"/>
              <w:bottom w:val="single" w:sz="4" w:space="0" w:color="auto"/>
              <w:right w:val="single" w:sz="4" w:space="0" w:color="auto"/>
            </w:tcBorders>
          </w:tcPr>
          <w:p w:rsidR="00F16ED5" w:rsidRPr="00F16ED5" w:rsidRDefault="00F16ED5" w:rsidP="00F16ED5">
            <w:pPr>
              <w:numPr>
                <w:ilvl w:val="0"/>
                <w:numId w:val="35"/>
              </w:numPr>
              <w:spacing w:after="0"/>
              <w:ind w:left="0" w:firstLine="0"/>
              <w:jc w:val="center"/>
              <w:rPr>
                <w:rFonts w:ascii="Times New Roman" w:hAnsi="Times New Roman" w:cs="Times New Roman"/>
                <w:sz w:val="22"/>
                <w:szCs w:val="22"/>
              </w:rPr>
            </w:pPr>
          </w:p>
        </w:tc>
        <w:tc>
          <w:tcPr>
            <w:tcW w:w="3880" w:type="dxa"/>
            <w:tcBorders>
              <w:top w:val="single" w:sz="4" w:space="0" w:color="auto"/>
              <w:left w:val="single" w:sz="4" w:space="0" w:color="auto"/>
              <w:bottom w:val="single" w:sz="4" w:space="0" w:color="auto"/>
              <w:right w:val="single" w:sz="4" w:space="0" w:color="auto"/>
            </w:tcBorders>
            <w:hideMark/>
          </w:tcPr>
          <w:p w:rsidR="00F16ED5" w:rsidRPr="00F16ED5" w:rsidRDefault="00F16ED5" w:rsidP="00F16ED5">
            <w:pPr>
              <w:spacing w:after="0"/>
              <w:rPr>
                <w:rFonts w:ascii="Times New Roman" w:hAnsi="Times New Roman" w:cs="Times New Roman"/>
                <w:sz w:val="22"/>
                <w:szCs w:val="22"/>
              </w:rPr>
            </w:pPr>
            <w:r w:rsidRPr="00F16ED5">
              <w:rPr>
                <w:rFonts w:ascii="Times New Roman" w:hAnsi="Times New Roman"/>
                <w:sz w:val="22"/>
                <w:szCs w:val="22"/>
              </w:rPr>
              <w:t xml:space="preserve">Этапы выполнения работ, оказания услуг, поставки товаров </w:t>
            </w:r>
          </w:p>
        </w:tc>
        <w:tc>
          <w:tcPr>
            <w:tcW w:w="6571" w:type="dxa"/>
            <w:tcBorders>
              <w:top w:val="single" w:sz="4" w:space="0" w:color="auto"/>
              <w:left w:val="single" w:sz="4" w:space="0" w:color="auto"/>
              <w:bottom w:val="single" w:sz="4" w:space="0" w:color="auto"/>
              <w:right w:val="single" w:sz="4" w:space="0" w:color="auto"/>
            </w:tcBorders>
            <w:hideMark/>
          </w:tcPr>
          <w:p w:rsidR="00F16ED5" w:rsidRPr="00F16ED5" w:rsidRDefault="00F16ED5" w:rsidP="00F16ED5">
            <w:pPr>
              <w:tabs>
                <w:tab w:val="left" w:pos="513"/>
              </w:tabs>
              <w:spacing w:after="0"/>
              <w:contextualSpacing/>
              <w:rPr>
                <w:rFonts w:ascii="Times New Roman" w:eastAsia="Times New Roman" w:hAnsi="Times New Roman" w:cs="Times New Roman"/>
                <w:sz w:val="22"/>
                <w:szCs w:val="22"/>
                <w:lang w:eastAsia="ru-RU"/>
              </w:rPr>
            </w:pPr>
            <w:r w:rsidRPr="00F16ED5">
              <w:rPr>
                <w:rFonts w:ascii="Times New Roman" w:eastAsia="Times New Roman" w:hAnsi="Times New Roman"/>
                <w:sz w:val="22"/>
                <w:szCs w:val="22"/>
                <w:lang w:eastAsia="ru-RU"/>
              </w:rPr>
              <w:t xml:space="preserve">5.1. Поставка осуществляется </w:t>
            </w:r>
            <w:r w:rsidRPr="00F16ED5">
              <w:rPr>
                <w:rFonts w:ascii="Times New Roman" w:hAnsi="Times New Roman"/>
                <w:sz w:val="22"/>
                <w:szCs w:val="22"/>
              </w:rPr>
              <w:t xml:space="preserve"> в </w:t>
            </w:r>
            <w:r w:rsidRPr="00F16ED5">
              <w:rPr>
                <w:rFonts w:ascii="Times New Roman" w:hAnsi="Times New Roman"/>
                <w:sz w:val="22"/>
                <w:szCs w:val="22"/>
                <w:lang w:val="en-US"/>
              </w:rPr>
              <w:t>I</w:t>
            </w:r>
            <w:r w:rsidRPr="00F16ED5">
              <w:rPr>
                <w:rFonts w:ascii="Times New Roman" w:hAnsi="Times New Roman"/>
                <w:sz w:val="22"/>
                <w:szCs w:val="22"/>
              </w:rPr>
              <w:t xml:space="preserve"> этап.</w:t>
            </w:r>
          </w:p>
        </w:tc>
      </w:tr>
      <w:tr w:rsidR="00F16ED5" w:rsidRPr="00F16ED5" w:rsidTr="00F16ED5">
        <w:trPr>
          <w:trHeight w:val="270"/>
          <w:jc w:val="center"/>
        </w:trPr>
        <w:tc>
          <w:tcPr>
            <w:tcW w:w="709" w:type="dxa"/>
            <w:tcBorders>
              <w:top w:val="single" w:sz="4" w:space="0" w:color="auto"/>
              <w:left w:val="single" w:sz="4" w:space="0" w:color="auto"/>
              <w:bottom w:val="single" w:sz="4" w:space="0" w:color="auto"/>
              <w:right w:val="single" w:sz="4" w:space="0" w:color="auto"/>
            </w:tcBorders>
          </w:tcPr>
          <w:p w:rsidR="00F16ED5" w:rsidRPr="00F16ED5" w:rsidRDefault="00F16ED5" w:rsidP="00F16ED5">
            <w:pPr>
              <w:numPr>
                <w:ilvl w:val="0"/>
                <w:numId w:val="35"/>
              </w:numPr>
              <w:spacing w:after="0"/>
              <w:ind w:left="0" w:firstLine="0"/>
              <w:jc w:val="center"/>
              <w:rPr>
                <w:rFonts w:ascii="Times New Roman" w:hAnsi="Times New Roman" w:cs="Times New Roman"/>
                <w:sz w:val="22"/>
                <w:szCs w:val="22"/>
              </w:rPr>
            </w:pPr>
          </w:p>
        </w:tc>
        <w:tc>
          <w:tcPr>
            <w:tcW w:w="3880" w:type="dxa"/>
            <w:tcBorders>
              <w:top w:val="single" w:sz="4" w:space="0" w:color="auto"/>
              <w:left w:val="single" w:sz="4" w:space="0" w:color="auto"/>
              <w:bottom w:val="single" w:sz="4" w:space="0" w:color="auto"/>
              <w:right w:val="single" w:sz="4" w:space="0" w:color="auto"/>
            </w:tcBorders>
            <w:hideMark/>
          </w:tcPr>
          <w:p w:rsidR="00F16ED5" w:rsidRPr="00F16ED5" w:rsidRDefault="00F16ED5" w:rsidP="00F16ED5">
            <w:pPr>
              <w:spacing w:after="0"/>
              <w:rPr>
                <w:rFonts w:ascii="Times New Roman" w:hAnsi="Times New Roman" w:cs="Times New Roman"/>
                <w:sz w:val="22"/>
                <w:szCs w:val="22"/>
              </w:rPr>
            </w:pPr>
            <w:r w:rsidRPr="00F16ED5">
              <w:rPr>
                <w:rFonts w:ascii="Times New Roman" w:hAnsi="Times New Roman"/>
                <w:sz w:val="22"/>
                <w:szCs w:val="22"/>
              </w:rPr>
              <w:t xml:space="preserve">Требования к составу и оформлению документации </w:t>
            </w:r>
          </w:p>
        </w:tc>
        <w:tc>
          <w:tcPr>
            <w:tcW w:w="6571" w:type="dxa"/>
            <w:tcBorders>
              <w:top w:val="single" w:sz="4" w:space="0" w:color="auto"/>
              <w:left w:val="single" w:sz="4" w:space="0" w:color="auto"/>
              <w:bottom w:val="single" w:sz="4" w:space="0" w:color="auto"/>
              <w:right w:val="single" w:sz="4" w:space="0" w:color="auto"/>
            </w:tcBorders>
            <w:hideMark/>
          </w:tcPr>
          <w:p w:rsidR="00F16ED5" w:rsidRPr="00F16ED5" w:rsidRDefault="00F16ED5" w:rsidP="00F16ED5">
            <w:pPr>
              <w:tabs>
                <w:tab w:val="left" w:pos="513"/>
              </w:tabs>
              <w:spacing w:after="0"/>
              <w:contextualSpacing/>
              <w:rPr>
                <w:rFonts w:ascii="Times New Roman" w:eastAsia="Times New Roman" w:hAnsi="Times New Roman" w:cs="Times New Roman"/>
                <w:sz w:val="22"/>
                <w:szCs w:val="22"/>
                <w:lang w:eastAsia="ru-RU"/>
              </w:rPr>
            </w:pPr>
            <w:r w:rsidRPr="00F16ED5">
              <w:rPr>
                <w:rFonts w:ascii="Times New Roman" w:eastAsia="Times New Roman" w:hAnsi="Times New Roman"/>
                <w:sz w:val="22"/>
                <w:szCs w:val="22"/>
                <w:lang w:eastAsia="ru-RU"/>
              </w:rPr>
              <w:t>6.1. Предоставление накладной и счёта-фактуры установленного образца.</w:t>
            </w:r>
          </w:p>
        </w:tc>
      </w:tr>
      <w:tr w:rsidR="00F16ED5" w:rsidRPr="00F16ED5" w:rsidTr="00F16ED5">
        <w:trPr>
          <w:trHeight w:val="631"/>
          <w:jc w:val="center"/>
        </w:trPr>
        <w:tc>
          <w:tcPr>
            <w:tcW w:w="709" w:type="dxa"/>
            <w:tcBorders>
              <w:top w:val="single" w:sz="4" w:space="0" w:color="auto"/>
              <w:left w:val="single" w:sz="4" w:space="0" w:color="auto"/>
              <w:bottom w:val="single" w:sz="4" w:space="0" w:color="auto"/>
              <w:right w:val="single" w:sz="4" w:space="0" w:color="auto"/>
            </w:tcBorders>
          </w:tcPr>
          <w:p w:rsidR="00F16ED5" w:rsidRPr="00F16ED5" w:rsidRDefault="00F16ED5" w:rsidP="00F16ED5">
            <w:pPr>
              <w:numPr>
                <w:ilvl w:val="0"/>
                <w:numId w:val="35"/>
              </w:numPr>
              <w:spacing w:after="0"/>
              <w:ind w:left="0" w:firstLine="0"/>
              <w:jc w:val="center"/>
              <w:rPr>
                <w:rFonts w:ascii="Times New Roman" w:hAnsi="Times New Roman" w:cs="Times New Roman"/>
                <w:sz w:val="22"/>
                <w:szCs w:val="22"/>
              </w:rPr>
            </w:pPr>
          </w:p>
        </w:tc>
        <w:tc>
          <w:tcPr>
            <w:tcW w:w="3880" w:type="dxa"/>
            <w:tcBorders>
              <w:top w:val="single" w:sz="4" w:space="0" w:color="auto"/>
              <w:left w:val="single" w:sz="4" w:space="0" w:color="auto"/>
              <w:bottom w:val="single" w:sz="4" w:space="0" w:color="auto"/>
              <w:right w:val="single" w:sz="4" w:space="0" w:color="auto"/>
            </w:tcBorders>
            <w:hideMark/>
          </w:tcPr>
          <w:p w:rsidR="00F16ED5" w:rsidRPr="00F16ED5" w:rsidRDefault="00F16ED5" w:rsidP="00F16ED5">
            <w:pPr>
              <w:spacing w:after="0"/>
              <w:rPr>
                <w:rFonts w:ascii="Times New Roman" w:hAnsi="Times New Roman" w:cs="Times New Roman"/>
                <w:color w:val="000000"/>
                <w:sz w:val="22"/>
                <w:szCs w:val="22"/>
              </w:rPr>
            </w:pPr>
            <w:r w:rsidRPr="00F16ED5">
              <w:rPr>
                <w:rFonts w:ascii="Times New Roman" w:hAnsi="Times New Roman"/>
                <w:color w:val="000000"/>
                <w:sz w:val="22"/>
                <w:szCs w:val="22"/>
              </w:rPr>
              <w:t xml:space="preserve">Порядок сдачи и приемки результатов выполнения работ, оказания услуг, поставки товаров  </w:t>
            </w:r>
          </w:p>
        </w:tc>
        <w:tc>
          <w:tcPr>
            <w:tcW w:w="6571" w:type="dxa"/>
            <w:tcBorders>
              <w:top w:val="single" w:sz="4" w:space="0" w:color="auto"/>
              <w:left w:val="single" w:sz="4" w:space="0" w:color="auto"/>
              <w:bottom w:val="single" w:sz="4" w:space="0" w:color="auto"/>
              <w:right w:val="single" w:sz="4" w:space="0" w:color="auto"/>
            </w:tcBorders>
            <w:hideMark/>
          </w:tcPr>
          <w:p w:rsidR="00F16ED5" w:rsidRPr="00F16ED5" w:rsidRDefault="00F16ED5" w:rsidP="00F16ED5">
            <w:pPr>
              <w:autoSpaceDE w:val="0"/>
              <w:autoSpaceDN w:val="0"/>
              <w:adjustRightInd w:val="0"/>
              <w:spacing w:after="0"/>
              <w:rPr>
                <w:rFonts w:ascii="Times New Roman" w:eastAsia="Calibri" w:hAnsi="Times New Roman" w:cs="Times New Roman"/>
                <w:color w:val="000000"/>
                <w:sz w:val="22"/>
                <w:szCs w:val="22"/>
                <w:lang w:eastAsia="ru-RU"/>
              </w:rPr>
            </w:pPr>
            <w:r w:rsidRPr="00F16ED5">
              <w:rPr>
                <w:rFonts w:ascii="Times New Roman" w:hAnsi="Times New Roman"/>
                <w:color w:val="000000"/>
                <w:sz w:val="22"/>
                <w:szCs w:val="22"/>
                <w:lang w:eastAsia="ru-RU"/>
              </w:rPr>
              <w:t>7.1.Приемку товара осуществляет представитель покупателя</w:t>
            </w:r>
          </w:p>
        </w:tc>
      </w:tr>
      <w:tr w:rsidR="00F16ED5" w:rsidRPr="00F16ED5" w:rsidTr="00F16ED5">
        <w:trPr>
          <w:trHeight w:val="880"/>
          <w:jc w:val="center"/>
        </w:trPr>
        <w:tc>
          <w:tcPr>
            <w:tcW w:w="709" w:type="dxa"/>
            <w:tcBorders>
              <w:top w:val="single" w:sz="4" w:space="0" w:color="auto"/>
              <w:left w:val="single" w:sz="4" w:space="0" w:color="auto"/>
              <w:bottom w:val="single" w:sz="4" w:space="0" w:color="auto"/>
              <w:right w:val="single" w:sz="4" w:space="0" w:color="auto"/>
            </w:tcBorders>
          </w:tcPr>
          <w:p w:rsidR="00F16ED5" w:rsidRPr="00F16ED5" w:rsidRDefault="00F16ED5" w:rsidP="00F16ED5">
            <w:pPr>
              <w:numPr>
                <w:ilvl w:val="0"/>
                <w:numId w:val="35"/>
              </w:numPr>
              <w:spacing w:after="0"/>
              <w:ind w:left="0" w:firstLine="0"/>
              <w:jc w:val="center"/>
              <w:rPr>
                <w:rFonts w:ascii="Times New Roman" w:hAnsi="Times New Roman" w:cs="Times New Roman"/>
                <w:sz w:val="22"/>
                <w:szCs w:val="22"/>
              </w:rPr>
            </w:pPr>
          </w:p>
        </w:tc>
        <w:tc>
          <w:tcPr>
            <w:tcW w:w="3880" w:type="dxa"/>
            <w:tcBorders>
              <w:top w:val="single" w:sz="4" w:space="0" w:color="auto"/>
              <w:left w:val="single" w:sz="4" w:space="0" w:color="auto"/>
              <w:bottom w:val="single" w:sz="4" w:space="0" w:color="auto"/>
              <w:right w:val="single" w:sz="4" w:space="0" w:color="auto"/>
            </w:tcBorders>
            <w:hideMark/>
          </w:tcPr>
          <w:p w:rsidR="00F16ED5" w:rsidRPr="00F16ED5" w:rsidRDefault="00F16ED5" w:rsidP="00F16ED5">
            <w:pPr>
              <w:spacing w:after="0"/>
              <w:rPr>
                <w:rFonts w:ascii="Times New Roman" w:hAnsi="Times New Roman" w:cs="Times New Roman"/>
                <w:color w:val="000000"/>
                <w:sz w:val="22"/>
                <w:szCs w:val="22"/>
              </w:rPr>
            </w:pPr>
            <w:r w:rsidRPr="00F16ED5">
              <w:rPr>
                <w:rFonts w:ascii="Times New Roman" w:hAnsi="Times New Roman"/>
                <w:color w:val="000000"/>
                <w:sz w:val="22"/>
                <w:szCs w:val="22"/>
              </w:rPr>
              <w:t>Дополнительные требования</w:t>
            </w:r>
          </w:p>
        </w:tc>
        <w:tc>
          <w:tcPr>
            <w:tcW w:w="6571" w:type="dxa"/>
            <w:tcBorders>
              <w:top w:val="single" w:sz="4" w:space="0" w:color="auto"/>
              <w:left w:val="single" w:sz="4" w:space="0" w:color="auto"/>
              <w:bottom w:val="single" w:sz="4" w:space="0" w:color="auto"/>
              <w:right w:val="single" w:sz="4" w:space="0" w:color="auto"/>
            </w:tcBorders>
            <w:hideMark/>
          </w:tcPr>
          <w:p w:rsidR="00F16ED5" w:rsidRPr="00F16ED5" w:rsidRDefault="00F16ED5" w:rsidP="00F16ED5">
            <w:pPr>
              <w:spacing w:after="0"/>
              <w:rPr>
                <w:rFonts w:ascii="Times New Roman" w:eastAsia="Calibri" w:hAnsi="Times New Roman"/>
                <w:sz w:val="22"/>
                <w:szCs w:val="22"/>
              </w:rPr>
            </w:pPr>
            <w:r w:rsidRPr="00F16ED5">
              <w:rPr>
                <w:rFonts w:ascii="Times New Roman" w:hAnsi="Times New Roman"/>
                <w:sz w:val="22"/>
                <w:szCs w:val="22"/>
              </w:rPr>
              <w:t xml:space="preserve">8.1. Гарантийный срок на поставляемую продукцию должен быть не менее </w:t>
            </w:r>
            <w:proofErr w:type="gramStart"/>
            <w:r w:rsidRPr="00F16ED5">
              <w:rPr>
                <w:rFonts w:ascii="Times New Roman" w:hAnsi="Times New Roman"/>
                <w:sz w:val="22"/>
                <w:szCs w:val="22"/>
              </w:rPr>
              <w:t>установленного</w:t>
            </w:r>
            <w:proofErr w:type="gramEnd"/>
            <w:r w:rsidRPr="00F16ED5">
              <w:rPr>
                <w:rFonts w:ascii="Times New Roman" w:hAnsi="Times New Roman"/>
                <w:sz w:val="22"/>
                <w:szCs w:val="22"/>
              </w:rPr>
              <w:t xml:space="preserve"> предприятием изготовителем</w:t>
            </w:r>
          </w:p>
          <w:p w:rsidR="00F16ED5" w:rsidRPr="00F16ED5" w:rsidRDefault="00F16ED5" w:rsidP="00F16ED5">
            <w:pPr>
              <w:spacing w:after="0"/>
              <w:rPr>
                <w:rFonts w:ascii="Times New Roman" w:hAnsi="Times New Roman"/>
                <w:sz w:val="22"/>
                <w:szCs w:val="22"/>
              </w:rPr>
            </w:pPr>
            <w:r w:rsidRPr="00F16ED5">
              <w:rPr>
                <w:rFonts w:ascii="Times New Roman" w:hAnsi="Times New Roman"/>
                <w:sz w:val="22"/>
                <w:szCs w:val="22"/>
              </w:rPr>
              <w:t>8.2. Продукция должна быть новой (ранее не использованной) и упакована соответственно данному виду продукции;</w:t>
            </w:r>
          </w:p>
          <w:p w:rsidR="00F16ED5" w:rsidRPr="00F16ED5" w:rsidRDefault="00F16ED5" w:rsidP="00F16ED5">
            <w:pPr>
              <w:spacing w:after="0"/>
              <w:rPr>
                <w:rFonts w:ascii="Times New Roman" w:eastAsia="Calibri" w:hAnsi="Times New Roman" w:cs="Times New Roman"/>
                <w:sz w:val="22"/>
                <w:szCs w:val="22"/>
              </w:rPr>
            </w:pPr>
            <w:r w:rsidRPr="00F16ED5">
              <w:rPr>
                <w:rFonts w:ascii="Times New Roman" w:hAnsi="Times New Roman"/>
                <w:sz w:val="22"/>
                <w:szCs w:val="22"/>
              </w:rPr>
              <w:t>8.3. Не заказанный покупателем товар  не поставляется, не принимается и не оплачивается покупателем.</w:t>
            </w:r>
          </w:p>
        </w:tc>
      </w:tr>
      <w:tr w:rsidR="00F16ED5" w:rsidRPr="00F16ED5" w:rsidTr="00F16ED5">
        <w:trPr>
          <w:trHeight w:val="475"/>
          <w:jc w:val="center"/>
        </w:trPr>
        <w:tc>
          <w:tcPr>
            <w:tcW w:w="709" w:type="dxa"/>
            <w:tcBorders>
              <w:top w:val="single" w:sz="4" w:space="0" w:color="auto"/>
              <w:left w:val="single" w:sz="4" w:space="0" w:color="auto"/>
              <w:bottom w:val="single" w:sz="4" w:space="0" w:color="auto"/>
              <w:right w:val="single" w:sz="4" w:space="0" w:color="auto"/>
            </w:tcBorders>
            <w:hideMark/>
          </w:tcPr>
          <w:p w:rsidR="00F16ED5" w:rsidRPr="00F16ED5" w:rsidRDefault="00F16ED5" w:rsidP="00F16ED5">
            <w:pPr>
              <w:spacing w:after="0"/>
              <w:jc w:val="center"/>
              <w:rPr>
                <w:rFonts w:ascii="Times New Roman" w:hAnsi="Times New Roman" w:cs="Times New Roman"/>
                <w:sz w:val="22"/>
                <w:szCs w:val="22"/>
              </w:rPr>
            </w:pPr>
            <w:r w:rsidRPr="00F16ED5">
              <w:rPr>
                <w:rFonts w:ascii="Times New Roman" w:hAnsi="Times New Roman"/>
                <w:sz w:val="22"/>
                <w:szCs w:val="22"/>
              </w:rPr>
              <w:t>9.</w:t>
            </w:r>
          </w:p>
        </w:tc>
        <w:tc>
          <w:tcPr>
            <w:tcW w:w="3880" w:type="dxa"/>
            <w:tcBorders>
              <w:top w:val="single" w:sz="4" w:space="0" w:color="auto"/>
              <w:left w:val="single" w:sz="4" w:space="0" w:color="auto"/>
              <w:bottom w:val="single" w:sz="4" w:space="0" w:color="auto"/>
              <w:right w:val="single" w:sz="4" w:space="0" w:color="auto"/>
            </w:tcBorders>
            <w:hideMark/>
          </w:tcPr>
          <w:p w:rsidR="00F16ED5" w:rsidRPr="00F16ED5" w:rsidRDefault="00F16ED5" w:rsidP="00F16ED5">
            <w:pPr>
              <w:spacing w:after="0"/>
              <w:rPr>
                <w:rFonts w:ascii="Times New Roman" w:hAnsi="Times New Roman" w:cs="Times New Roman"/>
                <w:color w:val="000000"/>
                <w:sz w:val="22"/>
                <w:szCs w:val="22"/>
              </w:rPr>
            </w:pPr>
            <w:r w:rsidRPr="00F16ED5">
              <w:rPr>
                <w:rFonts w:ascii="Times New Roman" w:hAnsi="Times New Roman"/>
                <w:color w:val="000000"/>
                <w:sz w:val="22"/>
                <w:szCs w:val="22"/>
              </w:rPr>
              <w:t>Статья и подстатья бюджета, счет</w:t>
            </w:r>
          </w:p>
        </w:tc>
        <w:tc>
          <w:tcPr>
            <w:tcW w:w="6571" w:type="dxa"/>
            <w:tcBorders>
              <w:top w:val="single" w:sz="4" w:space="0" w:color="auto"/>
              <w:left w:val="single" w:sz="4" w:space="0" w:color="auto"/>
              <w:bottom w:val="single" w:sz="4" w:space="0" w:color="auto"/>
              <w:right w:val="single" w:sz="4" w:space="0" w:color="auto"/>
            </w:tcBorders>
            <w:hideMark/>
          </w:tcPr>
          <w:p w:rsidR="00F16ED5" w:rsidRPr="00F16ED5" w:rsidRDefault="00F16ED5" w:rsidP="00F16ED5">
            <w:pPr>
              <w:spacing w:after="0"/>
              <w:rPr>
                <w:rFonts w:ascii="Times New Roman" w:eastAsia="Calibri" w:hAnsi="Times New Roman" w:cs="Times New Roman"/>
                <w:sz w:val="22"/>
                <w:szCs w:val="22"/>
              </w:rPr>
            </w:pPr>
            <w:r w:rsidRPr="00F16ED5">
              <w:rPr>
                <w:rFonts w:ascii="Times New Roman" w:hAnsi="Times New Roman"/>
                <w:sz w:val="22"/>
                <w:szCs w:val="22"/>
              </w:rPr>
              <w:t>Статья: Материалы, Подстатья: Материалы на сумму ниже 40 тысяч рублей</w:t>
            </w:r>
          </w:p>
        </w:tc>
      </w:tr>
      <w:tr w:rsidR="00F16ED5" w:rsidRPr="00F16ED5" w:rsidTr="00F16ED5">
        <w:trPr>
          <w:trHeight w:val="383"/>
          <w:jc w:val="center"/>
        </w:trPr>
        <w:tc>
          <w:tcPr>
            <w:tcW w:w="709" w:type="dxa"/>
            <w:tcBorders>
              <w:top w:val="single" w:sz="4" w:space="0" w:color="auto"/>
              <w:left w:val="single" w:sz="4" w:space="0" w:color="auto"/>
              <w:bottom w:val="single" w:sz="4" w:space="0" w:color="auto"/>
              <w:right w:val="single" w:sz="4" w:space="0" w:color="auto"/>
            </w:tcBorders>
            <w:hideMark/>
          </w:tcPr>
          <w:p w:rsidR="00F16ED5" w:rsidRPr="00F16ED5" w:rsidRDefault="00F16ED5" w:rsidP="00F16ED5">
            <w:pPr>
              <w:spacing w:after="0"/>
              <w:jc w:val="center"/>
              <w:rPr>
                <w:rFonts w:ascii="Times New Roman" w:hAnsi="Times New Roman" w:cs="Times New Roman"/>
                <w:sz w:val="22"/>
                <w:szCs w:val="22"/>
              </w:rPr>
            </w:pPr>
            <w:r w:rsidRPr="00F16ED5">
              <w:rPr>
                <w:rFonts w:ascii="Times New Roman" w:hAnsi="Times New Roman"/>
                <w:sz w:val="22"/>
                <w:szCs w:val="22"/>
              </w:rPr>
              <w:t>10.</w:t>
            </w:r>
          </w:p>
        </w:tc>
        <w:tc>
          <w:tcPr>
            <w:tcW w:w="3880" w:type="dxa"/>
            <w:tcBorders>
              <w:top w:val="single" w:sz="4" w:space="0" w:color="auto"/>
              <w:left w:val="single" w:sz="4" w:space="0" w:color="auto"/>
              <w:bottom w:val="single" w:sz="4" w:space="0" w:color="auto"/>
              <w:right w:val="single" w:sz="4" w:space="0" w:color="auto"/>
            </w:tcBorders>
            <w:hideMark/>
          </w:tcPr>
          <w:p w:rsidR="00F16ED5" w:rsidRPr="00F16ED5" w:rsidRDefault="00F16ED5" w:rsidP="00F16ED5">
            <w:pPr>
              <w:spacing w:after="0"/>
              <w:rPr>
                <w:rFonts w:ascii="Times New Roman" w:hAnsi="Times New Roman" w:cs="Times New Roman"/>
                <w:color w:val="000000"/>
                <w:sz w:val="22"/>
                <w:szCs w:val="22"/>
              </w:rPr>
            </w:pPr>
            <w:r w:rsidRPr="00F16ED5">
              <w:rPr>
                <w:rFonts w:ascii="Times New Roman" w:hAnsi="Times New Roman"/>
                <w:color w:val="000000"/>
                <w:sz w:val="22"/>
                <w:szCs w:val="22"/>
              </w:rPr>
              <w:t>Источник финансирования</w:t>
            </w:r>
          </w:p>
        </w:tc>
        <w:tc>
          <w:tcPr>
            <w:tcW w:w="6571" w:type="dxa"/>
            <w:tcBorders>
              <w:top w:val="single" w:sz="4" w:space="0" w:color="auto"/>
              <w:left w:val="single" w:sz="4" w:space="0" w:color="auto"/>
              <w:bottom w:val="single" w:sz="4" w:space="0" w:color="auto"/>
              <w:right w:val="single" w:sz="4" w:space="0" w:color="auto"/>
            </w:tcBorders>
            <w:hideMark/>
          </w:tcPr>
          <w:p w:rsidR="00F16ED5" w:rsidRPr="00F16ED5" w:rsidRDefault="00F16ED5" w:rsidP="00F16ED5">
            <w:pPr>
              <w:spacing w:after="0"/>
              <w:rPr>
                <w:rFonts w:ascii="Times New Roman" w:eastAsia="Calibri" w:hAnsi="Times New Roman" w:cs="Times New Roman"/>
                <w:sz w:val="22"/>
                <w:szCs w:val="22"/>
              </w:rPr>
            </w:pPr>
            <w:r w:rsidRPr="00F16ED5">
              <w:rPr>
                <w:rFonts w:ascii="Times New Roman" w:hAnsi="Times New Roman"/>
                <w:sz w:val="22"/>
                <w:szCs w:val="22"/>
              </w:rPr>
              <w:t>Производственная программа АО «ЮТЭК»</w:t>
            </w:r>
          </w:p>
        </w:tc>
      </w:tr>
      <w:tr w:rsidR="00F16ED5" w:rsidRPr="00F16ED5" w:rsidTr="00F16ED5">
        <w:trPr>
          <w:trHeight w:val="89"/>
          <w:jc w:val="center"/>
        </w:trPr>
        <w:tc>
          <w:tcPr>
            <w:tcW w:w="709" w:type="dxa"/>
            <w:tcBorders>
              <w:top w:val="single" w:sz="4" w:space="0" w:color="auto"/>
              <w:left w:val="single" w:sz="4" w:space="0" w:color="auto"/>
              <w:bottom w:val="single" w:sz="4" w:space="0" w:color="auto"/>
              <w:right w:val="single" w:sz="4" w:space="0" w:color="auto"/>
            </w:tcBorders>
            <w:hideMark/>
          </w:tcPr>
          <w:p w:rsidR="00F16ED5" w:rsidRPr="00F16ED5" w:rsidRDefault="00F16ED5" w:rsidP="00F16ED5">
            <w:pPr>
              <w:spacing w:after="0"/>
              <w:jc w:val="center"/>
              <w:rPr>
                <w:rFonts w:ascii="Times New Roman" w:hAnsi="Times New Roman" w:cs="Times New Roman"/>
                <w:sz w:val="22"/>
                <w:szCs w:val="22"/>
              </w:rPr>
            </w:pPr>
            <w:r w:rsidRPr="00F16ED5">
              <w:rPr>
                <w:rFonts w:ascii="Times New Roman" w:hAnsi="Times New Roman"/>
                <w:sz w:val="22"/>
                <w:szCs w:val="22"/>
              </w:rPr>
              <w:t>11.</w:t>
            </w:r>
          </w:p>
        </w:tc>
        <w:tc>
          <w:tcPr>
            <w:tcW w:w="3880" w:type="dxa"/>
            <w:tcBorders>
              <w:top w:val="single" w:sz="4" w:space="0" w:color="auto"/>
              <w:left w:val="single" w:sz="4" w:space="0" w:color="auto"/>
              <w:bottom w:val="single" w:sz="4" w:space="0" w:color="auto"/>
              <w:right w:val="single" w:sz="4" w:space="0" w:color="auto"/>
            </w:tcBorders>
            <w:hideMark/>
          </w:tcPr>
          <w:p w:rsidR="00F16ED5" w:rsidRPr="00F16ED5" w:rsidRDefault="00F16ED5" w:rsidP="00F16ED5">
            <w:pPr>
              <w:spacing w:after="0"/>
              <w:rPr>
                <w:rFonts w:ascii="Times New Roman" w:hAnsi="Times New Roman" w:cs="Times New Roman"/>
                <w:color w:val="000000"/>
                <w:sz w:val="22"/>
                <w:szCs w:val="22"/>
              </w:rPr>
            </w:pPr>
            <w:r w:rsidRPr="00F16ED5">
              <w:rPr>
                <w:rFonts w:ascii="Times New Roman" w:hAnsi="Times New Roman"/>
                <w:color w:val="000000"/>
                <w:sz w:val="22"/>
                <w:szCs w:val="22"/>
              </w:rPr>
              <w:t>Пункт Плана закупки</w:t>
            </w:r>
          </w:p>
        </w:tc>
        <w:tc>
          <w:tcPr>
            <w:tcW w:w="6571" w:type="dxa"/>
            <w:tcBorders>
              <w:top w:val="single" w:sz="4" w:space="0" w:color="auto"/>
              <w:left w:val="single" w:sz="4" w:space="0" w:color="auto"/>
              <w:bottom w:val="single" w:sz="4" w:space="0" w:color="auto"/>
              <w:right w:val="single" w:sz="4" w:space="0" w:color="auto"/>
            </w:tcBorders>
            <w:hideMark/>
          </w:tcPr>
          <w:p w:rsidR="00F16ED5" w:rsidRPr="00F16ED5" w:rsidRDefault="00F16ED5" w:rsidP="00F16ED5">
            <w:pPr>
              <w:spacing w:after="0"/>
              <w:rPr>
                <w:rFonts w:ascii="Times New Roman" w:eastAsia="Calibri" w:hAnsi="Times New Roman" w:cs="Times New Roman"/>
                <w:sz w:val="22"/>
                <w:szCs w:val="22"/>
              </w:rPr>
            </w:pPr>
            <w:r w:rsidRPr="00F16ED5">
              <w:rPr>
                <w:rFonts w:ascii="Times New Roman" w:hAnsi="Times New Roman"/>
                <w:sz w:val="22"/>
                <w:szCs w:val="22"/>
              </w:rPr>
              <w:t>Пункт 36 (Изменение в части цены)</w:t>
            </w:r>
          </w:p>
        </w:tc>
      </w:tr>
      <w:tr w:rsidR="00F16ED5" w:rsidRPr="00F16ED5" w:rsidTr="00F16ED5">
        <w:trPr>
          <w:trHeight w:val="451"/>
          <w:jc w:val="center"/>
        </w:trPr>
        <w:tc>
          <w:tcPr>
            <w:tcW w:w="709" w:type="dxa"/>
            <w:tcBorders>
              <w:top w:val="single" w:sz="4" w:space="0" w:color="auto"/>
              <w:left w:val="single" w:sz="4" w:space="0" w:color="auto"/>
              <w:bottom w:val="single" w:sz="4" w:space="0" w:color="auto"/>
              <w:right w:val="single" w:sz="4" w:space="0" w:color="auto"/>
            </w:tcBorders>
            <w:hideMark/>
          </w:tcPr>
          <w:p w:rsidR="00F16ED5" w:rsidRPr="00F16ED5" w:rsidRDefault="00F16ED5" w:rsidP="00F16ED5">
            <w:pPr>
              <w:spacing w:after="0"/>
              <w:jc w:val="center"/>
              <w:rPr>
                <w:rFonts w:ascii="Times New Roman" w:hAnsi="Times New Roman" w:cs="Times New Roman"/>
                <w:sz w:val="22"/>
                <w:szCs w:val="22"/>
              </w:rPr>
            </w:pPr>
            <w:r w:rsidRPr="00F16ED5">
              <w:rPr>
                <w:rFonts w:ascii="Times New Roman" w:hAnsi="Times New Roman"/>
                <w:sz w:val="22"/>
                <w:szCs w:val="22"/>
              </w:rPr>
              <w:t>12.</w:t>
            </w:r>
          </w:p>
        </w:tc>
        <w:tc>
          <w:tcPr>
            <w:tcW w:w="3880" w:type="dxa"/>
            <w:tcBorders>
              <w:top w:val="single" w:sz="4" w:space="0" w:color="auto"/>
              <w:left w:val="single" w:sz="4" w:space="0" w:color="auto"/>
              <w:bottom w:val="single" w:sz="4" w:space="0" w:color="auto"/>
              <w:right w:val="single" w:sz="4" w:space="0" w:color="auto"/>
            </w:tcBorders>
            <w:hideMark/>
          </w:tcPr>
          <w:p w:rsidR="00F16ED5" w:rsidRPr="00F16ED5" w:rsidRDefault="00F16ED5" w:rsidP="00F16ED5">
            <w:pPr>
              <w:spacing w:after="0"/>
              <w:rPr>
                <w:rFonts w:ascii="Times New Roman" w:hAnsi="Times New Roman" w:cs="Times New Roman"/>
                <w:color w:val="000000"/>
                <w:sz w:val="22"/>
                <w:szCs w:val="22"/>
              </w:rPr>
            </w:pPr>
            <w:r w:rsidRPr="00F16ED5">
              <w:rPr>
                <w:rFonts w:ascii="Times New Roman" w:hAnsi="Times New Roman"/>
                <w:color w:val="000000"/>
                <w:sz w:val="22"/>
                <w:szCs w:val="22"/>
              </w:rPr>
              <w:t>Вид деятельности, вид расходов</w:t>
            </w:r>
          </w:p>
        </w:tc>
        <w:tc>
          <w:tcPr>
            <w:tcW w:w="6571" w:type="dxa"/>
            <w:tcBorders>
              <w:top w:val="single" w:sz="4" w:space="0" w:color="auto"/>
              <w:left w:val="single" w:sz="4" w:space="0" w:color="auto"/>
              <w:bottom w:val="single" w:sz="4" w:space="0" w:color="auto"/>
              <w:right w:val="single" w:sz="4" w:space="0" w:color="auto"/>
            </w:tcBorders>
            <w:hideMark/>
          </w:tcPr>
          <w:p w:rsidR="00F16ED5" w:rsidRPr="00F16ED5" w:rsidRDefault="00F16ED5" w:rsidP="00F16ED5">
            <w:pPr>
              <w:spacing w:after="0"/>
              <w:rPr>
                <w:rFonts w:ascii="Times New Roman" w:eastAsia="Calibri" w:hAnsi="Times New Roman" w:cs="Times New Roman"/>
                <w:sz w:val="22"/>
                <w:szCs w:val="22"/>
              </w:rPr>
            </w:pPr>
            <w:r w:rsidRPr="00F16ED5">
              <w:rPr>
                <w:rFonts w:ascii="Times New Roman" w:hAnsi="Times New Roman"/>
                <w:sz w:val="22"/>
                <w:szCs w:val="22"/>
              </w:rPr>
              <w:t>Вид деятельности – централизованная закупка, вид расходов - прямые</w:t>
            </w:r>
          </w:p>
        </w:tc>
      </w:tr>
      <w:tr w:rsidR="00F16ED5" w:rsidRPr="00F16ED5" w:rsidTr="00F16ED5">
        <w:trPr>
          <w:trHeight w:val="375"/>
          <w:jc w:val="center"/>
        </w:trPr>
        <w:tc>
          <w:tcPr>
            <w:tcW w:w="709" w:type="dxa"/>
            <w:tcBorders>
              <w:top w:val="single" w:sz="4" w:space="0" w:color="auto"/>
              <w:left w:val="single" w:sz="4" w:space="0" w:color="auto"/>
              <w:bottom w:val="single" w:sz="4" w:space="0" w:color="auto"/>
              <w:right w:val="single" w:sz="4" w:space="0" w:color="auto"/>
            </w:tcBorders>
            <w:hideMark/>
          </w:tcPr>
          <w:p w:rsidR="00F16ED5" w:rsidRPr="00F16ED5" w:rsidRDefault="00F16ED5" w:rsidP="00F16ED5">
            <w:pPr>
              <w:spacing w:after="0"/>
              <w:jc w:val="center"/>
              <w:rPr>
                <w:rFonts w:ascii="Times New Roman" w:hAnsi="Times New Roman" w:cs="Times New Roman"/>
                <w:sz w:val="22"/>
                <w:szCs w:val="22"/>
              </w:rPr>
            </w:pPr>
            <w:r w:rsidRPr="00F16ED5">
              <w:rPr>
                <w:rFonts w:ascii="Times New Roman" w:hAnsi="Times New Roman"/>
                <w:sz w:val="22"/>
                <w:szCs w:val="22"/>
              </w:rPr>
              <w:t>13.</w:t>
            </w:r>
          </w:p>
        </w:tc>
        <w:tc>
          <w:tcPr>
            <w:tcW w:w="3880" w:type="dxa"/>
            <w:tcBorders>
              <w:top w:val="single" w:sz="4" w:space="0" w:color="auto"/>
              <w:left w:val="single" w:sz="4" w:space="0" w:color="auto"/>
              <w:bottom w:val="single" w:sz="4" w:space="0" w:color="auto"/>
              <w:right w:val="single" w:sz="4" w:space="0" w:color="auto"/>
            </w:tcBorders>
            <w:hideMark/>
          </w:tcPr>
          <w:p w:rsidR="00F16ED5" w:rsidRPr="00F16ED5" w:rsidRDefault="00F16ED5" w:rsidP="00F16ED5">
            <w:pPr>
              <w:spacing w:after="0"/>
              <w:rPr>
                <w:rFonts w:ascii="Times New Roman" w:hAnsi="Times New Roman" w:cs="Times New Roman"/>
                <w:color w:val="000000"/>
                <w:sz w:val="22"/>
                <w:szCs w:val="22"/>
              </w:rPr>
            </w:pPr>
            <w:r w:rsidRPr="00F16ED5">
              <w:rPr>
                <w:rFonts w:ascii="Times New Roman" w:hAnsi="Times New Roman"/>
                <w:color w:val="000000"/>
                <w:sz w:val="22"/>
                <w:szCs w:val="22"/>
              </w:rPr>
              <w:t>Способ закупки</w:t>
            </w:r>
          </w:p>
        </w:tc>
        <w:tc>
          <w:tcPr>
            <w:tcW w:w="6571" w:type="dxa"/>
            <w:tcBorders>
              <w:top w:val="single" w:sz="4" w:space="0" w:color="auto"/>
              <w:left w:val="single" w:sz="4" w:space="0" w:color="auto"/>
              <w:bottom w:val="single" w:sz="4" w:space="0" w:color="auto"/>
              <w:right w:val="single" w:sz="4" w:space="0" w:color="auto"/>
            </w:tcBorders>
            <w:hideMark/>
          </w:tcPr>
          <w:p w:rsidR="00F16ED5" w:rsidRPr="00F16ED5" w:rsidRDefault="00F16ED5" w:rsidP="00F16ED5">
            <w:pPr>
              <w:spacing w:after="0"/>
              <w:rPr>
                <w:rFonts w:ascii="Times New Roman" w:eastAsia="Calibri" w:hAnsi="Times New Roman" w:cs="Times New Roman"/>
                <w:sz w:val="22"/>
                <w:szCs w:val="22"/>
              </w:rPr>
            </w:pPr>
            <w:r w:rsidRPr="00F16ED5">
              <w:rPr>
                <w:rFonts w:ascii="Times New Roman" w:hAnsi="Times New Roman"/>
                <w:sz w:val="22"/>
                <w:szCs w:val="22"/>
              </w:rPr>
              <w:t>Открытый аукцион</w:t>
            </w:r>
          </w:p>
        </w:tc>
      </w:tr>
      <w:tr w:rsidR="00F16ED5" w:rsidRPr="00F16ED5" w:rsidTr="00F16ED5">
        <w:trPr>
          <w:trHeight w:val="629"/>
          <w:jc w:val="center"/>
        </w:trPr>
        <w:tc>
          <w:tcPr>
            <w:tcW w:w="709" w:type="dxa"/>
            <w:tcBorders>
              <w:top w:val="single" w:sz="4" w:space="0" w:color="auto"/>
              <w:left w:val="single" w:sz="4" w:space="0" w:color="auto"/>
              <w:bottom w:val="single" w:sz="4" w:space="0" w:color="auto"/>
              <w:right w:val="single" w:sz="4" w:space="0" w:color="auto"/>
            </w:tcBorders>
            <w:hideMark/>
          </w:tcPr>
          <w:p w:rsidR="00F16ED5" w:rsidRPr="00F16ED5" w:rsidRDefault="00F16ED5" w:rsidP="00F16ED5">
            <w:pPr>
              <w:spacing w:after="0"/>
              <w:jc w:val="center"/>
              <w:rPr>
                <w:rFonts w:ascii="Times New Roman" w:hAnsi="Times New Roman" w:cs="Times New Roman"/>
                <w:sz w:val="22"/>
                <w:szCs w:val="22"/>
              </w:rPr>
            </w:pPr>
            <w:r w:rsidRPr="00F16ED5">
              <w:rPr>
                <w:rFonts w:ascii="Times New Roman" w:hAnsi="Times New Roman"/>
                <w:sz w:val="22"/>
                <w:szCs w:val="22"/>
              </w:rPr>
              <w:t>14.</w:t>
            </w:r>
          </w:p>
        </w:tc>
        <w:tc>
          <w:tcPr>
            <w:tcW w:w="3880" w:type="dxa"/>
            <w:tcBorders>
              <w:top w:val="single" w:sz="4" w:space="0" w:color="auto"/>
              <w:left w:val="single" w:sz="4" w:space="0" w:color="auto"/>
              <w:bottom w:val="single" w:sz="4" w:space="0" w:color="auto"/>
              <w:right w:val="single" w:sz="4" w:space="0" w:color="auto"/>
            </w:tcBorders>
            <w:hideMark/>
          </w:tcPr>
          <w:p w:rsidR="00F16ED5" w:rsidRPr="00F16ED5" w:rsidRDefault="00F16ED5" w:rsidP="00F16ED5">
            <w:pPr>
              <w:spacing w:after="0"/>
              <w:rPr>
                <w:rFonts w:ascii="Times New Roman" w:hAnsi="Times New Roman" w:cs="Times New Roman"/>
                <w:color w:val="000000"/>
                <w:sz w:val="22"/>
                <w:szCs w:val="22"/>
              </w:rPr>
            </w:pPr>
            <w:r w:rsidRPr="00F16ED5">
              <w:rPr>
                <w:rFonts w:ascii="Times New Roman" w:hAnsi="Times New Roman"/>
                <w:color w:val="000000"/>
                <w:sz w:val="22"/>
                <w:szCs w:val="22"/>
              </w:rPr>
              <w:t>Поставка товаров</w:t>
            </w:r>
          </w:p>
        </w:tc>
        <w:tc>
          <w:tcPr>
            <w:tcW w:w="6571" w:type="dxa"/>
            <w:tcBorders>
              <w:top w:val="single" w:sz="4" w:space="0" w:color="auto"/>
              <w:left w:val="single" w:sz="4" w:space="0" w:color="auto"/>
              <w:bottom w:val="single" w:sz="4" w:space="0" w:color="auto"/>
              <w:right w:val="single" w:sz="4" w:space="0" w:color="auto"/>
            </w:tcBorders>
            <w:hideMark/>
          </w:tcPr>
          <w:p w:rsidR="00F16ED5" w:rsidRPr="00F16ED5" w:rsidRDefault="00F16ED5" w:rsidP="00F16ED5">
            <w:pPr>
              <w:spacing w:after="0"/>
              <w:rPr>
                <w:rFonts w:ascii="Times New Roman" w:eastAsia="Calibri" w:hAnsi="Times New Roman" w:cs="Times New Roman"/>
                <w:sz w:val="22"/>
                <w:szCs w:val="22"/>
              </w:rPr>
            </w:pPr>
            <w:r w:rsidRPr="00F16ED5">
              <w:rPr>
                <w:rFonts w:ascii="Times New Roman" w:eastAsia="Times New Roman" w:hAnsi="Times New Roman"/>
                <w:sz w:val="22"/>
                <w:szCs w:val="22"/>
                <w:lang w:eastAsia="ru-RU"/>
              </w:rPr>
              <w:t xml:space="preserve">Поставка осуществляется </w:t>
            </w:r>
            <w:r w:rsidRPr="00F16ED5">
              <w:rPr>
                <w:rFonts w:ascii="Times New Roman" w:hAnsi="Times New Roman"/>
                <w:sz w:val="22"/>
                <w:szCs w:val="22"/>
              </w:rPr>
              <w:t xml:space="preserve"> одной разовой партией в течение 21 календарного дня с момента заключения Договора.</w:t>
            </w:r>
          </w:p>
        </w:tc>
      </w:tr>
      <w:tr w:rsidR="00F16ED5" w:rsidRPr="00F16ED5" w:rsidTr="00F16ED5">
        <w:trPr>
          <w:trHeight w:val="286"/>
          <w:jc w:val="center"/>
        </w:trPr>
        <w:tc>
          <w:tcPr>
            <w:tcW w:w="709" w:type="dxa"/>
            <w:tcBorders>
              <w:top w:val="single" w:sz="4" w:space="0" w:color="auto"/>
              <w:left w:val="single" w:sz="4" w:space="0" w:color="auto"/>
              <w:bottom w:val="single" w:sz="4" w:space="0" w:color="auto"/>
              <w:right w:val="single" w:sz="4" w:space="0" w:color="auto"/>
            </w:tcBorders>
            <w:hideMark/>
          </w:tcPr>
          <w:p w:rsidR="00F16ED5" w:rsidRPr="00F16ED5" w:rsidRDefault="00F16ED5" w:rsidP="00F16ED5">
            <w:pPr>
              <w:spacing w:after="0"/>
              <w:jc w:val="center"/>
              <w:rPr>
                <w:rFonts w:ascii="Times New Roman" w:hAnsi="Times New Roman" w:cs="Times New Roman"/>
                <w:sz w:val="22"/>
                <w:szCs w:val="22"/>
              </w:rPr>
            </w:pPr>
            <w:r w:rsidRPr="00F16ED5">
              <w:rPr>
                <w:rFonts w:ascii="Times New Roman" w:hAnsi="Times New Roman"/>
                <w:sz w:val="22"/>
                <w:szCs w:val="22"/>
              </w:rPr>
              <w:t>15.</w:t>
            </w:r>
          </w:p>
        </w:tc>
        <w:tc>
          <w:tcPr>
            <w:tcW w:w="3880" w:type="dxa"/>
            <w:tcBorders>
              <w:top w:val="single" w:sz="4" w:space="0" w:color="auto"/>
              <w:left w:val="single" w:sz="4" w:space="0" w:color="auto"/>
              <w:bottom w:val="single" w:sz="4" w:space="0" w:color="auto"/>
              <w:right w:val="single" w:sz="4" w:space="0" w:color="auto"/>
            </w:tcBorders>
            <w:hideMark/>
          </w:tcPr>
          <w:p w:rsidR="00F16ED5" w:rsidRPr="00F16ED5" w:rsidRDefault="00F16ED5" w:rsidP="00F16ED5">
            <w:pPr>
              <w:spacing w:after="0"/>
              <w:rPr>
                <w:rFonts w:ascii="Times New Roman" w:hAnsi="Times New Roman" w:cs="Times New Roman"/>
                <w:color w:val="000000"/>
                <w:sz w:val="22"/>
                <w:szCs w:val="22"/>
              </w:rPr>
            </w:pPr>
            <w:r w:rsidRPr="00F16ED5">
              <w:rPr>
                <w:rFonts w:ascii="Times New Roman" w:hAnsi="Times New Roman"/>
                <w:color w:val="000000"/>
                <w:sz w:val="22"/>
                <w:szCs w:val="22"/>
              </w:rPr>
              <w:t>Гарантийные обязательства, сроки гарантии</w:t>
            </w:r>
          </w:p>
        </w:tc>
        <w:tc>
          <w:tcPr>
            <w:tcW w:w="6571" w:type="dxa"/>
            <w:tcBorders>
              <w:top w:val="single" w:sz="4" w:space="0" w:color="auto"/>
              <w:left w:val="single" w:sz="4" w:space="0" w:color="auto"/>
              <w:bottom w:val="single" w:sz="4" w:space="0" w:color="auto"/>
              <w:right w:val="single" w:sz="4" w:space="0" w:color="auto"/>
            </w:tcBorders>
            <w:hideMark/>
          </w:tcPr>
          <w:p w:rsidR="00F16ED5" w:rsidRPr="00F16ED5" w:rsidRDefault="00F16ED5" w:rsidP="00F16ED5">
            <w:pPr>
              <w:spacing w:after="0"/>
              <w:rPr>
                <w:rFonts w:ascii="Times New Roman" w:eastAsia="Calibri" w:hAnsi="Times New Roman" w:cs="Times New Roman"/>
                <w:sz w:val="22"/>
                <w:szCs w:val="22"/>
              </w:rPr>
            </w:pPr>
            <w:r w:rsidRPr="00F16ED5">
              <w:rPr>
                <w:rFonts w:ascii="Times New Roman" w:hAnsi="Times New Roman"/>
                <w:sz w:val="22"/>
                <w:szCs w:val="22"/>
              </w:rPr>
              <w:t>Не менее сроков, установленных производителем</w:t>
            </w:r>
          </w:p>
        </w:tc>
      </w:tr>
      <w:tr w:rsidR="00F16ED5" w:rsidRPr="00F16ED5" w:rsidTr="00F16ED5">
        <w:trPr>
          <w:trHeight w:val="605"/>
          <w:jc w:val="center"/>
        </w:trPr>
        <w:tc>
          <w:tcPr>
            <w:tcW w:w="709" w:type="dxa"/>
            <w:tcBorders>
              <w:top w:val="single" w:sz="4" w:space="0" w:color="auto"/>
              <w:left w:val="single" w:sz="4" w:space="0" w:color="auto"/>
              <w:bottom w:val="single" w:sz="4" w:space="0" w:color="auto"/>
              <w:right w:val="single" w:sz="4" w:space="0" w:color="auto"/>
            </w:tcBorders>
            <w:hideMark/>
          </w:tcPr>
          <w:p w:rsidR="00F16ED5" w:rsidRPr="00F16ED5" w:rsidRDefault="00F16ED5" w:rsidP="00F16ED5">
            <w:pPr>
              <w:spacing w:after="0"/>
              <w:jc w:val="center"/>
              <w:rPr>
                <w:rFonts w:ascii="Times New Roman" w:hAnsi="Times New Roman" w:cs="Times New Roman"/>
                <w:sz w:val="22"/>
                <w:szCs w:val="22"/>
              </w:rPr>
            </w:pPr>
            <w:r w:rsidRPr="00F16ED5">
              <w:rPr>
                <w:rFonts w:ascii="Times New Roman" w:hAnsi="Times New Roman"/>
                <w:sz w:val="22"/>
                <w:szCs w:val="22"/>
              </w:rPr>
              <w:t>16.</w:t>
            </w:r>
          </w:p>
        </w:tc>
        <w:tc>
          <w:tcPr>
            <w:tcW w:w="3880" w:type="dxa"/>
            <w:tcBorders>
              <w:top w:val="single" w:sz="4" w:space="0" w:color="auto"/>
              <w:left w:val="single" w:sz="4" w:space="0" w:color="auto"/>
              <w:bottom w:val="single" w:sz="4" w:space="0" w:color="auto"/>
              <w:right w:val="single" w:sz="4" w:space="0" w:color="auto"/>
            </w:tcBorders>
            <w:hideMark/>
          </w:tcPr>
          <w:p w:rsidR="00F16ED5" w:rsidRPr="00F16ED5" w:rsidRDefault="00F16ED5" w:rsidP="00F16ED5">
            <w:pPr>
              <w:spacing w:after="0"/>
              <w:rPr>
                <w:rFonts w:ascii="Times New Roman" w:hAnsi="Times New Roman" w:cs="Times New Roman"/>
                <w:color w:val="000000"/>
                <w:sz w:val="22"/>
                <w:szCs w:val="22"/>
              </w:rPr>
            </w:pPr>
            <w:r w:rsidRPr="00F16ED5">
              <w:rPr>
                <w:rFonts w:ascii="Times New Roman" w:hAnsi="Times New Roman"/>
                <w:color w:val="000000"/>
                <w:sz w:val="22"/>
                <w:szCs w:val="22"/>
              </w:rPr>
              <w:t xml:space="preserve">Начальная максимальная стоимость товаров, работ, </w:t>
            </w:r>
            <w:proofErr w:type="gramStart"/>
            <w:r w:rsidRPr="00F16ED5">
              <w:rPr>
                <w:rFonts w:ascii="Times New Roman" w:hAnsi="Times New Roman"/>
                <w:color w:val="000000"/>
                <w:sz w:val="22"/>
                <w:szCs w:val="22"/>
              </w:rPr>
              <w:t>услуг</w:t>
            </w:r>
            <w:proofErr w:type="gramEnd"/>
            <w:r w:rsidRPr="00F16ED5">
              <w:rPr>
                <w:rFonts w:ascii="Times New Roman" w:hAnsi="Times New Roman"/>
                <w:color w:val="000000"/>
                <w:sz w:val="22"/>
                <w:szCs w:val="22"/>
              </w:rPr>
              <w:t xml:space="preserve"> в том числе НДС.</w:t>
            </w:r>
          </w:p>
        </w:tc>
        <w:tc>
          <w:tcPr>
            <w:tcW w:w="6571" w:type="dxa"/>
            <w:tcBorders>
              <w:top w:val="single" w:sz="4" w:space="0" w:color="auto"/>
              <w:left w:val="single" w:sz="4" w:space="0" w:color="auto"/>
              <w:bottom w:val="single" w:sz="4" w:space="0" w:color="auto"/>
              <w:right w:val="single" w:sz="4" w:space="0" w:color="auto"/>
            </w:tcBorders>
            <w:hideMark/>
          </w:tcPr>
          <w:p w:rsidR="00F16ED5" w:rsidRPr="00F16ED5" w:rsidRDefault="00F16ED5" w:rsidP="00F16ED5">
            <w:pPr>
              <w:rPr>
                <w:sz w:val="22"/>
                <w:szCs w:val="22"/>
                <w:u w:val="single"/>
              </w:rPr>
            </w:pPr>
            <w:r w:rsidRPr="00F16ED5">
              <w:rPr>
                <w:rFonts w:ascii="Times New Roman" w:hAnsi="Times New Roman"/>
                <w:sz w:val="22"/>
                <w:szCs w:val="22"/>
              </w:rPr>
              <w:t>Определяется по итогам проведенной закупочной процедуры</w:t>
            </w:r>
          </w:p>
          <w:p w:rsidR="00F16ED5" w:rsidRPr="00F16ED5" w:rsidRDefault="00F16ED5" w:rsidP="00F16ED5">
            <w:pPr>
              <w:spacing w:after="0"/>
              <w:rPr>
                <w:rFonts w:ascii="Times New Roman" w:eastAsia="Calibri" w:hAnsi="Times New Roman" w:cs="Times New Roman"/>
                <w:sz w:val="22"/>
                <w:szCs w:val="22"/>
              </w:rPr>
            </w:pPr>
          </w:p>
        </w:tc>
      </w:tr>
      <w:tr w:rsidR="00F16ED5" w:rsidRPr="00F16ED5" w:rsidTr="00F16ED5">
        <w:trPr>
          <w:trHeight w:val="880"/>
          <w:jc w:val="center"/>
        </w:trPr>
        <w:tc>
          <w:tcPr>
            <w:tcW w:w="709" w:type="dxa"/>
            <w:tcBorders>
              <w:top w:val="single" w:sz="4" w:space="0" w:color="auto"/>
              <w:left w:val="single" w:sz="4" w:space="0" w:color="auto"/>
              <w:bottom w:val="single" w:sz="4" w:space="0" w:color="auto"/>
              <w:right w:val="single" w:sz="4" w:space="0" w:color="auto"/>
            </w:tcBorders>
            <w:hideMark/>
          </w:tcPr>
          <w:p w:rsidR="00F16ED5" w:rsidRPr="00F16ED5" w:rsidRDefault="00F16ED5" w:rsidP="00F16ED5">
            <w:pPr>
              <w:spacing w:after="0"/>
              <w:jc w:val="center"/>
              <w:rPr>
                <w:rFonts w:ascii="Times New Roman" w:hAnsi="Times New Roman" w:cs="Times New Roman"/>
                <w:sz w:val="22"/>
                <w:szCs w:val="22"/>
              </w:rPr>
            </w:pPr>
            <w:r w:rsidRPr="00F16ED5">
              <w:rPr>
                <w:rFonts w:ascii="Times New Roman" w:hAnsi="Times New Roman"/>
                <w:sz w:val="22"/>
                <w:szCs w:val="22"/>
              </w:rPr>
              <w:t>17.</w:t>
            </w:r>
          </w:p>
        </w:tc>
        <w:tc>
          <w:tcPr>
            <w:tcW w:w="3880" w:type="dxa"/>
            <w:tcBorders>
              <w:top w:val="single" w:sz="4" w:space="0" w:color="auto"/>
              <w:left w:val="single" w:sz="4" w:space="0" w:color="auto"/>
              <w:bottom w:val="single" w:sz="4" w:space="0" w:color="auto"/>
              <w:right w:val="single" w:sz="4" w:space="0" w:color="auto"/>
            </w:tcBorders>
            <w:hideMark/>
          </w:tcPr>
          <w:p w:rsidR="00F16ED5" w:rsidRPr="00F16ED5" w:rsidRDefault="00F16ED5" w:rsidP="00F16ED5">
            <w:pPr>
              <w:spacing w:after="0"/>
              <w:rPr>
                <w:rFonts w:ascii="Times New Roman" w:hAnsi="Times New Roman" w:cs="Times New Roman"/>
                <w:color w:val="000000"/>
                <w:sz w:val="22"/>
                <w:szCs w:val="22"/>
              </w:rPr>
            </w:pPr>
            <w:r w:rsidRPr="00F16ED5">
              <w:rPr>
                <w:rFonts w:ascii="Times New Roman" w:hAnsi="Times New Roman"/>
                <w:color w:val="000000"/>
                <w:sz w:val="22"/>
                <w:szCs w:val="22"/>
              </w:rPr>
              <w:t>Порядок оплаты</w:t>
            </w:r>
          </w:p>
        </w:tc>
        <w:tc>
          <w:tcPr>
            <w:tcW w:w="6571" w:type="dxa"/>
            <w:tcBorders>
              <w:top w:val="single" w:sz="4" w:space="0" w:color="auto"/>
              <w:left w:val="single" w:sz="4" w:space="0" w:color="auto"/>
              <w:bottom w:val="single" w:sz="4" w:space="0" w:color="auto"/>
              <w:right w:val="single" w:sz="4" w:space="0" w:color="auto"/>
            </w:tcBorders>
            <w:hideMark/>
          </w:tcPr>
          <w:p w:rsidR="00F16ED5" w:rsidRPr="00F16ED5" w:rsidRDefault="00F16ED5" w:rsidP="00F16ED5">
            <w:pPr>
              <w:spacing w:after="0"/>
              <w:rPr>
                <w:rFonts w:ascii="Times New Roman" w:eastAsia="Calibri" w:hAnsi="Times New Roman"/>
                <w:sz w:val="22"/>
                <w:szCs w:val="22"/>
              </w:rPr>
            </w:pPr>
            <w:r w:rsidRPr="00F16ED5">
              <w:rPr>
                <w:rFonts w:ascii="Times New Roman" w:hAnsi="Times New Roman"/>
                <w:sz w:val="22"/>
                <w:szCs w:val="22"/>
              </w:rPr>
              <w:t xml:space="preserve">Оплата товара в течение 10 дней со дня поставки товара. </w:t>
            </w:r>
          </w:p>
          <w:p w:rsidR="00F16ED5" w:rsidRPr="00F16ED5" w:rsidRDefault="00F16ED5" w:rsidP="00F16ED5">
            <w:pPr>
              <w:spacing w:after="0"/>
              <w:rPr>
                <w:rFonts w:ascii="Times New Roman" w:eastAsia="Calibri" w:hAnsi="Times New Roman" w:cs="Times New Roman"/>
                <w:sz w:val="22"/>
                <w:szCs w:val="22"/>
              </w:rPr>
            </w:pPr>
            <w:r w:rsidRPr="00F16ED5">
              <w:rPr>
                <w:rFonts w:ascii="Times New Roman" w:hAnsi="Times New Roman"/>
                <w:sz w:val="22"/>
                <w:szCs w:val="22"/>
              </w:rPr>
              <w:t>Форма оплаты – безналичная.</w:t>
            </w:r>
          </w:p>
        </w:tc>
      </w:tr>
      <w:tr w:rsidR="00F16ED5" w:rsidRPr="00F16ED5" w:rsidTr="00F16ED5">
        <w:trPr>
          <w:trHeight w:val="202"/>
          <w:jc w:val="center"/>
        </w:trPr>
        <w:tc>
          <w:tcPr>
            <w:tcW w:w="709" w:type="dxa"/>
            <w:tcBorders>
              <w:top w:val="single" w:sz="4" w:space="0" w:color="auto"/>
              <w:left w:val="single" w:sz="4" w:space="0" w:color="auto"/>
              <w:bottom w:val="single" w:sz="4" w:space="0" w:color="auto"/>
              <w:right w:val="single" w:sz="4" w:space="0" w:color="auto"/>
            </w:tcBorders>
            <w:hideMark/>
          </w:tcPr>
          <w:p w:rsidR="00F16ED5" w:rsidRPr="00F16ED5" w:rsidRDefault="00F16ED5" w:rsidP="00F16ED5">
            <w:pPr>
              <w:spacing w:after="0"/>
              <w:jc w:val="center"/>
              <w:rPr>
                <w:rFonts w:ascii="Times New Roman" w:hAnsi="Times New Roman" w:cs="Times New Roman"/>
                <w:sz w:val="22"/>
                <w:szCs w:val="22"/>
              </w:rPr>
            </w:pPr>
            <w:r w:rsidRPr="00F16ED5">
              <w:rPr>
                <w:rFonts w:ascii="Times New Roman" w:hAnsi="Times New Roman"/>
                <w:sz w:val="22"/>
                <w:szCs w:val="22"/>
              </w:rPr>
              <w:t>18.</w:t>
            </w:r>
          </w:p>
        </w:tc>
        <w:tc>
          <w:tcPr>
            <w:tcW w:w="3880" w:type="dxa"/>
            <w:tcBorders>
              <w:top w:val="single" w:sz="4" w:space="0" w:color="auto"/>
              <w:left w:val="single" w:sz="4" w:space="0" w:color="auto"/>
              <w:bottom w:val="single" w:sz="4" w:space="0" w:color="auto"/>
              <w:right w:val="single" w:sz="4" w:space="0" w:color="auto"/>
            </w:tcBorders>
            <w:hideMark/>
          </w:tcPr>
          <w:p w:rsidR="00F16ED5" w:rsidRPr="00F16ED5" w:rsidRDefault="00F16ED5" w:rsidP="00F16ED5">
            <w:pPr>
              <w:spacing w:after="0"/>
              <w:rPr>
                <w:rFonts w:ascii="Times New Roman" w:hAnsi="Times New Roman" w:cs="Times New Roman"/>
                <w:color w:val="000000"/>
                <w:sz w:val="22"/>
                <w:szCs w:val="22"/>
              </w:rPr>
            </w:pPr>
            <w:r w:rsidRPr="00F16ED5">
              <w:rPr>
                <w:rFonts w:ascii="Times New Roman" w:hAnsi="Times New Roman"/>
                <w:color w:val="000000"/>
                <w:sz w:val="22"/>
                <w:szCs w:val="22"/>
              </w:rPr>
              <w:t>Обеспечение заявки и исполнения Договора</w:t>
            </w:r>
          </w:p>
        </w:tc>
        <w:tc>
          <w:tcPr>
            <w:tcW w:w="6571" w:type="dxa"/>
            <w:tcBorders>
              <w:top w:val="single" w:sz="4" w:space="0" w:color="auto"/>
              <w:left w:val="single" w:sz="4" w:space="0" w:color="auto"/>
              <w:bottom w:val="single" w:sz="4" w:space="0" w:color="auto"/>
              <w:right w:val="single" w:sz="4" w:space="0" w:color="auto"/>
            </w:tcBorders>
            <w:hideMark/>
          </w:tcPr>
          <w:p w:rsidR="00F16ED5" w:rsidRPr="00F16ED5" w:rsidRDefault="00F16ED5" w:rsidP="00F16ED5">
            <w:pPr>
              <w:spacing w:after="0"/>
              <w:rPr>
                <w:rFonts w:ascii="Times New Roman" w:eastAsia="Calibri" w:hAnsi="Times New Roman" w:cs="Times New Roman"/>
                <w:sz w:val="22"/>
                <w:szCs w:val="22"/>
              </w:rPr>
            </w:pPr>
            <w:r w:rsidRPr="00F16ED5">
              <w:rPr>
                <w:rFonts w:ascii="Times New Roman" w:hAnsi="Times New Roman"/>
                <w:sz w:val="22"/>
                <w:szCs w:val="22"/>
              </w:rPr>
              <w:t>Не требуется</w:t>
            </w:r>
          </w:p>
        </w:tc>
      </w:tr>
      <w:tr w:rsidR="00F16ED5" w:rsidRPr="00F16ED5" w:rsidTr="00F16ED5">
        <w:trPr>
          <w:trHeight w:val="300"/>
          <w:jc w:val="center"/>
        </w:trPr>
        <w:tc>
          <w:tcPr>
            <w:tcW w:w="709" w:type="dxa"/>
            <w:tcBorders>
              <w:top w:val="single" w:sz="4" w:space="0" w:color="auto"/>
              <w:left w:val="single" w:sz="4" w:space="0" w:color="auto"/>
              <w:bottom w:val="single" w:sz="4" w:space="0" w:color="auto"/>
              <w:right w:val="single" w:sz="4" w:space="0" w:color="auto"/>
            </w:tcBorders>
            <w:hideMark/>
          </w:tcPr>
          <w:p w:rsidR="00F16ED5" w:rsidRPr="00F16ED5" w:rsidRDefault="00F16ED5" w:rsidP="00F16ED5">
            <w:pPr>
              <w:spacing w:after="0"/>
              <w:jc w:val="center"/>
              <w:rPr>
                <w:rFonts w:ascii="Times New Roman" w:hAnsi="Times New Roman" w:cs="Times New Roman"/>
                <w:sz w:val="22"/>
                <w:szCs w:val="22"/>
              </w:rPr>
            </w:pPr>
            <w:r w:rsidRPr="00F16ED5">
              <w:rPr>
                <w:rFonts w:ascii="Times New Roman" w:hAnsi="Times New Roman"/>
                <w:sz w:val="22"/>
                <w:szCs w:val="22"/>
              </w:rPr>
              <w:t>19.</w:t>
            </w:r>
          </w:p>
        </w:tc>
        <w:tc>
          <w:tcPr>
            <w:tcW w:w="3880" w:type="dxa"/>
            <w:tcBorders>
              <w:top w:val="single" w:sz="4" w:space="0" w:color="auto"/>
              <w:left w:val="single" w:sz="4" w:space="0" w:color="auto"/>
              <w:bottom w:val="single" w:sz="4" w:space="0" w:color="auto"/>
              <w:right w:val="single" w:sz="4" w:space="0" w:color="auto"/>
            </w:tcBorders>
            <w:hideMark/>
          </w:tcPr>
          <w:p w:rsidR="00F16ED5" w:rsidRPr="00F16ED5" w:rsidRDefault="00F16ED5" w:rsidP="00F16ED5">
            <w:pPr>
              <w:spacing w:after="0"/>
              <w:rPr>
                <w:rFonts w:ascii="Times New Roman" w:hAnsi="Times New Roman" w:cs="Times New Roman"/>
                <w:color w:val="000000"/>
                <w:sz w:val="22"/>
                <w:szCs w:val="22"/>
              </w:rPr>
            </w:pPr>
            <w:r w:rsidRPr="00F16ED5">
              <w:rPr>
                <w:rFonts w:ascii="Times New Roman" w:hAnsi="Times New Roman"/>
                <w:color w:val="000000"/>
                <w:sz w:val="22"/>
                <w:szCs w:val="22"/>
              </w:rPr>
              <w:t>Возможность изменения договора</w:t>
            </w:r>
          </w:p>
        </w:tc>
        <w:tc>
          <w:tcPr>
            <w:tcW w:w="6571" w:type="dxa"/>
            <w:tcBorders>
              <w:top w:val="single" w:sz="4" w:space="0" w:color="auto"/>
              <w:left w:val="single" w:sz="4" w:space="0" w:color="auto"/>
              <w:bottom w:val="single" w:sz="4" w:space="0" w:color="auto"/>
              <w:right w:val="single" w:sz="4" w:space="0" w:color="auto"/>
            </w:tcBorders>
            <w:hideMark/>
          </w:tcPr>
          <w:p w:rsidR="00F16ED5" w:rsidRPr="00F16ED5" w:rsidRDefault="00F16ED5" w:rsidP="00F16ED5">
            <w:pPr>
              <w:spacing w:after="0"/>
              <w:rPr>
                <w:rFonts w:ascii="Times New Roman" w:eastAsia="Calibri" w:hAnsi="Times New Roman" w:cs="Times New Roman"/>
                <w:sz w:val="22"/>
                <w:szCs w:val="22"/>
              </w:rPr>
            </w:pPr>
            <w:r w:rsidRPr="00F16ED5">
              <w:rPr>
                <w:rFonts w:ascii="Times New Roman" w:hAnsi="Times New Roman"/>
                <w:sz w:val="22"/>
                <w:szCs w:val="22"/>
              </w:rPr>
              <w:t xml:space="preserve">Не </w:t>
            </w:r>
            <w:proofErr w:type="gramStart"/>
            <w:r w:rsidRPr="00F16ED5">
              <w:rPr>
                <w:rFonts w:ascii="Times New Roman" w:hAnsi="Times New Roman"/>
                <w:sz w:val="22"/>
                <w:szCs w:val="22"/>
              </w:rPr>
              <w:t>установлена</w:t>
            </w:r>
            <w:proofErr w:type="gramEnd"/>
          </w:p>
        </w:tc>
      </w:tr>
    </w:tbl>
    <w:p w:rsidR="00F16ED5" w:rsidRDefault="00F16ED5" w:rsidP="00391DB4">
      <w:pPr>
        <w:jc w:val="center"/>
        <w:rPr>
          <w:b/>
          <w:sz w:val="22"/>
          <w:szCs w:val="22"/>
        </w:rPr>
      </w:pPr>
    </w:p>
    <w:p w:rsidR="007D1A72" w:rsidRDefault="007D1A72" w:rsidP="00391DB4">
      <w:pPr>
        <w:jc w:val="center"/>
        <w:rPr>
          <w:b/>
          <w:sz w:val="22"/>
          <w:szCs w:val="22"/>
        </w:rPr>
      </w:pPr>
    </w:p>
    <w:p w:rsidR="007D1A72" w:rsidRDefault="007D1A72" w:rsidP="00391DB4">
      <w:pPr>
        <w:jc w:val="center"/>
        <w:rPr>
          <w:b/>
          <w:sz w:val="22"/>
          <w:szCs w:val="22"/>
        </w:rPr>
      </w:pPr>
    </w:p>
    <w:p w:rsidR="00CC0D62" w:rsidRDefault="00CC0D62" w:rsidP="00391DB4">
      <w:pPr>
        <w:jc w:val="center"/>
        <w:rPr>
          <w:b/>
          <w:sz w:val="22"/>
          <w:szCs w:val="22"/>
        </w:rPr>
      </w:pPr>
    </w:p>
    <w:p w:rsidR="00E8406B" w:rsidRDefault="00E8406B" w:rsidP="00F16ED5">
      <w:pPr>
        <w:spacing w:after="0"/>
        <w:jc w:val="right"/>
        <w:rPr>
          <w:b/>
        </w:rPr>
      </w:pPr>
      <w:r>
        <w:rPr>
          <w:b/>
          <w:lang w:eastAsia="en-US"/>
        </w:rPr>
        <w:lastRenderedPageBreak/>
        <w:t xml:space="preserve">Приложение№1 к </w:t>
      </w:r>
      <w:r>
        <w:rPr>
          <w:b/>
        </w:rPr>
        <w:t>Техническому заданию</w:t>
      </w:r>
    </w:p>
    <w:p w:rsidR="00E8406B" w:rsidRDefault="00E8406B" w:rsidP="00E8406B">
      <w:pPr>
        <w:pStyle w:val="af8"/>
        <w:tabs>
          <w:tab w:val="num" w:pos="0"/>
        </w:tabs>
        <w:ind w:left="0" w:firstLine="709"/>
        <w:contextualSpacing/>
        <w:jc w:val="right"/>
        <w:rPr>
          <w:b/>
          <w:lang w:eastAsia="en-US"/>
        </w:rPr>
      </w:pPr>
    </w:p>
    <w:p w:rsidR="00E8406B" w:rsidRPr="00017824" w:rsidRDefault="00E8406B" w:rsidP="00E8406B">
      <w:pPr>
        <w:spacing w:after="0"/>
        <w:rPr>
          <w:bCs/>
        </w:rPr>
      </w:pPr>
    </w:p>
    <w:tbl>
      <w:tblPr>
        <w:tblW w:w="10314" w:type="dxa"/>
        <w:tblLayout w:type="fixed"/>
        <w:tblLook w:val="04A0" w:firstRow="1" w:lastRow="0" w:firstColumn="1" w:lastColumn="0" w:noHBand="0" w:noVBand="1"/>
      </w:tblPr>
      <w:tblGrid>
        <w:gridCol w:w="619"/>
        <w:gridCol w:w="2183"/>
        <w:gridCol w:w="5244"/>
        <w:gridCol w:w="1134"/>
        <w:gridCol w:w="1134"/>
      </w:tblGrid>
      <w:tr w:rsidR="00F16ED5" w:rsidTr="00F16ED5">
        <w:trPr>
          <w:trHeight w:val="443"/>
        </w:trPr>
        <w:tc>
          <w:tcPr>
            <w:tcW w:w="619" w:type="dxa"/>
            <w:tcBorders>
              <w:top w:val="single" w:sz="4" w:space="0" w:color="auto"/>
              <w:left w:val="single" w:sz="4" w:space="0" w:color="auto"/>
              <w:bottom w:val="single" w:sz="4" w:space="0" w:color="auto"/>
              <w:right w:val="single" w:sz="4" w:space="0" w:color="auto"/>
            </w:tcBorders>
            <w:noWrap/>
            <w:hideMark/>
          </w:tcPr>
          <w:p w:rsidR="00F16ED5" w:rsidRDefault="00F16ED5">
            <w:pPr>
              <w:spacing w:after="200" w:line="276" w:lineRule="auto"/>
              <w:jc w:val="center"/>
              <w:rPr>
                <w:color w:val="000000"/>
                <w:sz w:val="20"/>
                <w:szCs w:val="20"/>
              </w:rPr>
            </w:pPr>
            <w:r>
              <w:rPr>
                <w:color w:val="000000"/>
                <w:sz w:val="20"/>
                <w:szCs w:val="20"/>
              </w:rPr>
              <w:t>№</w:t>
            </w:r>
          </w:p>
        </w:tc>
        <w:tc>
          <w:tcPr>
            <w:tcW w:w="2183" w:type="dxa"/>
            <w:tcBorders>
              <w:top w:val="single" w:sz="4" w:space="0" w:color="auto"/>
              <w:left w:val="nil"/>
              <w:bottom w:val="single" w:sz="4" w:space="0" w:color="auto"/>
              <w:right w:val="single" w:sz="4" w:space="0" w:color="auto"/>
            </w:tcBorders>
            <w:hideMark/>
          </w:tcPr>
          <w:p w:rsidR="00F16ED5" w:rsidRDefault="00F16ED5">
            <w:pPr>
              <w:spacing w:after="200" w:line="276" w:lineRule="auto"/>
              <w:jc w:val="center"/>
              <w:rPr>
                <w:color w:val="000000"/>
                <w:sz w:val="20"/>
                <w:szCs w:val="20"/>
              </w:rPr>
            </w:pPr>
            <w:r>
              <w:rPr>
                <w:color w:val="000000"/>
                <w:sz w:val="20"/>
                <w:szCs w:val="20"/>
              </w:rPr>
              <w:t>Наименование товара</w:t>
            </w:r>
          </w:p>
        </w:tc>
        <w:tc>
          <w:tcPr>
            <w:tcW w:w="5244" w:type="dxa"/>
            <w:tcBorders>
              <w:top w:val="single" w:sz="4" w:space="0" w:color="auto"/>
              <w:left w:val="nil"/>
              <w:bottom w:val="single" w:sz="4" w:space="0" w:color="auto"/>
              <w:right w:val="single" w:sz="4" w:space="0" w:color="auto"/>
            </w:tcBorders>
            <w:hideMark/>
          </w:tcPr>
          <w:p w:rsidR="00F16ED5" w:rsidRDefault="00F16ED5">
            <w:pPr>
              <w:spacing w:after="200" w:line="276" w:lineRule="auto"/>
              <w:jc w:val="center"/>
              <w:rPr>
                <w:color w:val="000000"/>
                <w:sz w:val="20"/>
                <w:szCs w:val="20"/>
              </w:rPr>
            </w:pPr>
            <w:r>
              <w:rPr>
                <w:color w:val="000000"/>
                <w:sz w:val="20"/>
                <w:szCs w:val="20"/>
              </w:rPr>
              <w:t>Описание, характеристики</w:t>
            </w:r>
          </w:p>
        </w:tc>
        <w:tc>
          <w:tcPr>
            <w:tcW w:w="1134" w:type="dxa"/>
            <w:tcBorders>
              <w:top w:val="single" w:sz="4" w:space="0" w:color="auto"/>
              <w:left w:val="nil"/>
              <w:bottom w:val="single" w:sz="4" w:space="0" w:color="auto"/>
              <w:right w:val="single" w:sz="4" w:space="0" w:color="auto"/>
            </w:tcBorders>
            <w:hideMark/>
          </w:tcPr>
          <w:p w:rsidR="00F16ED5" w:rsidRDefault="00F16ED5">
            <w:pPr>
              <w:spacing w:after="200" w:line="276" w:lineRule="auto"/>
              <w:jc w:val="center"/>
              <w:rPr>
                <w:color w:val="000000"/>
                <w:sz w:val="20"/>
                <w:szCs w:val="20"/>
              </w:rPr>
            </w:pPr>
            <w:r>
              <w:rPr>
                <w:color w:val="000000"/>
                <w:sz w:val="20"/>
                <w:szCs w:val="20"/>
              </w:rPr>
              <w:t>Единица измерения</w:t>
            </w:r>
          </w:p>
        </w:tc>
        <w:tc>
          <w:tcPr>
            <w:tcW w:w="1134" w:type="dxa"/>
            <w:tcBorders>
              <w:top w:val="single" w:sz="4" w:space="0" w:color="auto"/>
              <w:left w:val="nil"/>
              <w:bottom w:val="single" w:sz="4" w:space="0" w:color="auto"/>
              <w:right w:val="single" w:sz="4" w:space="0" w:color="auto"/>
            </w:tcBorders>
            <w:hideMark/>
          </w:tcPr>
          <w:p w:rsidR="00F16ED5" w:rsidRDefault="00F16ED5">
            <w:pPr>
              <w:spacing w:after="200" w:line="276" w:lineRule="auto"/>
              <w:jc w:val="center"/>
              <w:rPr>
                <w:color w:val="000000"/>
                <w:sz w:val="20"/>
                <w:szCs w:val="20"/>
              </w:rPr>
            </w:pPr>
            <w:r>
              <w:rPr>
                <w:color w:val="000000"/>
                <w:sz w:val="20"/>
                <w:szCs w:val="20"/>
              </w:rPr>
              <w:t xml:space="preserve">Кол-во  </w:t>
            </w:r>
          </w:p>
        </w:tc>
      </w:tr>
      <w:tr w:rsidR="00F16ED5" w:rsidTr="00F16ED5">
        <w:trPr>
          <w:trHeight w:val="300"/>
        </w:trPr>
        <w:tc>
          <w:tcPr>
            <w:tcW w:w="619" w:type="dxa"/>
            <w:tcBorders>
              <w:top w:val="nil"/>
              <w:left w:val="single" w:sz="4" w:space="0" w:color="auto"/>
              <w:bottom w:val="single" w:sz="4" w:space="0" w:color="auto"/>
              <w:right w:val="single" w:sz="4" w:space="0" w:color="auto"/>
            </w:tcBorders>
            <w:noWrap/>
            <w:vAlign w:val="center"/>
            <w:hideMark/>
          </w:tcPr>
          <w:p w:rsidR="00F16ED5" w:rsidRDefault="00F16ED5">
            <w:pPr>
              <w:spacing w:after="200" w:line="276" w:lineRule="auto"/>
              <w:jc w:val="center"/>
              <w:rPr>
                <w:color w:val="000000"/>
                <w:sz w:val="20"/>
                <w:szCs w:val="20"/>
              </w:rPr>
            </w:pPr>
            <w:r>
              <w:rPr>
                <w:color w:val="000000"/>
                <w:sz w:val="20"/>
                <w:szCs w:val="20"/>
              </w:rPr>
              <w:t>1</w:t>
            </w:r>
          </w:p>
        </w:tc>
        <w:tc>
          <w:tcPr>
            <w:tcW w:w="2183" w:type="dxa"/>
            <w:tcBorders>
              <w:top w:val="nil"/>
              <w:left w:val="nil"/>
              <w:bottom w:val="single" w:sz="4" w:space="0" w:color="auto"/>
              <w:right w:val="single" w:sz="4" w:space="0" w:color="auto"/>
            </w:tcBorders>
            <w:vAlign w:val="center"/>
            <w:hideMark/>
          </w:tcPr>
          <w:p w:rsidR="00F16ED5" w:rsidRDefault="00F16ED5">
            <w:pPr>
              <w:pStyle w:val="affffc"/>
              <w:spacing w:line="276" w:lineRule="auto"/>
              <w:rPr>
                <w:color w:val="000000"/>
                <w:sz w:val="20"/>
                <w:szCs w:val="20"/>
                <w:lang w:eastAsia="ru-RU"/>
              </w:rPr>
            </w:pPr>
            <w:r>
              <w:rPr>
                <w:color w:val="000000"/>
                <w:sz w:val="20"/>
                <w:szCs w:val="20"/>
                <w:lang w:eastAsia="ru-RU"/>
              </w:rPr>
              <w:t>Холодильник с верхней морозильной камерой</w:t>
            </w:r>
          </w:p>
        </w:tc>
        <w:tc>
          <w:tcPr>
            <w:tcW w:w="5244" w:type="dxa"/>
            <w:tcBorders>
              <w:top w:val="nil"/>
              <w:left w:val="nil"/>
              <w:bottom w:val="single" w:sz="4" w:space="0" w:color="auto"/>
              <w:right w:val="single" w:sz="4" w:space="0" w:color="auto"/>
            </w:tcBorders>
            <w:noWrap/>
            <w:vAlign w:val="center"/>
            <w:hideMark/>
          </w:tcPr>
          <w:p w:rsidR="00F16ED5" w:rsidRDefault="00F16ED5">
            <w:pPr>
              <w:pStyle w:val="affffc"/>
              <w:spacing w:line="276" w:lineRule="auto"/>
              <w:rPr>
                <w:color w:val="000000"/>
                <w:sz w:val="20"/>
                <w:szCs w:val="20"/>
                <w:lang w:eastAsia="ru-RU"/>
              </w:rPr>
            </w:pPr>
            <w:r>
              <w:rPr>
                <w:color w:val="000000"/>
                <w:sz w:val="20"/>
                <w:szCs w:val="20"/>
                <w:lang w:eastAsia="ru-RU"/>
              </w:rPr>
              <w:t>Общий объем</w:t>
            </w:r>
            <w:proofErr w:type="gramStart"/>
            <w:r>
              <w:rPr>
                <w:color w:val="000000"/>
                <w:sz w:val="20"/>
                <w:szCs w:val="20"/>
                <w:lang w:eastAsia="ru-RU"/>
              </w:rPr>
              <w:t xml:space="preserve"> :</w:t>
            </w:r>
            <w:proofErr w:type="gramEnd"/>
            <w:r>
              <w:rPr>
                <w:color w:val="000000"/>
                <w:sz w:val="20"/>
                <w:szCs w:val="20"/>
                <w:lang w:eastAsia="ru-RU"/>
              </w:rPr>
              <w:t xml:space="preserve"> не менее 245 л </w:t>
            </w:r>
          </w:p>
          <w:p w:rsidR="00F16ED5" w:rsidRDefault="00F16ED5">
            <w:pPr>
              <w:pStyle w:val="affffc"/>
              <w:spacing w:line="276" w:lineRule="auto"/>
              <w:rPr>
                <w:color w:val="000000"/>
                <w:sz w:val="20"/>
                <w:szCs w:val="20"/>
                <w:lang w:eastAsia="ru-RU"/>
              </w:rPr>
            </w:pPr>
            <w:r>
              <w:rPr>
                <w:color w:val="000000"/>
                <w:sz w:val="20"/>
                <w:szCs w:val="20"/>
                <w:lang w:eastAsia="ru-RU"/>
              </w:rPr>
              <w:t>Объем холодильной камеры</w:t>
            </w:r>
            <w:proofErr w:type="gramStart"/>
            <w:r>
              <w:rPr>
                <w:color w:val="000000"/>
                <w:sz w:val="20"/>
                <w:szCs w:val="20"/>
                <w:lang w:eastAsia="ru-RU"/>
              </w:rPr>
              <w:t xml:space="preserve"> :</w:t>
            </w:r>
            <w:proofErr w:type="gramEnd"/>
            <w:r>
              <w:rPr>
                <w:color w:val="000000"/>
                <w:sz w:val="20"/>
                <w:szCs w:val="20"/>
                <w:lang w:eastAsia="ru-RU"/>
              </w:rPr>
              <w:t xml:space="preserve"> не менее 194 л </w:t>
            </w:r>
          </w:p>
          <w:p w:rsidR="00F16ED5" w:rsidRDefault="00F16ED5">
            <w:pPr>
              <w:pStyle w:val="affffc"/>
              <w:spacing w:line="276" w:lineRule="auto"/>
              <w:rPr>
                <w:color w:val="000000"/>
                <w:sz w:val="20"/>
                <w:szCs w:val="20"/>
                <w:lang w:eastAsia="ru-RU"/>
              </w:rPr>
            </w:pPr>
            <w:r>
              <w:rPr>
                <w:color w:val="000000"/>
                <w:sz w:val="20"/>
                <w:szCs w:val="20"/>
                <w:lang w:eastAsia="ru-RU"/>
              </w:rPr>
              <w:t>Объем морозильной камеры</w:t>
            </w:r>
            <w:proofErr w:type="gramStart"/>
            <w:r>
              <w:rPr>
                <w:color w:val="000000"/>
                <w:sz w:val="20"/>
                <w:szCs w:val="20"/>
                <w:lang w:eastAsia="ru-RU"/>
              </w:rPr>
              <w:t xml:space="preserve"> :</w:t>
            </w:r>
            <w:proofErr w:type="gramEnd"/>
            <w:r>
              <w:rPr>
                <w:color w:val="000000"/>
                <w:sz w:val="20"/>
                <w:szCs w:val="20"/>
                <w:lang w:eastAsia="ru-RU"/>
              </w:rPr>
              <w:t xml:space="preserve"> не менее 51 л </w:t>
            </w:r>
          </w:p>
          <w:p w:rsidR="00F16ED5" w:rsidRDefault="00F16ED5">
            <w:pPr>
              <w:pStyle w:val="affffc"/>
              <w:spacing w:line="276" w:lineRule="auto"/>
              <w:rPr>
                <w:color w:val="000000"/>
                <w:sz w:val="20"/>
                <w:szCs w:val="20"/>
                <w:lang w:eastAsia="ru-RU"/>
              </w:rPr>
            </w:pPr>
            <w:r>
              <w:rPr>
                <w:color w:val="000000"/>
                <w:sz w:val="20"/>
                <w:szCs w:val="20"/>
                <w:lang w:eastAsia="ru-RU"/>
              </w:rPr>
              <w:t>Количество камер</w:t>
            </w:r>
            <w:proofErr w:type="gramStart"/>
            <w:r>
              <w:rPr>
                <w:color w:val="000000"/>
                <w:sz w:val="20"/>
                <w:szCs w:val="20"/>
                <w:lang w:eastAsia="ru-RU"/>
              </w:rPr>
              <w:t xml:space="preserve"> :</w:t>
            </w:r>
            <w:proofErr w:type="gramEnd"/>
            <w:r>
              <w:rPr>
                <w:color w:val="000000"/>
                <w:sz w:val="20"/>
                <w:szCs w:val="20"/>
                <w:lang w:eastAsia="ru-RU"/>
              </w:rPr>
              <w:t xml:space="preserve"> 2 </w:t>
            </w:r>
          </w:p>
          <w:p w:rsidR="00F16ED5" w:rsidRDefault="00F16ED5">
            <w:pPr>
              <w:pStyle w:val="affffc"/>
              <w:spacing w:line="276" w:lineRule="auto"/>
              <w:rPr>
                <w:color w:val="000000"/>
                <w:sz w:val="20"/>
                <w:szCs w:val="20"/>
                <w:lang w:eastAsia="ru-RU"/>
              </w:rPr>
            </w:pPr>
            <w:r>
              <w:rPr>
                <w:color w:val="000000"/>
                <w:sz w:val="20"/>
                <w:szCs w:val="20"/>
                <w:lang w:eastAsia="ru-RU"/>
              </w:rPr>
              <w:t xml:space="preserve">Расположение </w:t>
            </w:r>
            <w:proofErr w:type="spellStart"/>
            <w:r>
              <w:rPr>
                <w:color w:val="000000"/>
                <w:sz w:val="20"/>
                <w:szCs w:val="20"/>
                <w:lang w:eastAsia="ru-RU"/>
              </w:rPr>
              <w:t>мороз</w:t>
            </w:r>
            <w:proofErr w:type="gramStart"/>
            <w:r>
              <w:rPr>
                <w:color w:val="000000"/>
                <w:sz w:val="20"/>
                <w:szCs w:val="20"/>
                <w:lang w:eastAsia="ru-RU"/>
              </w:rPr>
              <w:t>.к</w:t>
            </w:r>
            <w:proofErr w:type="gramEnd"/>
            <w:r>
              <w:rPr>
                <w:color w:val="000000"/>
                <w:sz w:val="20"/>
                <w:szCs w:val="20"/>
                <w:lang w:eastAsia="ru-RU"/>
              </w:rPr>
              <w:t>амеры</w:t>
            </w:r>
            <w:proofErr w:type="spellEnd"/>
            <w:r>
              <w:rPr>
                <w:color w:val="000000"/>
                <w:sz w:val="20"/>
                <w:szCs w:val="20"/>
                <w:lang w:eastAsia="ru-RU"/>
              </w:rPr>
              <w:t xml:space="preserve"> : верхнее </w:t>
            </w:r>
          </w:p>
          <w:p w:rsidR="00F16ED5" w:rsidRDefault="00F16ED5">
            <w:pPr>
              <w:pStyle w:val="affffc"/>
              <w:spacing w:line="276" w:lineRule="auto"/>
              <w:rPr>
                <w:color w:val="000000"/>
                <w:sz w:val="20"/>
                <w:szCs w:val="20"/>
                <w:lang w:eastAsia="ru-RU"/>
              </w:rPr>
            </w:pPr>
            <w:r>
              <w:rPr>
                <w:color w:val="000000"/>
                <w:sz w:val="20"/>
                <w:szCs w:val="20"/>
                <w:lang w:eastAsia="ru-RU"/>
              </w:rPr>
              <w:t>Тип компрессора</w:t>
            </w:r>
            <w:proofErr w:type="gramStart"/>
            <w:r>
              <w:rPr>
                <w:color w:val="000000"/>
                <w:sz w:val="20"/>
                <w:szCs w:val="20"/>
                <w:lang w:eastAsia="ru-RU"/>
              </w:rPr>
              <w:t xml:space="preserve"> :</w:t>
            </w:r>
            <w:proofErr w:type="gramEnd"/>
            <w:r>
              <w:rPr>
                <w:color w:val="000000"/>
                <w:sz w:val="20"/>
                <w:szCs w:val="20"/>
                <w:lang w:eastAsia="ru-RU"/>
              </w:rPr>
              <w:t xml:space="preserve"> стандартный </w:t>
            </w:r>
          </w:p>
          <w:p w:rsidR="00F16ED5" w:rsidRDefault="00F16ED5">
            <w:pPr>
              <w:pStyle w:val="affffc"/>
              <w:spacing w:line="276" w:lineRule="auto"/>
              <w:rPr>
                <w:color w:val="000000"/>
                <w:sz w:val="20"/>
                <w:szCs w:val="20"/>
                <w:lang w:eastAsia="ru-RU"/>
              </w:rPr>
            </w:pPr>
            <w:r>
              <w:rPr>
                <w:color w:val="000000"/>
                <w:sz w:val="20"/>
                <w:szCs w:val="20"/>
                <w:lang w:eastAsia="ru-RU"/>
              </w:rPr>
              <w:t>Количество компрессоров</w:t>
            </w:r>
            <w:proofErr w:type="gramStart"/>
            <w:r>
              <w:rPr>
                <w:color w:val="000000"/>
                <w:sz w:val="20"/>
                <w:szCs w:val="20"/>
                <w:lang w:eastAsia="ru-RU"/>
              </w:rPr>
              <w:t xml:space="preserve"> :</w:t>
            </w:r>
            <w:proofErr w:type="gramEnd"/>
            <w:r>
              <w:rPr>
                <w:color w:val="000000"/>
                <w:sz w:val="20"/>
                <w:szCs w:val="20"/>
                <w:lang w:eastAsia="ru-RU"/>
              </w:rPr>
              <w:t xml:space="preserve"> 1</w:t>
            </w:r>
          </w:p>
          <w:p w:rsidR="00F16ED5" w:rsidRDefault="00F16ED5">
            <w:pPr>
              <w:pStyle w:val="affffc"/>
              <w:spacing w:line="276" w:lineRule="auto"/>
              <w:rPr>
                <w:color w:val="000000"/>
                <w:sz w:val="20"/>
                <w:szCs w:val="20"/>
                <w:lang w:eastAsia="ru-RU"/>
              </w:rPr>
            </w:pPr>
            <w:r>
              <w:rPr>
                <w:color w:val="000000"/>
                <w:sz w:val="20"/>
                <w:szCs w:val="20"/>
                <w:lang w:eastAsia="ru-RU"/>
              </w:rPr>
              <w:t>Уровень шума: не более 39 дБ</w:t>
            </w:r>
          </w:p>
          <w:p w:rsidR="00F16ED5" w:rsidRDefault="00F16ED5">
            <w:pPr>
              <w:pStyle w:val="affffc"/>
              <w:spacing w:line="276" w:lineRule="auto"/>
              <w:rPr>
                <w:color w:val="000000"/>
                <w:sz w:val="20"/>
                <w:szCs w:val="20"/>
                <w:lang w:eastAsia="ru-RU"/>
              </w:rPr>
            </w:pPr>
            <w:proofErr w:type="spellStart"/>
            <w:r>
              <w:rPr>
                <w:color w:val="000000"/>
                <w:sz w:val="20"/>
                <w:szCs w:val="20"/>
                <w:lang w:eastAsia="ru-RU"/>
              </w:rPr>
              <w:t>Разм</w:t>
            </w:r>
            <w:proofErr w:type="spellEnd"/>
            <w:r>
              <w:rPr>
                <w:color w:val="000000"/>
                <w:sz w:val="20"/>
                <w:szCs w:val="20"/>
                <w:lang w:eastAsia="ru-RU"/>
              </w:rPr>
              <w:t>. холод</w:t>
            </w:r>
            <w:proofErr w:type="gramStart"/>
            <w:r>
              <w:rPr>
                <w:color w:val="000000"/>
                <w:sz w:val="20"/>
                <w:szCs w:val="20"/>
                <w:lang w:eastAsia="ru-RU"/>
              </w:rPr>
              <w:t>.</w:t>
            </w:r>
            <w:proofErr w:type="gramEnd"/>
            <w:r>
              <w:rPr>
                <w:color w:val="000000"/>
                <w:sz w:val="20"/>
                <w:szCs w:val="20"/>
                <w:lang w:eastAsia="ru-RU"/>
              </w:rPr>
              <w:t xml:space="preserve"> </w:t>
            </w:r>
            <w:proofErr w:type="gramStart"/>
            <w:r>
              <w:rPr>
                <w:color w:val="000000"/>
                <w:sz w:val="20"/>
                <w:szCs w:val="20"/>
                <w:lang w:eastAsia="ru-RU"/>
              </w:rPr>
              <w:t>к</w:t>
            </w:r>
            <w:proofErr w:type="gramEnd"/>
            <w:r>
              <w:rPr>
                <w:color w:val="000000"/>
                <w:sz w:val="20"/>
                <w:szCs w:val="20"/>
                <w:lang w:eastAsia="ru-RU"/>
              </w:rPr>
              <w:t xml:space="preserve">амеры : автомат. (капельное) </w:t>
            </w:r>
          </w:p>
          <w:p w:rsidR="00F16ED5" w:rsidRDefault="00F16ED5">
            <w:pPr>
              <w:pStyle w:val="affffc"/>
              <w:spacing w:line="276" w:lineRule="auto"/>
              <w:rPr>
                <w:color w:val="000000"/>
                <w:sz w:val="20"/>
                <w:szCs w:val="20"/>
                <w:lang w:eastAsia="ru-RU"/>
              </w:rPr>
            </w:pPr>
            <w:proofErr w:type="spellStart"/>
            <w:r>
              <w:rPr>
                <w:color w:val="000000"/>
                <w:sz w:val="20"/>
                <w:szCs w:val="20"/>
                <w:lang w:eastAsia="ru-RU"/>
              </w:rPr>
              <w:t>Разм</w:t>
            </w:r>
            <w:proofErr w:type="spellEnd"/>
            <w:r>
              <w:rPr>
                <w:color w:val="000000"/>
                <w:sz w:val="20"/>
                <w:szCs w:val="20"/>
                <w:lang w:eastAsia="ru-RU"/>
              </w:rPr>
              <w:t>. мороз</w:t>
            </w:r>
            <w:proofErr w:type="gramStart"/>
            <w:r>
              <w:rPr>
                <w:color w:val="000000"/>
                <w:sz w:val="20"/>
                <w:szCs w:val="20"/>
                <w:lang w:eastAsia="ru-RU"/>
              </w:rPr>
              <w:t>.</w:t>
            </w:r>
            <w:proofErr w:type="gramEnd"/>
            <w:r>
              <w:rPr>
                <w:color w:val="000000"/>
                <w:sz w:val="20"/>
                <w:szCs w:val="20"/>
                <w:lang w:eastAsia="ru-RU"/>
              </w:rPr>
              <w:t xml:space="preserve"> </w:t>
            </w:r>
            <w:proofErr w:type="gramStart"/>
            <w:r>
              <w:rPr>
                <w:color w:val="000000"/>
                <w:sz w:val="20"/>
                <w:szCs w:val="20"/>
                <w:lang w:eastAsia="ru-RU"/>
              </w:rPr>
              <w:t>к</w:t>
            </w:r>
            <w:proofErr w:type="gramEnd"/>
            <w:r>
              <w:rPr>
                <w:color w:val="000000"/>
                <w:sz w:val="20"/>
                <w:szCs w:val="20"/>
                <w:lang w:eastAsia="ru-RU"/>
              </w:rPr>
              <w:t>амеры : Ручное</w:t>
            </w:r>
          </w:p>
          <w:p w:rsidR="00F16ED5" w:rsidRDefault="00F16ED5">
            <w:pPr>
              <w:pStyle w:val="affffc"/>
              <w:spacing w:line="276" w:lineRule="auto"/>
              <w:rPr>
                <w:color w:val="000000"/>
                <w:sz w:val="20"/>
                <w:szCs w:val="20"/>
                <w:lang w:eastAsia="ru-RU"/>
              </w:rPr>
            </w:pPr>
            <w:r>
              <w:rPr>
                <w:color w:val="000000"/>
                <w:sz w:val="20"/>
                <w:szCs w:val="20"/>
                <w:lang w:eastAsia="ru-RU"/>
              </w:rPr>
              <w:t xml:space="preserve">Класс </w:t>
            </w:r>
            <w:proofErr w:type="spellStart"/>
            <w:r>
              <w:rPr>
                <w:color w:val="000000"/>
                <w:sz w:val="20"/>
                <w:szCs w:val="20"/>
                <w:lang w:eastAsia="ru-RU"/>
              </w:rPr>
              <w:t>энергоэффективности</w:t>
            </w:r>
            <w:proofErr w:type="spellEnd"/>
            <w:r>
              <w:rPr>
                <w:color w:val="000000"/>
                <w:sz w:val="20"/>
                <w:szCs w:val="20"/>
                <w:lang w:eastAsia="ru-RU"/>
              </w:rPr>
              <w:t xml:space="preserve">: B </w:t>
            </w:r>
          </w:p>
          <w:p w:rsidR="00F16ED5" w:rsidRDefault="00F16ED5">
            <w:pPr>
              <w:pStyle w:val="affffc"/>
              <w:spacing w:line="276" w:lineRule="auto"/>
              <w:rPr>
                <w:color w:val="000000"/>
                <w:sz w:val="20"/>
                <w:szCs w:val="20"/>
                <w:lang w:eastAsia="ru-RU"/>
              </w:rPr>
            </w:pPr>
            <w:r>
              <w:rPr>
                <w:color w:val="000000"/>
                <w:sz w:val="20"/>
                <w:szCs w:val="20"/>
                <w:lang w:eastAsia="ru-RU"/>
              </w:rPr>
              <w:t xml:space="preserve">Энергопотребление в год: 401 </w:t>
            </w:r>
            <w:proofErr w:type="spellStart"/>
            <w:r>
              <w:rPr>
                <w:color w:val="000000"/>
                <w:sz w:val="20"/>
                <w:szCs w:val="20"/>
                <w:lang w:eastAsia="ru-RU"/>
              </w:rPr>
              <w:t>кВтч</w:t>
            </w:r>
            <w:proofErr w:type="spellEnd"/>
          </w:p>
          <w:p w:rsidR="00F16ED5" w:rsidRDefault="00F16ED5">
            <w:pPr>
              <w:pStyle w:val="affffc"/>
              <w:spacing w:line="276" w:lineRule="auto"/>
              <w:rPr>
                <w:color w:val="000000"/>
                <w:sz w:val="20"/>
                <w:szCs w:val="20"/>
                <w:lang w:eastAsia="ru-RU"/>
              </w:rPr>
            </w:pPr>
            <w:r>
              <w:rPr>
                <w:color w:val="000000"/>
                <w:sz w:val="20"/>
                <w:szCs w:val="20"/>
                <w:lang w:eastAsia="ru-RU"/>
              </w:rPr>
              <w:t>Мощность замораживания: 2 кг/сутки</w:t>
            </w:r>
          </w:p>
          <w:p w:rsidR="00F16ED5" w:rsidRDefault="00F16ED5">
            <w:pPr>
              <w:pStyle w:val="affffc"/>
              <w:spacing w:line="276" w:lineRule="auto"/>
              <w:rPr>
                <w:color w:val="000000"/>
                <w:sz w:val="20"/>
                <w:szCs w:val="20"/>
                <w:lang w:eastAsia="ru-RU"/>
              </w:rPr>
            </w:pPr>
            <w:r>
              <w:rPr>
                <w:color w:val="000000"/>
                <w:sz w:val="20"/>
                <w:szCs w:val="20"/>
                <w:lang w:eastAsia="ru-RU"/>
              </w:rPr>
              <w:t xml:space="preserve">Полок в холодильной камере: 4 </w:t>
            </w:r>
          </w:p>
          <w:p w:rsidR="00F16ED5" w:rsidRDefault="00F16ED5">
            <w:pPr>
              <w:pStyle w:val="affffc"/>
              <w:spacing w:line="276" w:lineRule="auto"/>
              <w:rPr>
                <w:color w:val="000000"/>
                <w:sz w:val="20"/>
                <w:szCs w:val="20"/>
                <w:lang w:eastAsia="ru-RU"/>
              </w:rPr>
            </w:pPr>
            <w:r>
              <w:rPr>
                <w:color w:val="000000"/>
                <w:sz w:val="20"/>
                <w:szCs w:val="20"/>
                <w:lang w:eastAsia="ru-RU"/>
              </w:rPr>
              <w:t xml:space="preserve">Материал полок: стекло </w:t>
            </w:r>
          </w:p>
          <w:p w:rsidR="00F16ED5" w:rsidRDefault="00F16ED5">
            <w:pPr>
              <w:pStyle w:val="affffc"/>
              <w:spacing w:line="276" w:lineRule="auto"/>
              <w:rPr>
                <w:color w:val="000000"/>
                <w:sz w:val="20"/>
                <w:szCs w:val="20"/>
                <w:lang w:eastAsia="ru-RU"/>
              </w:rPr>
            </w:pPr>
            <w:r>
              <w:rPr>
                <w:color w:val="000000"/>
                <w:sz w:val="20"/>
                <w:szCs w:val="20"/>
                <w:lang w:eastAsia="ru-RU"/>
              </w:rPr>
              <w:t xml:space="preserve">Полок на двери </w:t>
            </w:r>
            <w:proofErr w:type="spellStart"/>
            <w:r>
              <w:rPr>
                <w:color w:val="000000"/>
                <w:sz w:val="20"/>
                <w:szCs w:val="20"/>
                <w:lang w:eastAsia="ru-RU"/>
              </w:rPr>
              <w:t>хол</w:t>
            </w:r>
            <w:proofErr w:type="spellEnd"/>
            <w:r>
              <w:rPr>
                <w:color w:val="000000"/>
                <w:sz w:val="20"/>
                <w:szCs w:val="20"/>
                <w:lang w:eastAsia="ru-RU"/>
              </w:rPr>
              <w:t>. Камеры: 3</w:t>
            </w:r>
          </w:p>
          <w:p w:rsidR="00F16ED5" w:rsidRDefault="00F16ED5">
            <w:pPr>
              <w:pStyle w:val="affffc"/>
              <w:spacing w:line="276" w:lineRule="auto"/>
              <w:rPr>
                <w:color w:val="000000"/>
                <w:sz w:val="20"/>
                <w:szCs w:val="20"/>
                <w:lang w:eastAsia="ru-RU"/>
              </w:rPr>
            </w:pPr>
            <w:r>
              <w:rPr>
                <w:color w:val="000000"/>
                <w:sz w:val="20"/>
                <w:szCs w:val="20"/>
                <w:lang w:eastAsia="ru-RU"/>
              </w:rPr>
              <w:t>Габаритные размеры (В*</w:t>
            </w:r>
            <w:proofErr w:type="gramStart"/>
            <w:r>
              <w:rPr>
                <w:color w:val="000000"/>
                <w:sz w:val="20"/>
                <w:szCs w:val="20"/>
                <w:lang w:eastAsia="ru-RU"/>
              </w:rPr>
              <w:t>Ш</w:t>
            </w:r>
            <w:proofErr w:type="gramEnd"/>
            <w:r>
              <w:rPr>
                <w:color w:val="000000"/>
                <w:sz w:val="20"/>
                <w:szCs w:val="20"/>
                <w:lang w:eastAsia="ru-RU"/>
              </w:rPr>
              <w:t xml:space="preserve">*Г): 145*60*67 см </w:t>
            </w:r>
          </w:p>
          <w:p w:rsidR="00F16ED5" w:rsidRDefault="00F16ED5">
            <w:pPr>
              <w:pStyle w:val="affffc"/>
              <w:spacing w:line="276" w:lineRule="auto"/>
              <w:rPr>
                <w:color w:val="000000"/>
                <w:sz w:val="20"/>
                <w:szCs w:val="20"/>
                <w:lang w:eastAsia="ru-RU"/>
              </w:rPr>
            </w:pPr>
            <w:r>
              <w:rPr>
                <w:color w:val="000000"/>
                <w:sz w:val="20"/>
                <w:szCs w:val="20"/>
                <w:lang w:eastAsia="ru-RU"/>
              </w:rPr>
              <w:t xml:space="preserve">Цвет: белый </w:t>
            </w:r>
          </w:p>
        </w:tc>
        <w:tc>
          <w:tcPr>
            <w:tcW w:w="1134" w:type="dxa"/>
            <w:tcBorders>
              <w:top w:val="nil"/>
              <w:left w:val="nil"/>
              <w:bottom w:val="single" w:sz="4" w:space="0" w:color="auto"/>
              <w:right w:val="single" w:sz="4" w:space="0" w:color="auto"/>
            </w:tcBorders>
            <w:vAlign w:val="center"/>
            <w:hideMark/>
          </w:tcPr>
          <w:p w:rsidR="00F16ED5" w:rsidRDefault="00F16ED5">
            <w:pPr>
              <w:spacing w:after="200" w:line="276" w:lineRule="auto"/>
              <w:jc w:val="center"/>
              <w:rPr>
                <w:color w:val="000000"/>
                <w:sz w:val="20"/>
                <w:szCs w:val="20"/>
              </w:rPr>
            </w:pPr>
            <w:proofErr w:type="spellStart"/>
            <w:proofErr w:type="gramStart"/>
            <w:r>
              <w:rPr>
                <w:color w:val="000000"/>
                <w:sz w:val="20"/>
                <w:szCs w:val="20"/>
              </w:rPr>
              <w:t>шт</w:t>
            </w:r>
            <w:proofErr w:type="spellEnd"/>
            <w:proofErr w:type="gramEnd"/>
          </w:p>
        </w:tc>
        <w:tc>
          <w:tcPr>
            <w:tcW w:w="1134" w:type="dxa"/>
            <w:tcBorders>
              <w:top w:val="nil"/>
              <w:left w:val="nil"/>
              <w:bottom w:val="single" w:sz="4" w:space="0" w:color="auto"/>
              <w:right w:val="single" w:sz="4" w:space="0" w:color="auto"/>
            </w:tcBorders>
            <w:vAlign w:val="center"/>
            <w:hideMark/>
          </w:tcPr>
          <w:p w:rsidR="00F16ED5" w:rsidRDefault="00F16ED5">
            <w:pPr>
              <w:spacing w:after="200" w:line="276" w:lineRule="auto"/>
              <w:jc w:val="center"/>
              <w:rPr>
                <w:color w:val="000000"/>
                <w:sz w:val="20"/>
                <w:szCs w:val="20"/>
              </w:rPr>
            </w:pPr>
            <w:r>
              <w:rPr>
                <w:color w:val="000000"/>
                <w:sz w:val="20"/>
                <w:szCs w:val="20"/>
              </w:rPr>
              <w:t>1</w:t>
            </w:r>
          </w:p>
        </w:tc>
      </w:tr>
      <w:tr w:rsidR="00F16ED5" w:rsidTr="00F16ED5">
        <w:trPr>
          <w:trHeight w:val="760"/>
        </w:trPr>
        <w:tc>
          <w:tcPr>
            <w:tcW w:w="619" w:type="dxa"/>
            <w:tcBorders>
              <w:top w:val="nil"/>
              <w:left w:val="single" w:sz="4" w:space="0" w:color="auto"/>
              <w:bottom w:val="single" w:sz="4" w:space="0" w:color="auto"/>
              <w:right w:val="single" w:sz="4" w:space="0" w:color="auto"/>
            </w:tcBorders>
            <w:noWrap/>
            <w:vAlign w:val="center"/>
            <w:hideMark/>
          </w:tcPr>
          <w:p w:rsidR="00F16ED5" w:rsidRDefault="00F16ED5">
            <w:pPr>
              <w:spacing w:after="200" w:line="276" w:lineRule="auto"/>
              <w:jc w:val="center"/>
              <w:rPr>
                <w:color w:val="000000"/>
                <w:sz w:val="20"/>
                <w:szCs w:val="20"/>
              </w:rPr>
            </w:pPr>
            <w:r>
              <w:rPr>
                <w:color w:val="000000"/>
                <w:sz w:val="20"/>
                <w:szCs w:val="20"/>
              </w:rPr>
              <w:t>2</w:t>
            </w:r>
          </w:p>
        </w:tc>
        <w:tc>
          <w:tcPr>
            <w:tcW w:w="2183" w:type="dxa"/>
            <w:tcBorders>
              <w:top w:val="nil"/>
              <w:left w:val="nil"/>
              <w:bottom w:val="single" w:sz="4" w:space="0" w:color="auto"/>
              <w:right w:val="single" w:sz="4" w:space="0" w:color="auto"/>
            </w:tcBorders>
            <w:vAlign w:val="center"/>
            <w:hideMark/>
          </w:tcPr>
          <w:p w:rsidR="00F16ED5" w:rsidRDefault="00F16ED5">
            <w:pPr>
              <w:pStyle w:val="affffc"/>
              <w:spacing w:line="276" w:lineRule="auto"/>
              <w:rPr>
                <w:color w:val="000000"/>
                <w:sz w:val="20"/>
                <w:szCs w:val="20"/>
                <w:lang w:eastAsia="ru-RU"/>
              </w:rPr>
            </w:pPr>
            <w:r>
              <w:rPr>
                <w:color w:val="000000"/>
                <w:sz w:val="20"/>
                <w:szCs w:val="20"/>
                <w:lang w:eastAsia="ru-RU"/>
              </w:rPr>
              <w:t>Микроволновая печь</w:t>
            </w:r>
          </w:p>
        </w:tc>
        <w:tc>
          <w:tcPr>
            <w:tcW w:w="5244" w:type="dxa"/>
            <w:tcBorders>
              <w:top w:val="nil"/>
              <w:left w:val="nil"/>
              <w:bottom w:val="single" w:sz="4" w:space="0" w:color="auto"/>
              <w:right w:val="single" w:sz="4" w:space="0" w:color="auto"/>
            </w:tcBorders>
            <w:noWrap/>
            <w:vAlign w:val="center"/>
            <w:hideMark/>
          </w:tcPr>
          <w:p w:rsidR="00F16ED5" w:rsidRDefault="00F16ED5">
            <w:pPr>
              <w:pStyle w:val="affffc"/>
              <w:spacing w:line="276" w:lineRule="auto"/>
              <w:rPr>
                <w:color w:val="000000"/>
                <w:sz w:val="20"/>
                <w:szCs w:val="20"/>
                <w:lang w:eastAsia="ru-RU"/>
              </w:rPr>
            </w:pPr>
            <w:r>
              <w:rPr>
                <w:color w:val="000000"/>
                <w:sz w:val="20"/>
                <w:szCs w:val="20"/>
                <w:lang w:eastAsia="ru-RU"/>
              </w:rPr>
              <w:t>Габаритные размеры (В*</w:t>
            </w:r>
            <w:proofErr w:type="gramStart"/>
            <w:r>
              <w:rPr>
                <w:color w:val="000000"/>
                <w:sz w:val="20"/>
                <w:szCs w:val="20"/>
                <w:lang w:eastAsia="ru-RU"/>
              </w:rPr>
              <w:t>Ш</w:t>
            </w:r>
            <w:proofErr w:type="gramEnd"/>
            <w:r>
              <w:rPr>
                <w:color w:val="000000"/>
                <w:sz w:val="20"/>
                <w:szCs w:val="20"/>
                <w:lang w:eastAsia="ru-RU"/>
              </w:rPr>
              <w:t>*Г):25.2*45.5*32 см</w:t>
            </w:r>
          </w:p>
          <w:p w:rsidR="00F16ED5" w:rsidRDefault="00F16ED5">
            <w:pPr>
              <w:pStyle w:val="affffc"/>
              <w:spacing w:line="276" w:lineRule="auto"/>
              <w:rPr>
                <w:color w:val="000000"/>
                <w:sz w:val="20"/>
                <w:szCs w:val="20"/>
                <w:lang w:eastAsia="ru-RU"/>
              </w:rPr>
            </w:pPr>
            <w:r>
              <w:rPr>
                <w:color w:val="000000"/>
                <w:sz w:val="20"/>
                <w:szCs w:val="20"/>
                <w:lang w:eastAsia="ru-RU"/>
              </w:rPr>
              <w:t xml:space="preserve">Объем камеры: 20 л </w:t>
            </w:r>
          </w:p>
          <w:p w:rsidR="00F16ED5" w:rsidRDefault="00F16ED5">
            <w:pPr>
              <w:pStyle w:val="affffc"/>
              <w:spacing w:line="276" w:lineRule="auto"/>
              <w:rPr>
                <w:color w:val="000000"/>
                <w:sz w:val="20"/>
                <w:szCs w:val="20"/>
                <w:lang w:eastAsia="ru-RU"/>
              </w:rPr>
            </w:pPr>
            <w:r>
              <w:rPr>
                <w:color w:val="000000"/>
                <w:sz w:val="20"/>
                <w:szCs w:val="20"/>
                <w:lang w:eastAsia="ru-RU"/>
              </w:rPr>
              <w:t xml:space="preserve">Диаметр поворотного стола: 24.5 см </w:t>
            </w:r>
          </w:p>
          <w:p w:rsidR="00F16ED5" w:rsidRDefault="00F16ED5">
            <w:pPr>
              <w:pStyle w:val="affffc"/>
              <w:spacing w:line="276" w:lineRule="auto"/>
              <w:rPr>
                <w:color w:val="000000"/>
                <w:sz w:val="20"/>
                <w:szCs w:val="20"/>
                <w:lang w:eastAsia="ru-RU"/>
              </w:rPr>
            </w:pPr>
            <w:r>
              <w:rPr>
                <w:color w:val="000000"/>
                <w:sz w:val="20"/>
                <w:szCs w:val="20"/>
                <w:lang w:eastAsia="ru-RU"/>
              </w:rPr>
              <w:t>Внутреннее покрытие: эмаль легкой очистки</w:t>
            </w:r>
          </w:p>
          <w:p w:rsidR="00F16ED5" w:rsidRDefault="00F16ED5">
            <w:pPr>
              <w:pStyle w:val="affffc"/>
              <w:spacing w:line="276" w:lineRule="auto"/>
              <w:rPr>
                <w:color w:val="000000"/>
                <w:sz w:val="20"/>
                <w:szCs w:val="20"/>
                <w:lang w:eastAsia="ru-RU"/>
              </w:rPr>
            </w:pPr>
            <w:r>
              <w:rPr>
                <w:color w:val="000000"/>
                <w:sz w:val="20"/>
                <w:szCs w:val="20"/>
                <w:lang w:eastAsia="ru-RU"/>
              </w:rPr>
              <w:t>Мощность микроволн: 700 Вт</w:t>
            </w:r>
          </w:p>
          <w:p w:rsidR="00F16ED5" w:rsidRDefault="00F16ED5">
            <w:pPr>
              <w:pStyle w:val="affffc"/>
              <w:spacing w:line="276" w:lineRule="auto"/>
              <w:rPr>
                <w:color w:val="000000"/>
                <w:sz w:val="20"/>
                <w:szCs w:val="20"/>
                <w:lang w:eastAsia="ru-RU"/>
              </w:rPr>
            </w:pPr>
            <w:r>
              <w:rPr>
                <w:color w:val="000000"/>
                <w:sz w:val="20"/>
                <w:szCs w:val="20"/>
                <w:lang w:eastAsia="ru-RU"/>
              </w:rPr>
              <w:t>Тип управления: Механический</w:t>
            </w:r>
          </w:p>
          <w:p w:rsidR="00F16ED5" w:rsidRDefault="00F16ED5">
            <w:pPr>
              <w:pStyle w:val="affffc"/>
              <w:spacing w:line="276" w:lineRule="auto"/>
              <w:rPr>
                <w:color w:val="000000"/>
                <w:sz w:val="20"/>
                <w:szCs w:val="20"/>
                <w:lang w:eastAsia="ru-RU"/>
              </w:rPr>
            </w:pPr>
            <w:r>
              <w:rPr>
                <w:color w:val="000000"/>
                <w:sz w:val="20"/>
                <w:szCs w:val="20"/>
                <w:lang w:eastAsia="ru-RU"/>
              </w:rPr>
              <w:t>Внутреннее освещение: Наличие</w:t>
            </w:r>
          </w:p>
          <w:p w:rsidR="00F16ED5" w:rsidRDefault="00F16ED5">
            <w:pPr>
              <w:pStyle w:val="affffc"/>
              <w:spacing w:line="276" w:lineRule="auto"/>
              <w:rPr>
                <w:color w:val="000000"/>
                <w:sz w:val="20"/>
                <w:szCs w:val="20"/>
                <w:lang w:eastAsia="ru-RU"/>
              </w:rPr>
            </w:pPr>
            <w:r>
              <w:rPr>
                <w:color w:val="000000"/>
                <w:sz w:val="20"/>
                <w:szCs w:val="20"/>
                <w:lang w:eastAsia="ru-RU"/>
              </w:rPr>
              <w:t>Открытие дверцы: Налево</w:t>
            </w:r>
          </w:p>
          <w:p w:rsidR="00F16ED5" w:rsidRDefault="00F16ED5">
            <w:pPr>
              <w:pStyle w:val="affffc"/>
              <w:spacing w:line="276" w:lineRule="auto"/>
              <w:rPr>
                <w:color w:val="000000"/>
                <w:sz w:val="20"/>
                <w:szCs w:val="20"/>
                <w:lang w:eastAsia="ru-RU"/>
              </w:rPr>
            </w:pPr>
            <w:r>
              <w:rPr>
                <w:color w:val="000000"/>
                <w:sz w:val="20"/>
                <w:szCs w:val="20"/>
                <w:lang w:eastAsia="ru-RU"/>
              </w:rPr>
              <w:t>Потребляемая мощность: 700 Вт</w:t>
            </w:r>
          </w:p>
          <w:p w:rsidR="00F16ED5" w:rsidRDefault="00F16ED5">
            <w:pPr>
              <w:pStyle w:val="affffc"/>
              <w:spacing w:line="276" w:lineRule="auto"/>
              <w:rPr>
                <w:color w:val="000000"/>
                <w:sz w:val="20"/>
                <w:szCs w:val="20"/>
                <w:lang w:eastAsia="ru-RU"/>
              </w:rPr>
            </w:pPr>
            <w:r>
              <w:rPr>
                <w:color w:val="000000"/>
                <w:sz w:val="20"/>
                <w:szCs w:val="20"/>
                <w:lang w:eastAsia="ru-RU"/>
              </w:rPr>
              <w:t xml:space="preserve">Цвет: </w:t>
            </w:r>
            <w:proofErr w:type="gramStart"/>
            <w:r>
              <w:rPr>
                <w:color w:val="000000"/>
                <w:sz w:val="20"/>
                <w:szCs w:val="20"/>
                <w:lang w:eastAsia="ru-RU"/>
              </w:rPr>
              <w:t>белый</w:t>
            </w:r>
            <w:proofErr w:type="gramEnd"/>
            <w:r>
              <w:rPr>
                <w:color w:val="000000"/>
                <w:sz w:val="20"/>
                <w:szCs w:val="20"/>
                <w:lang w:eastAsia="ru-RU"/>
              </w:rPr>
              <w:t xml:space="preserve">/черный </w:t>
            </w:r>
          </w:p>
          <w:p w:rsidR="00F16ED5" w:rsidRDefault="00F16ED5">
            <w:pPr>
              <w:pStyle w:val="affffc"/>
              <w:spacing w:line="276" w:lineRule="auto"/>
              <w:rPr>
                <w:color w:val="000000"/>
                <w:sz w:val="20"/>
                <w:szCs w:val="20"/>
                <w:lang w:eastAsia="ru-RU"/>
              </w:rPr>
            </w:pPr>
            <w:r>
              <w:rPr>
                <w:color w:val="000000"/>
                <w:sz w:val="20"/>
                <w:szCs w:val="20"/>
                <w:lang w:eastAsia="ru-RU"/>
              </w:rPr>
              <w:t xml:space="preserve">Цвет корпуса: белый </w:t>
            </w:r>
          </w:p>
        </w:tc>
        <w:tc>
          <w:tcPr>
            <w:tcW w:w="1134" w:type="dxa"/>
            <w:tcBorders>
              <w:top w:val="nil"/>
              <w:left w:val="nil"/>
              <w:bottom w:val="single" w:sz="4" w:space="0" w:color="auto"/>
              <w:right w:val="single" w:sz="4" w:space="0" w:color="auto"/>
            </w:tcBorders>
            <w:vAlign w:val="center"/>
            <w:hideMark/>
          </w:tcPr>
          <w:p w:rsidR="00F16ED5" w:rsidRDefault="00F16ED5">
            <w:pPr>
              <w:spacing w:after="200" w:line="276" w:lineRule="auto"/>
              <w:jc w:val="center"/>
              <w:rPr>
                <w:color w:val="000000"/>
                <w:sz w:val="20"/>
                <w:szCs w:val="20"/>
              </w:rPr>
            </w:pPr>
            <w:proofErr w:type="spellStart"/>
            <w:proofErr w:type="gramStart"/>
            <w:r>
              <w:rPr>
                <w:color w:val="000000"/>
                <w:sz w:val="20"/>
                <w:szCs w:val="20"/>
              </w:rPr>
              <w:t>шт</w:t>
            </w:r>
            <w:proofErr w:type="spellEnd"/>
            <w:proofErr w:type="gramEnd"/>
          </w:p>
        </w:tc>
        <w:tc>
          <w:tcPr>
            <w:tcW w:w="1134" w:type="dxa"/>
            <w:tcBorders>
              <w:top w:val="nil"/>
              <w:left w:val="nil"/>
              <w:bottom w:val="single" w:sz="4" w:space="0" w:color="auto"/>
              <w:right w:val="single" w:sz="4" w:space="0" w:color="auto"/>
            </w:tcBorders>
            <w:vAlign w:val="center"/>
            <w:hideMark/>
          </w:tcPr>
          <w:p w:rsidR="00F16ED5" w:rsidRDefault="00F16ED5">
            <w:pPr>
              <w:spacing w:after="200" w:line="276" w:lineRule="auto"/>
              <w:jc w:val="center"/>
              <w:rPr>
                <w:color w:val="000000"/>
                <w:sz w:val="20"/>
                <w:szCs w:val="20"/>
              </w:rPr>
            </w:pPr>
            <w:r>
              <w:rPr>
                <w:color w:val="000000"/>
                <w:sz w:val="20"/>
                <w:szCs w:val="20"/>
              </w:rPr>
              <w:t>1</w:t>
            </w:r>
          </w:p>
        </w:tc>
      </w:tr>
      <w:tr w:rsidR="00F16ED5" w:rsidTr="00F16ED5">
        <w:trPr>
          <w:trHeight w:val="571"/>
        </w:trPr>
        <w:tc>
          <w:tcPr>
            <w:tcW w:w="619" w:type="dxa"/>
            <w:tcBorders>
              <w:top w:val="nil"/>
              <w:left w:val="single" w:sz="4" w:space="0" w:color="auto"/>
              <w:bottom w:val="single" w:sz="4" w:space="0" w:color="auto"/>
              <w:right w:val="single" w:sz="4" w:space="0" w:color="auto"/>
            </w:tcBorders>
            <w:noWrap/>
            <w:vAlign w:val="center"/>
            <w:hideMark/>
          </w:tcPr>
          <w:p w:rsidR="00F16ED5" w:rsidRDefault="00F16ED5">
            <w:pPr>
              <w:spacing w:after="200" w:line="276" w:lineRule="auto"/>
              <w:jc w:val="center"/>
              <w:rPr>
                <w:color w:val="000000"/>
                <w:sz w:val="20"/>
                <w:szCs w:val="20"/>
              </w:rPr>
            </w:pPr>
            <w:r>
              <w:rPr>
                <w:color w:val="000000"/>
                <w:sz w:val="20"/>
                <w:szCs w:val="20"/>
              </w:rPr>
              <w:t>3</w:t>
            </w:r>
          </w:p>
        </w:tc>
        <w:tc>
          <w:tcPr>
            <w:tcW w:w="2183" w:type="dxa"/>
            <w:tcBorders>
              <w:top w:val="nil"/>
              <w:left w:val="nil"/>
              <w:bottom w:val="single" w:sz="4" w:space="0" w:color="auto"/>
              <w:right w:val="single" w:sz="4" w:space="0" w:color="auto"/>
            </w:tcBorders>
            <w:vAlign w:val="center"/>
            <w:hideMark/>
          </w:tcPr>
          <w:p w:rsidR="00F16ED5" w:rsidRDefault="00F16ED5">
            <w:pPr>
              <w:pStyle w:val="affffc"/>
              <w:spacing w:line="276" w:lineRule="auto"/>
              <w:rPr>
                <w:color w:val="000000"/>
                <w:sz w:val="20"/>
                <w:szCs w:val="20"/>
                <w:lang w:eastAsia="ru-RU"/>
              </w:rPr>
            </w:pPr>
            <w:proofErr w:type="spellStart"/>
            <w:r>
              <w:rPr>
                <w:color w:val="000000"/>
                <w:sz w:val="20"/>
                <w:szCs w:val="20"/>
                <w:lang w:eastAsia="ru-RU"/>
              </w:rPr>
              <w:t>Термопот</w:t>
            </w:r>
            <w:proofErr w:type="spellEnd"/>
          </w:p>
        </w:tc>
        <w:tc>
          <w:tcPr>
            <w:tcW w:w="5244" w:type="dxa"/>
            <w:tcBorders>
              <w:top w:val="nil"/>
              <w:left w:val="nil"/>
              <w:bottom w:val="single" w:sz="4" w:space="0" w:color="auto"/>
              <w:right w:val="single" w:sz="4" w:space="0" w:color="auto"/>
            </w:tcBorders>
            <w:noWrap/>
            <w:vAlign w:val="center"/>
            <w:hideMark/>
          </w:tcPr>
          <w:p w:rsidR="00F16ED5" w:rsidRDefault="00F16ED5">
            <w:pPr>
              <w:pStyle w:val="affffc"/>
              <w:spacing w:line="276" w:lineRule="auto"/>
              <w:rPr>
                <w:color w:val="000000"/>
                <w:sz w:val="20"/>
                <w:szCs w:val="20"/>
                <w:lang w:eastAsia="ru-RU"/>
              </w:rPr>
            </w:pPr>
            <w:r>
              <w:rPr>
                <w:color w:val="000000"/>
                <w:sz w:val="20"/>
                <w:szCs w:val="20"/>
                <w:lang w:eastAsia="ru-RU"/>
              </w:rPr>
              <w:t>Нагревательный элемент: Скрытый</w:t>
            </w:r>
          </w:p>
          <w:p w:rsidR="00F16ED5" w:rsidRDefault="00F16ED5">
            <w:pPr>
              <w:pStyle w:val="affffc"/>
              <w:spacing w:line="276" w:lineRule="auto"/>
              <w:rPr>
                <w:color w:val="000000"/>
                <w:sz w:val="20"/>
                <w:szCs w:val="20"/>
                <w:lang w:eastAsia="ru-RU"/>
              </w:rPr>
            </w:pPr>
            <w:r>
              <w:rPr>
                <w:color w:val="000000"/>
                <w:sz w:val="20"/>
                <w:szCs w:val="20"/>
                <w:lang w:eastAsia="ru-RU"/>
              </w:rPr>
              <w:t>Максимальный объём: не менее 4 л</w:t>
            </w:r>
          </w:p>
          <w:p w:rsidR="00F16ED5" w:rsidRDefault="00F16ED5">
            <w:pPr>
              <w:pStyle w:val="affffc"/>
              <w:spacing w:line="276" w:lineRule="auto"/>
              <w:rPr>
                <w:color w:val="000000"/>
                <w:sz w:val="20"/>
                <w:szCs w:val="20"/>
                <w:lang w:eastAsia="ru-RU"/>
              </w:rPr>
            </w:pPr>
            <w:r>
              <w:rPr>
                <w:color w:val="000000"/>
                <w:sz w:val="20"/>
                <w:szCs w:val="20"/>
                <w:lang w:eastAsia="ru-RU"/>
              </w:rPr>
              <w:t>Поддержание температуры: 70/90/98</w:t>
            </w:r>
            <w:proofErr w:type="gramStart"/>
            <w:r>
              <w:rPr>
                <w:color w:val="000000"/>
                <w:sz w:val="20"/>
                <w:szCs w:val="20"/>
                <w:lang w:eastAsia="ru-RU"/>
              </w:rPr>
              <w:t>*С</w:t>
            </w:r>
            <w:proofErr w:type="gramEnd"/>
            <w:r>
              <w:rPr>
                <w:color w:val="000000"/>
                <w:sz w:val="20"/>
                <w:szCs w:val="20"/>
                <w:lang w:eastAsia="ru-RU"/>
              </w:rPr>
              <w:t xml:space="preserve"> </w:t>
            </w:r>
          </w:p>
          <w:p w:rsidR="00F16ED5" w:rsidRDefault="00F16ED5">
            <w:pPr>
              <w:pStyle w:val="affffc"/>
              <w:spacing w:line="276" w:lineRule="auto"/>
              <w:rPr>
                <w:color w:val="000000"/>
                <w:sz w:val="20"/>
                <w:szCs w:val="20"/>
                <w:lang w:eastAsia="ru-RU"/>
              </w:rPr>
            </w:pPr>
            <w:r>
              <w:rPr>
                <w:color w:val="000000"/>
                <w:sz w:val="20"/>
                <w:szCs w:val="20"/>
                <w:lang w:eastAsia="ru-RU"/>
              </w:rPr>
              <w:t>Поддержание темп. 98</w:t>
            </w:r>
            <w:proofErr w:type="gramStart"/>
            <w:r>
              <w:rPr>
                <w:color w:val="000000"/>
                <w:sz w:val="20"/>
                <w:szCs w:val="20"/>
                <w:lang w:eastAsia="ru-RU"/>
              </w:rPr>
              <w:t>*С</w:t>
            </w:r>
            <w:proofErr w:type="gramEnd"/>
            <w:r>
              <w:rPr>
                <w:color w:val="000000"/>
                <w:sz w:val="20"/>
                <w:szCs w:val="20"/>
                <w:lang w:eastAsia="ru-RU"/>
              </w:rPr>
              <w:t xml:space="preserve">: Наличие </w:t>
            </w:r>
          </w:p>
          <w:p w:rsidR="00F16ED5" w:rsidRDefault="00F16ED5">
            <w:pPr>
              <w:pStyle w:val="affffc"/>
              <w:spacing w:line="276" w:lineRule="auto"/>
              <w:rPr>
                <w:color w:val="000000"/>
                <w:sz w:val="20"/>
                <w:szCs w:val="20"/>
                <w:lang w:eastAsia="ru-RU"/>
              </w:rPr>
            </w:pPr>
            <w:r>
              <w:rPr>
                <w:color w:val="000000"/>
                <w:sz w:val="20"/>
                <w:szCs w:val="20"/>
                <w:lang w:eastAsia="ru-RU"/>
              </w:rPr>
              <w:t>Поддержание темп. 85</w:t>
            </w:r>
            <w:proofErr w:type="gramStart"/>
            <w:r>
              <w:rPr>
                <w:color w:val="000000"/>
                <w:sz w:val="20"/>
                <w:szCs w:val="20"/>
                <w:lang w:eastAsia="ru-RU"/>
              </w:rPr>
              <w:t>*С</w:t>
            </w:r>
            <w:proofErr w:type="gramEnd"/>
            <w:r>
              <w:rPr>
                <w:color w:val="000000"/>
                <w:sz w:val="20"/>
                <w:szCs w:val="20"/>
                <w:lang w:eastAsia="ru-RU"/>
              </w:rPr>
              <w:t xml:space="preserve">: Наличие </w:t>
            </w:r>
          </w:p>
          <w:p w:rsidR="00F16ED5" w:rsidRDefault="00F16ED5">
            <w:pPr>
              <w:pStyle w:val="affffc"/>
              <w:spacing w:line="276" w:lineRule="auto"/>
              <w:rPr>
                <w:color w:val="000000"/>
                <w:sz w:val="20"/>
                <w:szCs w:val="20"/>
                <w:lang w:eastAsia="ru-RU"/>
              </w:rPr>
            </w:pPr>
            <w:r>
              <w:rPr>
                <w:color w:val="000000"/>
                <w:sz w:val="20"/>
                <w:szCs w:val="20"/>
                <w:lang w:eastAsia="ru-RU"/>
              </w:rPr>
              <w:t>Поддержание темп. 70</w:t>
            </w:r>
            <w:proofErr w:type="gramStart"/>
            <w:r>
              <w:rPr>
                <w:color w:val="000000"/>
                <w:sz w:val="20"/>
                <w:szCs w:val="20"/>
                <w:lang w:eastAsia="ru-RU"/>
              </w:rPr>
              <w:t>*С</w:t>
            </w:r>
            <w:proofErr w:type="gramEnd"/>
            <w:r>
              <w:rPr>
                <w:color w:val="000000"/>
                <w:sz w:val="20"/>
                <w:szCs w:val="20"/>
                <w:lang w:eastAsia="ru-RU"/>
              </w:rPr>
              <w:t xml:space="preserve">: Наличие </w:t>
            </w:r>
          </w:p>
          <w:p w:rsidR="00F16ED5" w:rsidRDefault="00F16ED5">
            <w:pPr>
              <w:pStyle w:val="affffc"/>
              <w:spacing w:line="276" w:lineRule="auto"/>
              <w:rPr>
                <w:color w:val="000000"/>
                <w:sz w:val="20"/>
                <w:szCs w:val="20"/>
                <w:lang w:eastAsia="ru-RU"/>
              </w:rPr>
            </w:pPr>
            <w:r>
              <w:rPr>
                <w:color w:val="000000"/>
                <w:sz w:val="20"/>
                <w:szCs w:val="20"/>
                <w:lang w:eastAsia="ru-RU"/>
              </w:rPr>
              <w:t xml:space="preserve">Тип насоса: </w:t>
            </w:r>
            <w:proofErr w:type="spellStart"/>
            <w:r>
              <w:rPr>
                <w:color w:val="000000"/>
                <w:sz w:val="20"/>
                <w:szCs w:val="20"/>
                <w:lang w:eastAsia="ru-RU"/>
              </w:rPr>
              <w:t>электромехан</w:t>
            </w:r>
            <w:proofErr w:type="spellEnd"/>
            <w:r>
              <w:rPr>
                <w:color w:val="000000"/>
                <w:sz w:val="20"/>
                <w:szCs w:val="20"/>
                <w:lang w:eastAsia="ru-RU"/>
              </w:rPr>
              <w:t xml:space="preserve">./механический </w:t>
            </w:r>
          </w:p>
          <w:p w:rsidR="00F16ED5" w:rsidRDefault="00F16ED5">
            <w:pPr>
              <w:pStyle w:val="affffc"/>
              <w:spacing w:line="276" w:lineRule="auto"/>
              <w:rPr>
                <w:color w:val="000000"/>
                <w:sz w:val="20"/>
                <w:szCs w:val="20"/>
                <w:lang w:eastAsia="ru-RU"/>
              </w:rPr>
            </w:pPr>
            <w:r>
              <w:rPr>
                <w:color w:val="000000"/>
                <w:sz w:val="20"/>
                <w:szCs w:val="20"/>
                <w:lang w:eastAsia="ru-RU"/>
              </w:rPr>
              <w:t>Блокировка подачи воды: Наличие</w:t>
            </w:r>
          </w:p>
          <w:p w:rsidR="00F16ED5" w:rsidRDefault="00F16ED5">
            <w:pPr>
              <w:pStyle w:val="affffc"/>
              <w:spacing w:line="276" w:lineRule="auto"/>
              <w:rPr>
                <w:color w:val="000000"/>
                <w:sz w:val="20"/>
                <w:szCs w:val="20"/>
                <w:lang w:eastAsia="ru-RU"/>
              </w:rPr>
            </w:pPr>
            <w:r>
              <w:rPr>
                <w:color w:val="000000"/>
                <w:sz w:val="20"/>
                <w:szCs w:val="20"/>
                <w:lang w:eastAsia="ru-RU"/>
              </w:rPr>
              <w:t>Индикатор уровня воды: Наличие</w:t>
            </w:r>
          </w:p>
          <w:p w:rsidR="00F16ED5" w:rsidRDefault="00F16ED5">
            <w:pPr>
              <w:pStyle w:val="affffc"/>
              <w:spacing w:line="276" w:lineRule="auto"/>
              <w:rPr>
                <w:color w:val="000000"/>
                <w:sz w:val="20"/>
                <w:szCs w:val="20"/>
                <w:lang w:eastAsia="ru-RU"/>
              </w:rPr>
            </w:pPr>
            <w:r>
              <w:rPr>
                <w:color w:val="000000"/>
                <w:sz w:val="20"/>
                <w:szCs w:val="20"/>
                <w:lang w:eastAsia="ru-RU"/>
              </w:rPr>
              <w:t xml:space="preserve">Материал корпуса: Металл </w:t>
            </w:r>
          </w:p>
          <w:p w:rsidR="00F16ED5" w:rsidRDefault="00F16ED5">
            <w:pPr>
              <w:pStyle w:val="affffc"/>
              <w:spacing w:line="276" w:lineRule="auto"/>
              <w:rPr>
                <w:color w:val="000000"/>
                <w:sz w:val="20"/>
                <w:szCs w:val="20"/>
                <w:lang w:eastAsia="ru-RU"/>
              </w:rPr>
            </w:pPr>
            <w:r>
              <w:rPr>
                <w:color w:val="000000"/>
                <w:sz w:val="20"/>
                <w:szCs w:val="20"/>
                <w:lang w:eastAsia="ru-RU"/>
              </w:rPr>
              <w:t xml:space="preserve">Материал колбы: Металл </w:t>
            </w:r>
          </w:p>
          <w:p w:rsidR="00F16ED5" w:rsidRDefault="00F16ED5">
            <w:pPr>
              <w:pStyle w:val="affffc"/>
              <w:spacing w:line="276" w:lineRule="auto"/>
              <w:rPr>
                <w:color w:val="000000"/>
                <w:sz w:val="20"/>
                <w:szCs w:val="20"/>
                <w:lang w:eastAsia="ru-RU"/>
              </w:rPr>
            </w:pPr>
            <w:r>
              <w:rPr>
                <w:color w:val="000000"/>
                <w:sz w:val="20"/>
                <w:szCs w:val="20"/>
                <w:lang w:eastAsia="ru-RU"/>
              </w:rPr>
              <w:t>Поворотное основание: Наличие</w:t>
            </w:r>
          </w:p>
          <w:p w:rsidR="00F16ED5" w:rsidRDefault="00F16ED5">
            <w:pPr>
              <w:pStyle w:val="affffc"/>
              <w:spacing w:line="276" w:lineRule="auto"/>
              <w:rPr>
                <w:color w:val="000000"/>
                <w:sz w:val="20"/>
                <w:szCs w:val="20"/>
                <w:lang w:eastAsia="ru-RU"/>
              </w:rPr>
            </w:pPr>
            <w:r>
              <w:rPr>
                <w:color w:val="000000"/>
                <w:sz w:val="20"/>
                <w:szCs w:val="20"/>
                <w:lang w:eastAsia="ru-RU"/>
              </w:rPr>
              <w:t xml:space="preserve">Потребляемая мощность: 750 Вт </w:t>
            </w:r>
          </w:p>
          <w:p w:rsidR="00F16ED5" w:rsidRDefault="00F16ED5">
            <w:pPr>
              <w:pStyle w:val="affffc"/>
              <w:spacing w:line="276" w:lineRule="auto"/>
              <w:rPr>
                <w:color w:val="000000"/>
                <w:sz w:val="20"/>
                <w:szCs w:val="20"/>
                <w:lang w:eastAsia="ru-RU"/>
              </w:rPr>
            </w:pPr>
            <w:r>
              <w:rPr>
                <w:color w:val="000000"/>
                <w:sz w:val="20"/>
                <w:szCs w:val="20"/>
                <w:lang w:eastAsia="ru-RU"/>
              </w:rPr>
              <w:t>Питание от сети 220</w:t>
            </w:r>
            <w:proofErr w:type="gramStart"/>
            <w:r>
              <w:rPr>
                <w:color w:val="000000"/>
                <w:sz w:val="20"/>
                <w:szCs w:val="20"/>
                <w:lang w:eastAsia="ru-RU"/>
              </w:rPr>
              <w:t xml:space="preserve"> В</w:t>
            </w:r>
            <w:proofErr w:type="gramEnd"/>
            <w:r>
              <w:rPr>
                <w:color w:val="000000"/>
                <w:sz w:val="20"/>
                <w:szCs w:val="20"/>
                <w:lang w:eastAsia="ru-RU"/>
              </w:rPr>
              <w:t xml:space="preserve"> </w:t>
            </w:r>
          </w:p>
          <w:p w:rsidR="00F16ED5" w:rsidRDefault="00F16ED5">
            <w:pPr>
              <w:pStyle w:val="affffc"/>
              <w:spacing w:line="276" w:lineRule="auto"/>
              <w:rPr>
                <w:color w:val="000000"/>
                <w:sz w:val="20"/>
                <w:szCs w:val="20"/>
                <w:lang w:eastAsia="ru-RU"/>
              </w:rPr>
            </w:pPr>
            <w:r>
              <w:rPr>
                <w:color w:val="000000"/>
                <w:sz w:val="20"/>
                <w:szCs w:val="20"/>
                <w:lang w:eastAsia="ru-RU"/>
              </w:rPr>
              <w:t xml:space="preserve">Цвет: </w:t>
            </w:r>
            <w:proofErr w:type="spellStart"/>
            <w:r>
              <w:rPr>
                <w:color w:val="000000"/>
                <w:sz w:val="20"/>
                <w:szCs w:val="20"/>
                <w:lang w:eastAsia="ru-RU"/>
              </w:rPr>
              <w:t>нерж</w:t>
            </w:r>
            <w:proofErr w:type="gramStart"/>
            <w:r>
              <w:rPr>
                <w:color w:val="000000"/>
                <w:sz w:val="20"/>
                <w:szCs w:val="20"/>
                <w:lang w:eastAsia="ru-RU"/>
              </w:rPr>
              <w:t>.с</w:t>
            </w:r>
            <w:proofErr w:type="gramEnd"/>
            <w:r>
              <w:rPr>
                <w:color w:val="000000"/>
                <w:sz w:val="20"/>
                <w:szCs w:val="20"/>
                <w:lang w:eastAsia="ru-RU"/>
              </w:rPr>
              <w:t>таль</w:t>
            </w:r>
            <w:proofErr w:type="spellEnd"/>
            <w:r>
              <w:rPr>
                <w:color w:val="000000"/>
                <w:sz w:val="20"/>
                <w:szCs w:val="20"/>
                <w:lang w:eastAsia="ru-RU"/>
              </w:rPr>
              <w:t>/черный</w:t>
            </w:r>
          </w:p>
        </w:tc>
        <w:tc>
          <w:tcPr>
            <w:tcW w:w="1134" w:type="dxa"/>
            <w:tcBorders>
              <w:top w:val="nil"/>
              <w:left w:val="nil"/>
              <w:bottom w:val="single" w:sz="4" w:space="0" w:color="auto"/>
              <w:right w:val="single" w:sz="4" w:space="0" w:color="auto"/>
            </w:tcBorders>
            <w:vAlign w:val="center"/>
            <w:hideMark/>
          </w:tcPr>
          <w:p w:rsidR="00F16ED5" w:rsidRDefault="00F16ED5">
            <w:pPr>
              <w:spacing w:after="200" w:line="276" w:lineRule="auto"/>
              <w:jc w:val="center"/>
              <w:rPr>
                <w:color w:val="000000"/>
                <w:sz w:val="20"/>
                <w:szCs w:val="20"/>
              </w:rPr>
            </w:pPr>
            <w:proofErr w:type="spellStart"/>
            <w:proofErr w:type="gramStart"/>
            <w:r>
              <w:rPr>
                <w:color w:val="000000"/>
                <w:sz w:val="20"/>
                <w:szCs w:val="20"/>
              </w:rPr>
              <w:t>шт</w:t>
            </w:r>
            <w:proofErr w:type="spellEnd"/>
            <w:proofErr w:type="gramEnd"/>
          </w:p>
        </w:tc>
        <w:tc>
          <w:tcPr>
            <w:tcW w:w="1134" w:type="dxa"/>
            <w:tcBorders>
              <w:top w:val="nil"/>
              <w:left w:val="nil"/>
              <w:bottom w:val="single" w:sz="4" w:space="0" w:color="auto"/>
              <w:right w:val="single" w:sz="4" w:space="0" w:color="auto"/>
            </w:tcBorders>
            <w:vAlign w:val="center"/>
            <w:hideMark/>
          </w:tcPr>
          <w:p w:rsidR="00F16ED5" w:rsidRDefault="00F16ED5">
            <w:pPr>
              <w:spacing w:after="200" w:line="276" w:lineRule="auto"/>
              <w:jc w:val="center"/>
              <w:rPr>
                <w:color w:val="000000"/>
                <w:sz w:val="20"/>
                <w:szCs w:val="20"/>
              </w:rPr>
            </w:pPr>
            <w:r>
              <w:rPr>
                <w:color w:val="000000"/>
                <w:sz w:val="20"/>
                <w:szCs w:val="20"/>
              </w:rPr>
              <w:t>1</w:t>
            </w:r>
          </w:p>
        </w:tc>
      </w:tr>
      <w:tr w:rsidR="00F16ED5" w:rsidTr="00F16ED5">
        <w:trPr>
          <w:trHeight w:val="300"/>
        </w:trPr>
        <w:tc>
          <w:tcPr>
            <w:tcW w:w="619" w:type="dxa"/>
            <w:tcBorders>
              <w:top w:val="nil"/>
              <w:left w:val="single" w:sz="4" w:space="0" w:color="auto"/>
              <w:bottom w:val="single" w:sz="4" w:space="0" w:color="auto"/>
              <w:right w:val="single" w:sz="4" w:space="0" w:color="auto"/>
            </w:tcBorders>
            <w:noWrap/>
            <w:vAlign w:val="center"/>
            <w:hideMark/>
          </w:tcPr>
          <w:p w:rsidR="00F16ED5" w:rsidRDefault="00F16ED5">
            <w:pPr>
              <w:spacing w:after="200" w:line="276" w:lineRule="auto"/>
              <w:jc w:val="center"/>
              <w:rPr>
                <w:color w:val="000000"/>
                <w:sz w:val="20"/>
                <w:szCs w:val="20"/>
              </w:rPr>
            </w:pPr>
            <w:r>
              <w:rPr>
                <w:color w:val="000000"/>
                <w:sz w:val="20"/>
                <w:szCs w:val="20"/>
              </w:rPr>
              <w:t>4</w:t>
            </w:r>
          </w:p>
        </w:tc>
        <w:tc>
          <w:tcPr>
            <w:tcW w:w="2183" w:type="dxa"/>
            <w:tcBorders>
              <w:top w:val="nil"/>
              <w:left w:val="nil"/>
              <w:bottom w:val="single" w:sz="4" w:space="0" w:color="auto"/>
              <w:right w:val="single" w:sz="4" w:space="0" w:color="auto"/>
            </w:tcBorders>
            <w:vAlign w:val="center"/>
            <w:hideMark/>
          </w:tcPr>
          <w:p w:rsidR="00F16ED5" w:rsidRDefault="00F16ED5">
            <w:pPr>
              <w:pStyle w:val="affffc"/>
              <w:spacing w:line="276" w:lineRule="auto"/>
              <w:rPr>
                <w:color w:val="000000"/>
                <w:sz w:val="20"/>
                <w:szCs w:val="20"/>
                <w:lang w:eastAsia="ru-RU"/>
              </w:rPr>
            </w:pPr>
            <w:r>
              <w:rPr>
                <w:color w:val="000000"/>
                <w:sz w:val="20"/>
                <w:szCs w:val="20"/>
                <w:lang w:eastAsia="ru-RU"/>
              </w:rPr>
              <w:t>Корзина для мусора</w:t>
            </w:r>
          </w:p>
        </w:tc>
        <w:tc>
          <w:tcPr>
            <w:tcW w:w="5244" w:type="dxa"/>
            <w:tcBorders>
              <w:top w:val="nil"/>
              <w:left w:val="nil"/>
              <w:bottom w:val="single" w:sz="4" w:space="0" w:color="auto"/>
              <w:right w:val="single" w:sz="4" w:space="0" w:color="auto"/>
            </w:tcBorders>
            <w:vAlign w:val="center"/>
            <w:hideMark/>
          </w:tcPr>
          <w:p w:rsidR="00F16ED5" w:rsidRDefault="00F16ED5">
            <w:pPr>
              <w:pStyle w:val="affffc"/>
              <w:spacing w:line="276" w:lineRule="auto"/>
              <w:rPr>
                <w:color w:val="000000"/>
                <w:sz w:val="20"/>
                <w:szCs w:val="20"/>
                <w:lang w:eastAsia="ru-RU"/>
              </w:rPr>
            </w:pPr>
            <w:r>
              <w:rPr>
                <w:color w:val="000000"/>
                <w:sz w:val="20"/>
                <w:szCs w:val="20"/>
                <w:lang w:eastAsia="ru-RU"/>
              </w:rPr>
              <w:t xml:space="preserve">Объем: 14 литр </w:t>
            </w:r>
          </w:p>
          <w:p w:rsidR="00F16ED5" w:rsidRDefault="00F16ED5">
            <w:pPr>
              <w:pStyle w:val="affffc"/>
              <w:spacing w:line="276" w:lineRule="auto"/>
              <w:rPr>
                <w:color w:val="000000"/>
                <w:sz w:val="20"/>
                <w:szCs w:val="20"/>
                <w:lang w:eastAsia="ru-RU"/>
              </w:rPr>
            </w:pPr>
            <w:r>
              <w:rPr>
                <w:color w:val="000000"/>
                <w:sz w:val="20"/>
                <w:szCs w:val="20"/>
                <w:lang w:eastAsia="ru-RU"/>
              </w:rPr>
              <w:t xml:space="preserve">Материал изготовления: пластик </w:t>
            </w:r>
          </w:p>
          <w:p w:rsidR="00F16ED5" w:rsidRDefault="00F16ED5">
            <w:pPr>
              <w:pStyle w:val="affffc"/>
              <w:spacing w:line="276" w:lineRule="auto"/>
              <w:rPr>
                <w:color w:val="000000"/>
                <w:sz w:val="20"/>
                <w:szCs w:val="20"/>
                <w:lang w:eastAsia="ru-RU"/>
              </w:rPr>
            </w:pPr>
            <w:r>
              <w:rPr>
                <w:color w:val="000000"/>
                <w:sz w:val="20"/>
                <w:szCs w:val="20"/>
                <w:lang w:eastAsia="ru-RU"/>
              </w:rPr>
              <w:t xml:space="preserve">Перфорированный корпус </w:t>
            </w:r>
          </w:p>
          <w:p w:rsidR="00F16ED5" w:rsidRDefault="00F16ED5">
            <w:pPr>
              <w:pStyle w:val="affffc"/>
              <w:spacing w:line="276" w:lineRule="auto"/>
              <w:rPr>
                <w:color w:val="000000"/>
                <w:sz w:val="20"/>
                <w:szCs w:val="20"/>
                <w:lang w:eastAsia="ru-RU"/>
              </w:rPr>
            </w:pPr>
            <w:r>
              <w:rPr>
                <w:color w:val="000000"/>
                <w:sz w:val="20"/>
                <w:szCs w:val="20"/>
                <w:lang w:eastAsia="ru-RU"/>
              </w:rPr>
              <w:t xml:space="preserve">Цвет изделия: черный </w:t>
            </w:r>
          </w:p>
          <w:p w:rsidR="00F16ED5" w:rsidRDefault="00F16ED5">
            <w:pPr>
              <w:pStyle w:val="affffc"/>
              <w:spacing w:line="276" w:lineRule="auto"/>
              <w:rPr>
                <w:color w:val="000000"/>
                <w:sz w:val="20"/>
                <w:szCs w:val="20"/>
                <w:lang w:eastAsia="ru-RU"/>
              </w:rPr>
            </w:pPr>
            <w:r>
              <w:rPr>
                <w:color w:val="000000"/>
                <w:sz w:val="20"/>
                <w:szCs w:val="20"/>
                <w:lang w:eastAsia="ru-RU"/>
              </w:rPr>
              <w:t xml:space="preserve">Форма: круглая/овальная </w:t>
            </w:r>
          </w:p>
          <w:p w:rsidR="00F16ED5" w:rsidRDefault="00F16ED5">
            <w:pPr>
              <w:pStyle w:val="affffc"/>
              <w:spacing w:line="276" w:lineRule="auto"/>
              <w:rPr>
                <w:color w:val="000000"/>
                <w:sz w:val="20"/>
                <w:szCs w:val="20"/>
                <w:lang w:eastAsia="ru-RU"/>
              </w:rPr>
            </w:pPr>
            <w:r>
              <w:rPr>
                <w:color w:val="000000"/>
                <w:sz w:val="20"/>
                <w:szCs w:val="20"/>
                <w:lang w:eastAsia="ru-RU"/>
              </w:rPr>
              <w:t xml:space="preserve">Вес: 0.3 кг </w:t>
            </w:r>
          </w:p>
          <w:p w:rsidR="00F16ED5" w:rsidRDefault="00F16ED5">
            <w:pPr>
              <w:pStyle w:val="affffc"/>
              <w:spacing w:line="276" w:lineRule="auto"/>
              <w:rPr>
                <w:color w:val="000000"/>
                <w:sz w:val="20"/>
                <w:szCs w:val="20"/>
                <w:lang w:eastAsia="ru-RU"/>
              </w:rPr>
            </w:pPr>
            <w:r>
              <w:rPr>
                <w:color w:val="000000"/>
                <w:sz w:val="20"/>
                <w:szCs w:val="20"/>
                <w:lang w:eastAsia="ru-RU"/>
              </w:rPr>
              <w:t xml:space="preserve">Высота, </w:t>
            </w:r>
            <w:proofErr w:type="gramStart"/>
            <w:r>
              <w:rPr>
                <w:color w:val="000000"/>
                <w:sz w:val="20"/>
                <w:szCs w:val="20"/>
                <w:lang w:eastAsia="ru-RU"/>
              </w:rPr>
              <w:t>см</w:t>
            </w:r>
            <w:proofErr w:type="gramEnd"/>
            <w:r>
              <w:rPr>
                <w:color w:val="000000"/>
                <w:sz w:val="20"/>
                <w:szCs w:val="20"/>
                <w:lang w:eastAsia="ru-RU"/>
              </w:rPr>
              <w:t xml:space="preserve">: 30 </w:t>
            </w:r>
          </w:p>
          <w:p w:rsidR="00F16ED5" w:rsidRDefault="00F16ED5">
            <w:pPr>
              <w:pStyle w:val="affffc"/>
              <w:spacing w:line="276" w:lineRule="auto"/>
              <w:rPr>
                <w:color w:val="000000"/>
                <w:sz w:val="20"/>
                <w:szCs w:val="20"/>
                <w:lang w:eastAsia="ru-RU"/>
              </w:rPr>
            </w:pPr>
            <w:r>
              <w:rPr>
                <w:color w:val="000000"/>
                <w:sz w:val="20"/>
                <w:szCs w:val="20"/>
                <w:lang w:eastAsia="ru-RU"/>
              </w:rPr>
              <w:lastRenderedPageBreak/>
              <w:t xml:space="preserve">Диаметр/ширина, </w:t>
            </w:r>
            <w:proofErr w:type="gramStart"/>
            <w:r>
              <w:rPr>
                <w:color w:val="000000"/>
                <w:sz w:val="20"/>
                <w:szCs w:val="20"/>
                <w:lang w:eastAsia="ru-RU"/>
              </w:rPr>
              <w:t>см</w:t>
            </w:r>
            <w:proofErr w:type="gramEnd"/>
            <w:r>
              <w:rPr>
                <w:color w:val="000000"/>
                <w:sz w:val="20"/>
                <w:szCs w:val="20"/>
                <w:lang w:eastAsia="ru-RU"/>
              </w:rPr>
              <w:t xml:space="preserve">: 26 </w:t>
            </w:r>
          </w:p>
          <w:p w:rsidR="00F16ED5" w:rsidRDefault="00F16ED5">
            <w:pPr>
              <w:pStyle w:val="affffc"/>
              <w:spacing w:line="276" w:lineRule="auto"/>
              <w:rPr>
                <w:color w:val="000000"/>
                <w:sz w:val="20"/>
                <w:szCs w:val="20"/>
                <w:lang w:eastAsia="ru-RU"/>
              </w:rPr>
            </w:pPr>
            <w:r>
              <w:rPr>
                <w:color w:val="000000"/>
                <w:sz w:val="20"/>
                <w:szCs w:val="20"/>
                <w:lang w:eastAsia="ru-RU"/>
              </w:rPr>
              <w:t xml:space="preserve">Объем рекомендуемого мешка, </w:t>
            </w:r>
            <w:proofErr w:type="gramStart"/>
            <w:r>
              <w:rPr>
                <w:color w:val="000000"/>
                <w:sz w:val="20"/>
                <w:szCs w:val="20"/>
                <w:lang w:eastAsia="ru-RU"/>
              </w:rPr>
              <w:t>л</w:t>
            </w:r>
            <w:proofErr w:type="gramEnd"/>
            <w:r>
              <w:rPr>
                <w:color w:val="000000"/>
                <w:sz w:val="20"/>
                <w:szCs w:val="20"/>
                <w:lang w:eastAsia="ru-RU"/>
              </w:rPr>
              <w:t>: 22</w:t>
            </w:r>
          </w:p>
        </w:tc>
        <w:tc>
          <w:tcPr>
            <w:tcW w:w="1134" w:type="dxa"/>
            <w:tcBorders>
              <w:top w:val="nil"/>
              <w:left w:val="nil"/>
              <w:bottom w:val="single" w:sz="4" w:space="0" w:color="auto"/>
              <w:right w:val="single" w:sz="4" w:space="0" w:color="auto"/>
            </w:tcBorders>
            <w:vAlign w:val="center"/>
            <w:hideMark/>
          </w:tcPr>
          <w:p w:rsidR="00F16ED5" w:rsidRDefault="00F16ED5">
            <w:pPr>
              <w:spacing w:after="200" w:line="276" w:lineRule="auto"/>
              <w:jc w:val="center"/>
              <w:rPr>
                <w:color w:val="000000"/>
                <w:sz w:val="20"/>
                <w:szCs w:val="20"/>
              </w:rPr>
            </w:pPr>
            <w:proofErr w:type="spellStart"/>
            <w:proofErr w:type="gramStart"/>
            <w:r>
              <w:rPr>
                <w:color w:val="000000"/>
                <w:sz w:val="20"/>
                <w:szCs w:val="20"/>
              </w:rPr>
              <w:lastRenderedPageBreak/>
              <w:t>шт</w:t>
            </w:r>
            <w:proofErr w:type="spellEnd"/>
            <w:proofErr w:type="gramEnd"/>
          </w:p>
        </w:tc>
        <w:tc>
          <w:tcPr>
            <w:tcW w:w="1134" w:type="dxa"/>
            <w:tcBorders>
              <w:top w:val="nil"/>
              <w:left w:val="nil"/>
              <w:bottom w:val="single" w:sz="4" w:space="0" w:color="auto"/>
              <w:right w:val="single" w:sz="4" w:space="0" w:color="auto"/>
            </w:tcBorders>
            <w:vAlign w:val="center"/>
            <w:hideMark/>
          </w:tcPr>
          <w:p w:rsidR="00F16ED5" w:rsidRDefault="00F16ED5">
            <w:pPr>
              <w:spacing w:after="200" w:line="276" w:lineRule="auto"/>
              <w:jc w:val="center"/>
              <w:rPr>
                <w:color w:val="000000"/>
                <w:sz w:val="20"/>
                <w:szCs w:val="20"/>
              </w:rPr>
            </w:pPr>
            <w:r>
              <w:rPr>
                <w:color w:val="000000"/>
                <w:sz w:val="20"/>
                <w:szCs w:val="20"/>
              </w:rPr>
              <w:t>12</w:t>
            </w:r>
          </w:p>
        </w:tc>
      </w:tr>
      <w:tr w:rsidR="00F16ED5" w:rsidTr="00F16ED5">
        <w:trPr>
          <w:trHeight w:val="2235"/>
        </w:trPr>
        <w:tc>
          <w:tcPr>
            <w:tcW w:w="619" w:type="dxa"/>
            <w:tcBorders>
              <w:top w:val="nil"/>
              <w:left w:val="single" w:sz="4" w:space="0" w:color="auto"/>
              <w:bottom w:val="single" w:sz="4" w:space="0" w:color="auto"/>
              <w:right w:val="single" w:sz="4" w:space="0" w:color="auto"/>
            </w:tcBorders>
            <w:noWrap/>
            <w:vAlign w:val="center"/>
            <w:hideMark/>
          </w:tcPr>
          <w:p w:rsidR="00F16ED5" w:rsidRDefault="00F16ED5">
            <w:pPr>
              <w:spacing w:after="200" w:line="276" w:lineRule="auto"/>
              <w:jc w:val="center"/>
              <w:rPr>
                <w:color w:val="000000"/>
                <w:sz w:val="20"/>
                <w:szCs w:val="20"/>
              </w:rPr>
            </w:pPr>
            <w:r>
              <w:rPr>
                <w:color w:val="000000"/>
                <w:sz w:val="20"/>
                <w:szCs w:val="20"/>
              </w:rPr>
              <w:lastRenderedPageBreak/>
              <w:t>5</w:t>
            </w:r>
          </w:p>
        </w:tc>
        <w:tc>
          <w:tcPr>
            <w:tcW w:w="2183" w:type="dxa"/>
            <w:tcBorders>
              <w:top w:val="nil"/>
              <w:left w:val="nil"/>
              <w:bottom w:val="single" w:sz="4" w:space="0" w:color="auto"/>
              <w:right w:val="single" w:sz="4" w:space="0" w:color="auto"/>
            </w:tcBorders>
            <w:vAlign w:val="center"/>
            <w:hideMark/>
          </w:tcPr>
          <w:p w:rsidR="00F16ED5" w:rsidRDefault="00F16ED5">
            <w:pPr>
              <w:pStyle w:val="affffc"/>
              <w:spacing w:line="276" w:lineRule="auto"/>
              <w:rPr>
                <w:color w:val="000000"/>
                <w:sz w:val="20"/>
                <w:szCs w:val="20"/>
                <w:lang w:eastAsia="ru-RU"/>
              </w:rPr>
            </w:pPr>
            <w:r>
              <w:rPr>
                <w:color w:val="000000"/>
                <w:sz w:val="20"/>
                <w:szCs w:val="20"/>
                <w:lang w:eastAsia="ru-RU"/>
              </w:rPr>
              <w:t xml:space="preserve">Корзина для мусора с крышкой </w:t>
            </w:r>
          </w:p>
        </w:tc>
        <w:tc>
          <w:tcPr>
            <w:tcW w:w="5244" w:type="dxa"/>
            <w:tcBorders>
              <w:top w:val="nil"/>
              <w:left w:val="nil"/>
              <w:bottom w:val="single" w:sz="4" w:space="0" w:color="auto"/>
              <w:right w:val="single" w:sz="4" w:space="0" w:color="auto"/>
            </w:tcBorders>
            <w:vAlign w:val="center"/>
            <w:hideMark/>
          </w:tcPr>
          <w:p w:rsidR="00F16ED5" w:rsidRDefault="00F16ED5">
            <w:pPr>
              <w:pStyle w:val="affffc"/>
              <w:spacing w:line="276" w:lineRule="auto"/>
              <w:rPr>
                <w:color w:val="000000"/>
                <w:sz w:val="20"/>
                <w:szCs w:val="20"/>
                <w:lang w:eastAsia="ru-RU"/>
              </w:rPr>
            </w:pPr>
            <w:r>
              <w:rPr>
                <w:color w:val="000000"/>
                <w:sz w:val="20"/>
                <w:szCs w:val="20"/>
                <w:lang w:eastAsia="ru-RU"/>
              </w:rPr>
              <w:t>Крышка: Наличие</w:t>
            </w:r>
          </w:p>
          <w:p w:rsidR="00F16ED5" w:rsidRDefault="00F16ED5">
            <w:pPr>
              <w:pStyle w:val="affffc"/>
              <w:spacing w:line="276" w:lineRule="auto"/>
              <w:rPr>
                <w:color w:val="000000"/>
                <w:sz w:val="20"/>
                <w:szCs w:val="20"/>
                <w:lang w:eastAsia="ru-RU"/>
              </w:rPr>
            </w:pPr>
            <w:r>
              <w:rPr>
                <w:color w:val="000000"/>
                <w:sz w:val="20"/>
                <w:szCs w:val="20"/>
                <w:lang w:eastAsia="ru-RU"/>
              </w:rPr>
              <w:t xml:space="preserve">Объем: 20 литр </w:t>
            </w:r>
          </w:p>
          <w:p w:rsidR="00F16ED5" w:rsidRDefault="00F16ED5">
            <w:pPr>
              <w:pStyle w:val="affffc"/>
              <w:spacing w:line="276" w:lineRule="auto"/>
              <w:rPr>
                <w:color w:val="000000"/>
                <w:sz w:val="20"/>
                <w:szCs w:val="20"/>
                <w:lang w:eastAsia="ru-RU"/>
              </w:rPr>
            </w:pPr>
            <w:r>
              <w:rPr>
                <w:color w:val="000000"/>
                <w:sz w:val="20"/>
                <w:szCs w:val="20"/>
                <w:lang w:eastAsia="ru-RU"/>
              </w:rPr>
              <w:t xml:space="preserve">Материал изготовления: сталь </w:t>
            </w:r>
          </w:p>
          <w:p w:rsidR="00F16ED5" w:rsidRDefault="00F16ED5">
            <w:pPr>
              <w:pStyle w:val="affffc"/>
              <w:spacing w:line="276" w:lineRule="auto"/>
              <w:rPr>
                <w:color w:val="000000"/>
                <w:sz w:val="20"/>
                <w:szCs w:val="20"/>
                <w:lang w:eastAsia="ru-RU"/>
              </w:rPr>
            </w:pPr>
            <w:r>
              <w:rPr>
                <w:color w:val="000000"/>
                <w:sz w:val="20"/>
                <w:szCs w:val="20"/>
                <w:lang w:eastAsia="ru-RU"/>
              </w:rPr>
              <w:t xml:space="preserve">Форма: круглая/овальная </w:t>
            </w:r>
          </w:p>
          <w:p w:rsidR="00F16ED5" w:rsidRDefault="00F16ED5">
            <w:pPr>
              <w:pStyle w:val="affffc"/>
              <w:spacing w:line="276" w:lineRule="auto"/>
              <w:rPr>
                <w:color w:val="000000"/>
                <w:sz w:val="20"/>
                <w:szCs w:val="20"/>
                <w:lang w:eastAsia="ru-RU"/>
              </w:rPr>
            </w:pPr>
            <w:r>
              <w:rPr>
                <w:color w:val="000000"/>
                <w:sz w:val="20"/>
                <w:szCs w:val="20"/>
                <w:lang w:eastAsia="ru-RU"/>
              </w:rPr>
              <w:t xml:space="preserve">Вес: 2 кг </w:t>
            </w:r>
          </w:p>
          <w:p w:rsidR="00F16ED5" w:rsidRDefault="00F16ED5">
            <w:pPr>
              <w:pStyle w:val="affffc"/>
              <w:spacing w:line="276" w:lineRule="auto"/>
              <w:rPr>
                <w:color w:val="000000"/>
                <w:sz w:val="20"/>
                <w:szCs w:val="20"/>
                <w:lang w:eastAsia="ru-RU"/>
              </w:rPr>
            </w:pPr>
            <w:r>
              <w:rPr>
                <w:color w:val="000000"/>
                <w:sz w:val="20"/>
                <w:szCs w:val="20"/>
                <w:lang w:eastAsia="ru-RU"/>
              </w:rPr>
              <w:t xml:space="preserve">Цвет изделия: черный </w:t>
            </w:r>
          </w:p>
          <w:p w:rsidR="00F16ED5" w:rsidRDefault="00F16ED5">
            <w:pPr>
              <w:pStyle w:val="affffc"/>
              <w:spacing w:line="276" w:lineRule="auto"/>
              <w:rPr>
                <w:color w:val="000000"/>
                <w:sz w:val="20"/>
                <w:szCs w:val="20"/>
                <w:lang w:eastAsia="ru-RU"/>
              </w:rPr>
            </w:pPr>
            <w:r>
              <w:rPr>
                <w:color w:val="000000"/>
                <w:sz w:val="20"/>
                <w:szCs w:val="20"/>
                <w:lang w:eastAsia="ru-RU"/>
              </w:rPr>
              <w:t xml:space="preserve">Высота, </w:t>
            </w:r>
            <w:proofErr w:type="gramStart"/>
            <w:r>
              <w:rPr>
                <w:color w:val="000000"/>
                <w:sz w:val="20"/>
                <w:szCs w:val="20"/>
                <w:lang w:eastAsia="ru-RU"/>
              </w:rPr>
              <w:t>см</w:t>
            </w:r>
            <w:proofErr w:type="gramEnd"/>
            <w:r>
              <w:rPr>
                <w:color w:val="000000"/>
                <w:sz w:val="20"/>
                <w:szCs w:val="20"/>
                <w:lang w:eastAsia="ru-RU"/>
              </w:rPr>
              <w:t xml:space="preserve">: 40 </w:t>
            </w:r>
          </w:p>
          <w:p w:rsidR="00F16ED5" w:rsidRDefault="00F16ED5">
            <w:pPr>
              <w:pStyle w:val="affffc"/>
              <w:spacing w:line="276" w:lineRule="auto"/>
              <w:rPr>
                <w:color w:val="000000"/>
                <w:sz w:val="20"/>
                <w:szCs w:val="20"/>
                <w:lang w:eastAsia="ru-RU"/>
              </w:rPr>
            </w:pPr>
            <w:r>
              <w:rPr>
                <w:color w:val="000000"/>
                <w:sz w:val="20"/>
                <w:szCs w:val="20"/>
                <w:lang w:eastAsia="ru-RU"/>
              </w:rPr>
              <w:t xml:space="preserve">Антикоррозийное покрытие: Наличие </w:t>
            </w:r>
          </w:p>
          <w:p w:rsidR="00F16ED5" w:rsidRDefault="00F16ED5">
            <w:pPr>
              <w:pStyle w:val="affffc"/>
              <w:spacing w:line="276" w:lineRule="auto"/>
              <w:rPr>
                <w:color w:val="000000"/>
                <w:sz w:val="20"/>
                <w:szCs w:val="20"/>
                <w:lang w:eastAsia="ru-RU"/>
              </w:rPr>
            </w:pPr>
            <w:r>
              <w:rPr>
                <w:color w:val="000000"/>
                <w:sz w:val="20"/>
                <w:szCs w:val="20"/>
                <w:lang w:eastAsia="ru-RU"/>
              </w:rPr>
              <w:t xml:space="preserve">Диаметр/ширина, </w:t>
            </w:r>
            <w:proofErr w:type="gramStart"/>
            <w:r>
              <w:rPr>
                <w:color w:val="000000"/>
                <w:sz w:val="20"/>
                <w:szCs w:val="20"/>
                <w:lang w:eastAsia="ru-RU"/>
              </w:rPr>
              <w:t>см</w:t>
            </w:r>
            <w:proofErr w:type="gramEnd"/>
            <w:r>
              <w:rPr>
                <w:color w:val="000000"/>
                <w:sz w:val="20"/>
                <w:szCs w:val="20"/>
                <w:lang w:eastAsia="ru-RU"/>
              </w:rPr>
              <w:t xml:space="preserve">: 25 </w:t>
            </w:r>
          </w:p>
          <w:p w:rsidR="00F16ED5" w:rsidRDefault="00F16ED5">
            <w:pPr>
              <w:pStyle w:val="affffc"/>
              <w:spacing w:line="276" w:lineRule="auto"/>
              <w:rPr>
                <w:color w:val="000000"/>
                <w:sz w:val="20"/>
                <w:szCs w:val="20"/>
                <w:lang w:eastAsia="ru-RU"/>
              </w:rPr>
            </w:pPr>
            <w:r>
              <w:rPr>
                <w:color w:val="000000"/>
                <w:sz w:val="20"/>
                <w:szCs w:val="20"/>
                <w:lang w:eastAsia="ru-RU"/>
              </w:rPr>
              <w:t xml:space="preserve">Объем рекомендуемого мешка, </w:t>
            </w:r>
            <w:proofErr w:type="gramStart"/>
            <w:r>
              <w:rPr>
                <w:color w:val="000000"/>
                <w:sz w:val="20"/>
                <w:szCs w:val="20"/>
                <w:lang w:eastAsia="ru-RU"/>
              </w:rPr>
              <w:t>л</w:t>
            </w:r>
            <w:proofErr w:type="gramEnd"/>
            <w:r>
              <w:rPr>
                <w:color w:val="000000"/>
                <w:sz w:val="20"/>
                <w:szCs w:val="20"/>
                <w:lang w:eastAsia="ru-RU"/>
              </w:rPr>
              <w:t xml:space="preserve">: 26 </w:t>
            </w:r>
          </w:p>
        </w:tc>
        <w:tc>
          <w:tcPr>
            <w:tcW w:w="1134" w:type="dxa"/>
            <w:tcBorders>
              <w:top w:val="nil"/>
              <w:left w:val="nil"/>
              <w:bottom w:val="single" w:sz="4" w:space="0" w:color="auto"/>
              <w:right w:val="single" w:sz="4" w:space="0" w:color="auto"/>
            </w:tcBorders>
            <w:vAlign w:val="center"/>
            <w:hideMark/>
          </w:tcPr>
          <w:p w:rsidR="00F16ED5" w:rsidRDefault="00F16ED5">
            <w:pPr>
              <w:spacing w:after="200" w:line="276" w:lineRule="auto"/>
              <w:jc w:val="center"/>
              <w:rPr>
                <w:color w:val="000000"/>
                <w:sz w:val="20"/>
                <w:szCs w:val="20"/>
              </w:rPr>
            </w:pPr>
            <w:proofErr w:type="spellStart"/>
            <w:proofErr w:type="gramStart"/>
            <w:r>
              <w:rPr>
                <w:color w:val="000000"/>
                <w:sz w:val="20"/>
                <w:szCs w:val="20"/>
              </w:rPr>
              <w:t>шт</w:t>
            </w:r>
            <w:proofErr w:type="spellEnd"/>
            <w:proofErr w:type="gramEnd"/>
          </w:p>
        </w:tc>
        <w:tc>
          <w:tcPr>
            <w:tcW w:w="1134" w:type="dxa"/>
            <w:tcBorders>
              <w:top w:val="nil"/>
              <w:left w:val="nil"/>
              <w:bottom w:val="single" w:sz="4" w:space="0" w:color="auto"/>
              <w:right w:val="single" w:sz="4" w:space="0" w:color="auto"/>
            </w:tcBorders>
            <w:vAlign w:val="center"/>
            <w:hideMark/>
          </w:tcPr>
          <w:p w:rsidR="00F16ED5" w:rsidRDefault="00F16ED5">
            <w:pPr>
              <w:spacing w:after="200" w:line="276" w:lineRule="auto"/>
              <w:jc w:val="center"/>
              <w:rPr>
                <w:color w:val="000000"/>
                <w:sz w:val="20"/>
                <w:szCs w:val="20"/>
              </w:rPr>
            </w:pPr>
            <w:r>
              <w:rPr>
                <w:color w:val="000000"/>
                <w:sz w:val="20"/>
                <w:szCs w:val="20"/>
              </w:rPr>
              <w:t>1</w:t>
            </w:r>
          </w:p>
        </w:tc>
      </w:tr>
      <w:tr w:rsidR="00F16ED5" w:rsidTr="00F16ED5">
        <w:trPr>
          <w:trHeight w:val="258"/>
        </w:trPr>
        <w:tc>
          <w:tcPr>
            <w:tcW w:w="619" w:type="dxa"/>
            <w:tcBorders>
              <w:top w:val="single" w:sz="4" w:space="0" w:color="auto"/>
              <w:left w:val="single" w:sz="4" w:space="0" w:color="auto"/>
              <w:bottom w:val="single" w:sz="4" w:space="0" w:color="auto"/>
              <w:right w:val="single" w:sz="4" w:space="0" w:color="auto"/>
            </w:tcBorders>
            <w:noWrap/>
            <w:vAlign w:val="center"/>
            <w:hideMark/>
          </w:tcPr>
          <w:p w:rsidR="00F16ED5" w:rsidRDefault="00F16ED5">
            <w:pPr>
              <w:spacing w:after="200" w:line="276" w:lineRule="auto"/>
              <w:jc w:val="center"/>
              <w:rPr>
                <w:color w:val="000000"/>
                <w:sz w:val="20"/>
                <w:szCs w:val="20"/>
              </w:rPr>
            </w:pPr>
            <w:r>
              <w:rPr>
                <w:color w:val="000000"/>
                <w:sz w:val="20"/>
                <w:szCs w:val="20"/>
              </w:rPr>
              <w:t>6</w:t>
            </w:r>
          </w:p>
        </w:tc>
        <w:tc>
          <w:tcPr>
            <w:tcW w:w="2183" w:type="dxa"/>
            <w:tcBorders>
              <w:top w:val="single" w:sz="4" w:space="0" w:color="auto"/>
              <w:left w:val="nil"/>
              <w:bottom w:val="single" w:sz="4" w:space="0" w:color="auto"/>
              <w:right w:val="single" w:sz="4" w:space="0" w:color="auto"/>
            </w:tcBorders>
            <w:vAlign w:val="center"/>
            <w:hideMark/>
          </w:tcPr>
          <w:p w:rsidR="00F16ED5" w:rsidRDefault="00F16ED5">
            <w:pPr>
              <w:pStyle w:val="affffc"/>
              <w:spacing w:line="276" w:lineRule="auto"/>
              <w:rPr>
                <w:color w:val="000000"/>
                <w:sz w:val="20"/>
                <w:szCs w:val="20"/>
                <w:lang w:eastAsia="ru-RU"/>
              </w:rPr>
            </w:pPr>
            <w:r>
              <w:rPr>
                <w:color w:val="000000"/>
                <w:sz w:val="20"/>
                <w:szCs w:val="20"/>
                <w:lang w:eastAsia="ru-RU"/>
              </w:rPr>
              <w:t>Рамки деревянные для фото или картин</w:t>
            </w:r>
          </w:p>
        </w:tc>
        <w:tc>
          <w:tcPr>
            <w:tcW w:w="5244" w:type="dxa"/>
            <w:tcBorders>
              <w:top w:val="single" w:sz="4" w:space="0" w:color="auto"/>
              <w:left w:val="nil"/>
              <w:bottom w:val="single" w:sz="4" w:space="0" w:color="auto"/>
              <w:right w:val="single" w:sz="4" w:space="0" w:color="auto"/>
            </w:tcBorders>
            <w:vAlign w:val="center"/>
            <w:hideMark/>
          </w:tcPr>
          <w:p w:rsidR="00F16ED5" w:rsidRDefault="00F16ED5">
            <w:pPr>
              <w:pStyle w:val="affffc"/>
              <w:spacing w:line="276" w:lineRule="auto"/>
              <w:rPr>
                <w:color w:val="000000"/>
                <w:sz w:val="20"/>
                <w:szCs w:val="20"/>
                <w:lang w:eastAsia="ru-RU"/>
              </w:rPr>
            </w:pPr>
            <w:r>
              <w:rPr>
                <w:color w:val="000000"/>
                <w:sz w:val="20"/>
                <w:szCs w:val="20"/>
                <w:lang w:eastAsia="ru-RU"/>
              </w:rPr>
              <w:t xml:space="preserve">Размер изделия: 220x307 мм </w:t>
            </w:r>
          </w:p>
          <w:p w:rsidR="00F16ED5" w:rsidRDefault="00F16ED5">
            <w:pPr>
              <w:pStyle w:val="affffc"/>
              <w:spacing w:line="276" w:lineRule="auto"/>
              <w:rPr>
                <w:color w:val="000000"/>
                <w:sz w:val="20"/>
                <w:szCs w:val="20"/>
                <w:lang w:eastAsia="ru-RU"/>
              </w:rPr>
            </w:pPr>
            <w:r>
              <w:rPr>
                <w:color w:val="000000"/>
                <w:sz w:val="20"/>
                <w:szCs w:val="20"/>
                <w:lang w:eastAsia="ru-RU"/>
              </w:rPr>
              <w:t xml:space="preserve">Стиль: классический </w:t>
            </w:r>
          </w:p>
          <w:p w:rsidR="00F16ED5" w:rsidRDefault="00F16ED5">
            <w:pPr>
              <w:pStyle w:val="affffc"/>
              <w:spacing w:line="276" w:lineRule="auto"/>
              <w:rPr>
                <w:color w:val="000000"/>
                <w:sz w:val="20"/>
                <w:szCs w:val="20"/>
                <w:lang w:eastAsia="ru-RU"/>
              </w:rPr>
            </w:pPr>
            <w:r>
              <w:rPr>
                <w:color w:val="000000"/>
                <w:sz w:val="20"/>
                <w:szCs w:val="20"/>
                <w:lang w:eastAsia="ru-RU"/>
              </w:rPr>
              <w:t>Размер: 21x29.7 (А</w:t>
            </w:r>
            <w:proofErr w:type="gramStart"/>
            <w:r>
              <w:rPr>
                <w:color w:val="000000"/>
                <w:sz w:val="20"/>
                <w:szCs w:val="20"/>
                <w:lang w:eastAsia="ru-RU"/>
              </w:rPr>
              <w:t>4</w:t>
            </w:r>
            <w:proofErr w:type="gramEnd"/>
            <w:r>
              <w:rPr>
                <w:color w:val="000000"/>
                <w:sz w:val="20"/>
                <w:szCs w:val="20"/>
                <w:lang w:eastAsia="ru-RU"/>
              </w:rPr>
              <w:t xml:space="preserve">) см </w:t>
            </w:r>
          </w:p>
          <w:p w:rsidR="00F16ED5" w:rsidRDefault="00F16ED5">
            <w:pPr>
              <w:pStyle w:val="affffc"/>
              <w:spacing w:line="276" w:lineRule="auto"/>
              <w:rPr>
                <w:color w:val="000000"/>
                <w:sz w:val="20"/>
                <w:szCs w:val="20"/>
                <w:lang w:eastAsia="ru-RU"/>
              </w:rPr>
            </w:pPr>
            <w:r>
              <w:rPr>
                <w:color w:val="000000"/>
                <w:sz w:val="20"/>
                <w:szCs w:val="20"/>
                <w:lang w:eastAsia="ru-RU"/>
              </w:rPr>
              <w:t xml:space="preserve">Материал: дерево/стекло </w:t>
            </w:r>
          </w:p>
          <w:p w:rsidR="00F16ED5" w:rsidRDefault="00F16ED5">
            <w:pPr>
              <w:pStyle w:val="affffc"/>
              <w:spacing w:line="276" w:lineRule="auto"/>
              <w:rPr>
                <w:color w:val="000000"/>
                <w:sz w:val="20"/>
                <w:szCs w:val="20"/>
                <w:lang w:eastAsia="ru-RU"/>
              </w:rPr>
            </w:pPr>
            <w:r>
              <w:rPr>
                <w:color w:val="000000"/>
                <w:sz w:val="20"/>
                <w:szCs w:val="20"/>
                <w:lang w:eastAsia="ru-RU"/>
              </w:rPr>
              <w:t>Цвет: клен</w:t>
            </w:r>
          </w:p>
        </w:tc>
        <w:tc>
          <w:tcPr>
            <w:tcW w:w="1134" w:type="dxa"/>
            <w:tcBorders>
              <w:top w:val="single" w:sz="4" w:space="0" w:color="auto"/>
              <w:left w:val="nil"/>
              <w:bottom w:val="single" w:sz="4" w:space="0" w:color="auto"/>
              <w:right w:val="single" w:sz="4" w:space="0" w:color="auto"/>
            </w:tcBorders>
            <w:vAlign w:val="center"/>
            <w:hideMark/>
          </w:tcPr>
          <w:p w:rsidR="00F16ED5" w:rsidRDefault="00F16ED5">
            <w:pPr>
              <w:spacing w:after="200" w:line="276" w:lineRule="auto"/>
              <w:jc w:val="center"/>
              <w:rPr>
                <w:color w:val="000000"/>
                <w:sz w:val="20"/>
                <w:szCs w:val="20"/>
              </w:rPr>
            </w:pPr>
            <w:proofErr w:type="spellStart"/>
            <w:proofErr w:type="gramStart"/>
            <w:r>
              <w:rPr>
                <w:color w:val="000000"/>
                <w:sz w:val="20"/>
                <w:szCs w:val="20"/>
              </w:rPr>
              <w:t>шт</w:t>
            </w:r>
            <w:proofErr w:type="spellEnd"/>
            <w:proofErr w:type="gramEnd"/>
          </w:p>
        </w:tc>
        <w:tc>
          <w:tcPr>
            <w:tcW w:w="1134" w:type="dxa"/>
            <w:tcBorders>
              <w:top w:val="single" w:sz="4" w:space="0" w:color="auto"/>
              <w:left w:val="nil"/>
              <w:bottom w:val="single" w:sz="4" w:space="0" w:color="auto"/>
              <w:right w:val="single" w:sz="4" w:space="0" w:color="auto"/>
            </w:tcBorders>
            <w:vAlign w:val="center"/>
            <w:hideMark/>
          </w:tcPr>
          <w:p w:rsidR="00F16ED5" w:rsidRDefault="00F16ED5">
            <w:pPr>
              <w:spacing w:after="200" w:line="276" w:lineRule="auto"/>
              <w:jc w:val="center"/>
              <w:rPr>
                <w:color w:val="000000"/>
                <w:sz w:val="20"/>
                <w:szCs w:val="20"/>
              </w:rPr>
            </w:pPr>
            <w:r>
              <w:rPr>
                <w:color w:val="000000"/>
                <w:sz w:val="20"/>
                <w:szCs w:val="20"/>
              </w:rPr>
              <w:t>12</w:t>
            </w:r>
          </w:p>
        </w:tc>
      </w:tr>
      <w:tr w:rsidR="00F16ED5" w:rsidTr="00F16ED5">
        <w:trPr>
          <w:trHeight w:val="279"/>
        </w:trPr>
        <w:tc>
          <w:tcPr>
            <w:tcW w:w="619" w:type="dxa"/>
            <w:tcBorders>
              <w:top w:val="single" w:sz="4" w:space="0" w:color="auto"/>
              <w:left w:val="single" w:sz="4" w:space="0" w:color="auto"/>
              <w:bottom w:val="single" w:sz="4" w:space="0" w:color="auto"/>
              <w:right w:val="single" w:sz="4" w:space="0" w:color="auto"/>
            </w:tcBorders>
            <w:noWrap/>
            <w:vAlign w:val="center"/>
            <w:hideMark/>
          </w:tcPr>
          <w:p w:rsidR="00F16ED5" w:rsidRDefault="00F16ED5">
            <w:pPr>
              <w:spacing w:after="200" w:line="276" w:lineRule="auto"/>
              <w:jc w:val="center"/>
              <w:rPr>
                <w:color w:val="000000"/>
                <w:sz w:val="20"/>
                <w:szCs w:val="20"/>
              </w:rPr>
            </w:pPr>
            <w:r>
              <w:rPr>
                <w:color w:val="000000"/>
                <w:sz w:val="20"/>
                <w:szCs w:val="20"/>
              </w:rPr>
              <w:t>7</w:t>
            </w:r>
          </w:p>
        </w:tc>
        <w:tc>
          <w:tcPr>
            <w:tcW w:w="2183" w:type="dxa"/>
            <w:tcBorders>
              <w:top w:val="single" w:sz="4" w:space="0" w:color="auto"/>
              <w:left w:val="nil"/>
              <w:bottom w:val="single" w:sz="4" w:space="0" w:color="auto"/>
              <w:right w:val="single" w:sz="4" w:space="0" w:color="auto"/>
            </w:tcBorders>
            <w:vAlign w:val="center"/>
            <w:hideMark/>
          </w:tcPr>
          <w:p w:rsidR="00F16ED5" w:rsidRDefault="00F16ED5">
            <w:pPr>
              <w:pStyle w:val="affffc"/>
              <w:spacing w:line="276" w:lineRule="auto"/>
              <w:rPr>
                <w:color w:val="000000"/>
                <w:sz w:val="20"/>
                <w:szCs w:val="20"/>
                <w:lang w:eastAsia="ru-RU"/>
              </w:rPr>
            </w:pPr>
            <w:r>
              <w:rPr>
                <w:color w:val="000000"/>
                <w:sz w:val="20"/>
                <w:szCs w:val="20"/>
                <w:lang w:eastAsia="ru-RU"/>
              </w:rPr>
              <w:t>Подставка для цветов на 3 горшка.</w:t>
            </w:r>
          </w:p>
        </w:tc>
        <w:tc>
          <w:tcPr>
            <w:tcW w:w="5244" w:type="dxa"/>
            <w:tcBorders>
              <w:top w:val="single" w:sz="4" w:space="0" w:color="auto"/>
              <w:left w:val="nil"/>
              <w:bottom w:val="single" w:sz="4" w:space="0" w:color="auto"/>
              <w:right w:val="single" w:sz="4" w:space="0" w:color="auto"/>
            </w:tcBorders>
            <w:vAlign w:val="center"/>
            <w:hideMark/>
          </w:tcPr>
          <w:p w:rsidR="00F16ED5" w:rsidRDefault="00F16ED5">
            <w:pPr>
              <w:pStyle w:val="affffc"/>
              <w:spacing w:line="276" w:lineRule="auto"/>
              <w:rPr>
                <w:color w:val="000000"/>
                <w:sz w:val="20"/>
                <w:szCs w:val="20"/>
                <w:lang w:eastAsia="ru-RU"/>
              </w:rPr>
            </w:pPr>
            <w:r>
              <w:rPr>
                <w:color w:val="000000"/>
                <w:sz w:val="20"/>
                <w:szCs w:val="20"/>
                <w:lang w:eastAsia="ru-RU"/>
              </w:rPr>
              <w:t>Металлический каркас окрашен в медный цвет.</w:t>
            </w:r>
          </w:p>
          <w:p w:rsidR="00F16ED5" w:rsidRDefault="00F16ED5">
            <w:pPr>
              <w:pStyle w:val="affffc"/>
              <w:spacing w:line="276" w:lineRule="auto"/>
              <w:rPr>
                <w:color w:val="000000"/>
                <w:sz w:val="20"/>
                <w:szCs w:val="20"/>
                <w:lang w:eastAsia="ru-RU"/>
              </w:rPr>
            </w:pPr>
            <w:r>
              <w:rPr>
                <w:color w:val="000000"/>
                <w:sz w:val="20"/>
                <w:szCs w:val="20"/>
                <w:lang w:eastAsia="ru-RU"/>
              </w:rPr>
              <w:t xml:space="preserve">Количество кашпо: 3 </w:t>
            </w:r>
          </w:p>
          <w:p w:rsidR="00F16ED5" w:rsidRDefault="00F16ED5">
            <w:pPr>
              <w:pStyle w:val="affffc"/>
              <w:spacing w:line="276" w:lineRule="auto"/>
              <w:rPr>
                <w:color w:val="000000"/>
                <w:sz w:val="20"/>
                <w:szCs w:val="20"/>
                <w:lang w:eastAsia="ru-RU"/>
              </w:rPr>
            </w:pPr>
            <w:r>
              <w:rPr>
                <w:color w:val="000000"/>
                <w:sz w:val="20"/>
                <w:szCs w:val="20"/>
                <w:lang w:eastAsia="ru-RU"/>
              </w:rPr>
              <w:t xml:space="preserve">Материал каркаса: металл </w:t>
            </w:r>
          </w:p>
          <w:p w:rsidR="00F16ED5" w:rsidRDefault="00F16ED5">
            <w:pPr>
              <w:pStyle w:val="affffc"/>
              <w:spacing w:line="276" w:lineRule="auto"/>
              <w:rPr>
                <w:color w:val="000000"/>
                <w:sz w:val="20"/>
                <w:szCs w:val="20"/>
                <w:lang w:eastAsia="ru-RU"/>
              </w:rPr>
            </w:pPr>
            <w:r>
              <w:rPr>
                <w:color w:val="000000"/>
                <w:sz w:val="20"/>
                <w:szCs w:val="20"/>
                <w:lang w:eastAsia="ru-RU"/>
              </w:rPr>
              <w:t xml:space="preserve">Цвет каркаса: медь </w:t>
            </w:r>
          </w:p>
          <w:p w:rsidR="00F16ED5" w:rsidRDefault="00F16ED5">
            <w:pPr>
              <w:pStyle w:val="affffc"/>
              <w:spacing w:line="276" w:lineRule="auto"/>
              <w:rPr>
                <w:color w:val="000000"/>
                <w:sz w:val="20"/>
                <w:szCs w:val="20"/>
                <w:lang w:eastAsia="ru-RU"/>
              </w:rPr>
            </w:pPr>
            <w:r>
              <w:rPr>
                <w:color w:val="000000"/>
                <w:sz w:val="20"/>
                <w:szCs w:val="20"/>
                <w:lang w:eastAsia="ru-RU"/>
              </w:rPr>
              <w:t xml:space="preserve">Тип: 3-х </w:t>
            </w:r>
            <w:proofErr w:type="gramStart"/>
            <w:r>
              <w:rPr>
                <w:color w:val="000000"/>
                <w:sz w:val="20"/>
                <w:szCs w:val="20"/>
                <w:lang w:eastAsia="ru-RU"/>
              </w:rPr>
              <w:t>уровневая</w:t>
            </w:r>
            <w:proofErr w:type="gramEnd"/>
          </w:p>
          <w:p w:rsidR="00F16ED5" w:rsidRDefault="00F16ED5">
            <w:pPr>
              <w:pStyle w:val="affffc"/>
              <w:spacing w:line="276" w:lineRule="auto"/>
              <w:rPr>
                <w:color w:val="000000"/>
                <w:sz w:val="20"/>
                <w:szCs w:val="20"/>
                <w:lang w:eastAsia="ru-RU"/>
              </w:rPr>
            </w:pPr>
            <w:r>
              <w:rPr>
                <w:color w:val="000000"/>
                <w:sz w:val="20"/>
                <w:szCs w:val="20"/>
                <w:lang w:eastAsia="ru-RU"/>
              </w:rPr>
              <w:t>Высота (Габарит Y):  800 м</w:t>
            </w:r>
          </w:p>
        </w:tc>
        <w:tc>
          <w:tcPr>
            <w:tcW w:w="1134" w:type="dxa"/>
            <w:tcBorders>
              <w:top w:val="single" w:sz="4" w:space="0" w:color="auto"/>
              <w:left w:val="nil"/>
              <w:bottom w:val="single" w:sz="4" w:space="0" w:color="auto"/>
              <w:right w:val="single" w:sz="4" w:space="0" w:color="auto"/>
            </w:tcBorders>
            <w:vAlign w:val="center"/>
            <w:hideMark/>
          </w:tcPr>
          <w:p w:rsidR="00F16ED5" w:rsidRDefault="00F16ED5">
            <w:pPr>
              <w:spacing w:after="200" w:line="276" w:lineRule="auto"/>
              <w:jc w:val="center"/>
              <w:rPr>
                <w:color w:val="000000"/>
                <w:sz w:val="20"/>
                <w:szCs w:val="20"/>
              </w:rPr>
            </w:pPr>
            <w:proofErr w:type="spellStart"/>
            <w:proofErr w:type="gramStart"/>
            <w:r>
              <w:rPr>
                <w:color w:val="000000"/>
                <w:sz w:val="20"/>
                <w:szCs w:val="20"/>
              </w:rPr>
              <w:t>шт</w:t>
            </w:r>
            <w:proofErr w:type="spellEnd"/>
            <w:proofErr w:type="gramEnd"/>
          </w:p>
        </w:tc>
        <w:tc>
          <w:tcPr>
            <w:tcW w:w="1134" w:type="dxa"/>
            <w:tcBorders>
              <w:top w:val="single" w:sz="4" w:space="0" w:color="auto"/>
              <w:left w:val="nil"/>
              <w:bottom w:val="single" w:sz="4" w:space="0" w:color="auto"/>
              <w:right w:val="single" w:sz="4" w:space="0" w:color="auto"/>
            </w:tcBorders>
            <w:vAlign w:val="center"/>
            <w:hideMark/>
          </w:tcPr>
          <w:p w:rsidR="00F16ED5" w:rsidRDefault="00F16ED5">
            <w:pPr>
              <w:spacing w:after="200" w:line="276" w:lineRule="auto"/>
              <w:jc w:val="center"/>
              <w:rPr>
                <w:color w:val="000000"/>
                <w:sz w:val="20"/>
                <w:szCs w:val="20"/>
              </w:rPr>
            </w:pPr>
            <w:r>
              <w:rPr>
                <w:color w:val="000000"/>
                <w:sz w:val="20"/>
                <w:szCs w:val="20"/>
              </w:rPr>
              <w:t>5</w:t>
            </w:r>
          </w:p>
        </w:tc>
      </w:tr>
      <w:tr w:rsidR="00F16ED5" w:rsidTr="00F16ED5">
        <w:trPr>
          <w:trHeight w:val="251"/>
        </w:trPr>
        <w:tc>
          <w:tcPr>
            <w:tcW w:w="619" w:type="dxa"/>
            <w:tcBorders>
              <w:top w:val="single" w:sz="4" w:space="0" w:color="auto"/>
              <w:left w:val="single" w:sz="4" w:space="0" w:color="auto"/>
              <w:bottom w:val="single" w:sz="4" w:space="0" w:color="auto"/>
              <w:right w:val="single" w:sz="4" w:space="0" w:color="auto"/>
            </w:tcBorders>
            <w:noWrap/>
            <w:vAlign w:val="center"/>
            <w:hideMark/>
          </w:tcPr>
          <w:p w:rsidR="00F16ED5" w:rsidRDefault="00F16ED5">
            <w:pPr>
              <w:spacing w:after="200" w:line="276" w:lineRule="auto"/>
              <w:jc w:val="center"/>
              <w:rPr>
                <w:color w:val="000000"/>
                <w:sz w:val="20"/>
                <w:szCs w:val="20"/>
              </w:rPr>
            </w:pPr>
            <w:r>
              <w:rPr>
                <w:color w:val="000000"/>
                <w:sz w:val="20"/>
                <w:szCs w:val="20"/>
              </w:rPr>
              <w:t>8</w:t>
            </w:r>
          </w:p>
        </w:tc>
        <w:tc>
          <w:tcPr>
            <w:tcW w:w="2183" w:type="dxa"/>
            <w:tcBorders>
              <w:top w:val="single" w:sz="4" w:space="0" w:color="auto"/>
              <w:left w:val="nil"/>
              <w:bottom w:val="single" w:sz="4" w:space="0" w:color="auto"/>
              <w:right w:val="single" w:sz="4" w:space="0" w:color="auto"/>
            </w:tcBorders>
            <w:vAlign w:val="center"/>
            <w:hideMark/>
          </w:tcPr>
          <w:p w:rsidR="00F16ED5" w:rsidRDefault="00F16ED5">
            <w:pPr>
              <w:pStyle w:val="affffc"/>
              <w:spacing w:line="276" w:lineRule="auto"/>
              <w:rPr>
                <w:color w:val="000000"/>
                <w:sz w:val="20"/>
                <w:szCs w:val="20"/>
                <w:lang w:eastAsia="ru-RU"/>
              </w:rPr>
            </w:pPr>
            <w:r>
              <w:rPr>
                <w:color w:val="000000"/>
                <w:sz w:val="20"/>
                <w:szCs w:val="20"/>
                <w:lang w:eastAsia="ru-RU"/>
              </w:rPr>
              <w:t>Зеркало навесное</w:t>
            </w:r>
          </w:p>
        </w:tc>
        <w:tc>
          <w:tcPr>
            <w:tcW w:w="5244" w:type="dxa"/>
            <w:tcBorders>
              <w:top w:val="single" w:sz="4" w:space="0" w:color="auto"/>
              <w:left w:val="nil"/>
              <w:bottom w:val="single" w:sz="4" w:space="0" w:color="auto"/>
              <w:right w:val="single" w:sz="4" w:space="0" w:color="auto"/>
            </w:tcBorders>
            <w:vAlign w:val="center"/>
            <w:hideMark/>
          </w:tcPr>
          <w:p w:rsidR="00F16ED5" w:rsidRDefault="00F16ED5">
            <w:pPr>
              <w:pStyle w:val="affffc"/>
              <w:spacing w:line="276" w:lineRule="auto"/>
              <w:rPr>
                <w:color w:val="000000"/>
                <w:sz w:val="20"/>
                <w:szCs w:val="20"/>
                <w:lang w:eastAsia="ru-RU"/>
              </w:rPr>
            </w:pPr>
            <w:r>
              <w:rPr>
                <w:color w:val="000000"/>
                <w:sz w:val="20"/>
                <w:szCs w:val="20"/>
                <w:lang w:eastAsia="ru-RU"/>
              </w:rPr>
              <w:t xml:space="preserve">Материал каркаса: стекло </w:t>
            </w:r>
          </w:p>
          <w:p w:rsidR="00F16ED5" w:rsidRDefault="00F16ED5">
            <w:pPr>
              <w:pStyle w:val="affffc"/>
              <w:spacing w:line="276" w:lineRule="auto"/>
              <w:rPr>
                <w:color w:val="000000"/>
                <w:sz w:val="20"/>
                <w:szCs w:val="20"/>
                <w:lang w:eastAsia="ru-RU"/>
              </w:rPr>
            </w:pPr>
            <w:r>
              <w:rPr>
                <w:color w:val="000000"/>
                <w:sz w:val="20"/>
                <w:szCs w:val="20"/>
                <w:lang w:eastAsia="ru-RU"/>
              </w:rPr>
              <w:t xml:space="preserve">Форма полотна: круг </w:t>
            </w:r>
          </w:p>
          <w:p w:rsidR="00F16ED5" w:rsidRDefault="00F16ED5">
            <w:pPr>
              <w:pStyle w:val="affffc"/>
              <w:spacing w:line="276" w:lineRule="auto"/>
              <w:rPr>
                <w:color w:val="000000"/>
                <w:sz w:val="20"/>
                <w:szCs w:val="20"/>
                <w:lang w:eastAsia="ru-RU"/>
              </w:rPr>
            </w:pPr>
            <w:r>
              <w:rPr>
                <w:color w:val="000000"/>
                <w:sz w:val="20"/>
                <w:szCs w:val="20"/>
                <w:lang w:eastAsia="ru-RU"/>
              </w:rPr>
              <w:t xml:space="preserve">Цвет каркаса: прозрачный </w:t>
            </w:r>
          </w:p>
          <w:p w:rsidR="00F16ED5" w:rsidRDefault="00F16ED5">
            <w:pPr>
              <w:pStyle w:val="affffc"/>
              <w:spacing w:line="276" w:lineRule="auto"/>
              <w:rPr>
                <w:color w:val="000000"/>
                <w:sz w:val="20"/>
                <w:szCs w:val="20"/>
                <w:lang w:eastAsia="ru-RU"/>
              </w:rPr>
            </w:pPr>
            <w:r>
              <w:rPr>
                <w:color w:val="000000"/>
                <w:sz w:val="20"/>
                <w:szCs w:val="20"/>
                <w:lang w:eastAsia="ru-RU"/>
              </w:rPr>
              <w:t xml:space="preserve">Высота (Габарит Y): 475 мм </w:t>
            </w:r>
          </w:p>
          <w:p w:rsidR="00F16ED5" w:rsidRDefault="00F16ED5">
            <w:pPr>
              <w:pStyle w:val="affffc"/>
              <w:spacing w:line="276" w:lineRule="auto"/>
              <w:rPr>
                <w:color w:val="000000"/>
                <w:sz w:val="20"/>
                <w:szCs w:val="20"/>
                <w:lang w:eastAsia="ru-RU"/>
              </w:rPr>
            </w:pPr>
            <w:r>
              <w:rPr>
                <w:color w:val="000000"/>
                <w:sz w:val="20"/>
                <w:szCs w:val="20"/>
                <w:lang w:eastAsia="ru-RU"/>
              </w:rPr>
              <w:t>Ширина (Габарит X): 475 мм</w:t>
            </w:r>
          </w:p>
        </w:tc>
        <w:tc>
          <w:tcPr>
            <w:tcW w:w="1134" w:type="dxa"/>
            <w:tcBorders>
              <w:top w:val="single" w:sz="4" w:space="0" w:color="auto"/>
              <w:left w:val="nil"/>
              <w:bottom w:val="single" w:sz="4" w:space="0" w:color="auto"/>
              <w:right w:val="single" w:sz="4" w:space="0" w:color="auto"/>
            </w:tcBorders>
            <w:vAlign w:val="center"/>
            <w:hideMark/>
          </w:tcPr>
          <w:p w:rsidR="00F16ED5" w:rsidRDefault="00F16ED5">
            <w:pPr>
              <w:spacing w:after="200" w:line="276" w:lineRule="auto"/>
              <w:jc w:val="center"/>
              <w:rPr>
                <w:color w:val="000000"/>
                <w:sz w:val="20"/>
                <w:szCs w:val="20"/>
              </w:rPr>
            </w:pPr>
            <w:proofErr w:type="spellStart"/>
            <w:proofErr w:type="gramStart"/>
            <w:r>
              <w:rPr>
                <w:color w:val="000000"/>
                <w:sz w:val="20"/>
                <w:szCs w:val="20"/>
              </w:rPr>
              <w:t>шт</w:t>
            </w:r>
            <w:proofErr w:type="spellEnd"/>
            <w:proofErr w:type="gramEnd"/>
          </w:p>
        </w:tc>
        <w:tc>
          <w:tcPr>
            <w:tcW w:w="1134" w:type="dxa"/>
            <w:tcBorders>
              <w:top w:val="single" w:sz="4" w:space="0" w:color="auto"/>
              <w:left w:val="nil"/>
              <w:bottom w:val="single" w:sz="4" w:space="0" w:color="auto"/>
              <w:right w:val="single" w:sz="4" w:space="0" w:color="auto"/>
            </w:tcBorders>
            <w:vAlign w:val="center"/>
            <w:hideMark/>
          </w:tcPr>
          <w:p w:rsidR="00F16ED5" w:rsidRDefault="00F16ED5">
            <w:pPr>
              <w:spacing w:after="200" w:line="276" w:lineRule="auto"/>
              <w:jc w:val="center"/>
              <w:rPr>
                <w:color w:val="000000"/>
                <w:sz w:val="20"/>
                <w:szCs w:val="20"/>
              </w:rPr>
            </w:pPr>
            <w:r>
              <w:rPr>
                <w:color w:val="000000"/>
                <w:sz w:val="20"/>
                <w:szCs w:val="20"/>
              </w:rPr>
              <w:t>4</w:t>
            </w:r>
          </w:p>
        </w:tc>
      </w:tr>
      <w:tr w:rsidR="00F16ED5" w:rsidTr="00F16ED5">
        <w:trPr>
          <w:trHeight w:val="312"/>
        </w:trPr>
        <w:tc>
          <w:tcPr>
            <w:tcW w:w="619" w:type="dxa"/>
            <w:tcBorders>
              <w:top w:val="single" w:sz="4" w:space="0" w:color="auto"/>
              <w:left w:val="single" w:sz="4" w:space="0" w:color="auto"/>
              <w:bottom w:val="single" w:sz="4" w:space="0" w:color="auto"/>
              <w:right w:val="single" w:sz="4" w:space="0" w:color="auto"/>
            </w:tcBorders>
            <w:noWrap/>
            <w:vAlign w:val="center"/>
            <w:hideMark/>
          </w:tcPr>
          <w:p w:rsidR="00F16ED5" w:rsidRDefault="00F16ED5">
            <w:pPr>
              <w:spacing w:after="200" w:line="276" w:lineRule="auto"/>
              <w:jc w:val="center"/>
              <w:rPr>
                <w:color w:val="000000"/>
                <w:sz w:val="20"/>
                <w:szCs w:val="20"/>
              </w:rPr>
            </w:pPr>
            <w:r>
              <w:rPr>
                <w:color w:val="000000"/>
                <w:sz w:val="20"/>
                <w:szCs w:val="20"/>
              </w:rPr>
              <w:t>9</w:t>
            </w:r>
          </w:p>
        </w:tc>
        <w:tc>
          <w:tcPr>
            <w:tcW w:w="2183" w:type="dxa"/>
            <w:tcBorders>
              <w:top w:val="single" w:sz="4" w:space="0" w:color="auto"/>
              <w:left w:val="nil"/>
              <w:bottom w:val="single" w:sz="4" w:space="0" w:color="auto"/>
              <w:right w:val="single" w:sz="4" w:space="0" w:color="auto"/>
            </w:tcBorders>
            <w:vAlign w:val="center"/>
            <w:hideMark/>
          </w:tcPr>
          <w:p w:rsidR="00F16ED5" w:rsidRDefault="00F16ED5">
            <w:pPr>
              <w:pStyle w:val="affffc"/>
              <w:spacing w:line="276" w:lineRule="auto"/>
              <w:rPr>
                <w:color w:val="000000"/>
                <w:sz w:val="20"/>
                <w:szCs w:val="20"/>
                <w:lang w:eastAsia="ru-RU"/>
              </w:rPr>
            </w:pPr>
            <w:r>
              <w:rPr>
                <w:color w:val="000000"/>
                <w:sz w:val="20"/>
                <w:szCs w:val="20"/>
                <w:lang w:eastAsia="ru-RU"/>
              </w:rPr>
              <w:t>Искусственное растение</w:t>
            </w:r>
          </w:p>
        </w:tc>
        <w:tc>
          <w:tcPr>
            <w:tcW w:w="5244" w:type="dxa"/>
            <w:tcBorders>
              <w:top w:val="single" w:sz="4" w:space="0" w:color="auto"/>
              <w:left w:val="nil"/>
              <w:bottom w:val="single" w:sz="4" w:space="0" w:color="auto"/>
              <w:right w:val="single" w:sz="4" w:space="0" w:color="auto"/>
            </w:tcBorders>
            <w:vAlign w:val="center"/>
            <w:hideMark/>
          </w:tcPr>
          <w:p w:rsidR="00F16ED5" w:rsidRDefault="00F16ED5">
            <w:pPr>
              <w:pStyle w:val="affffc"/>
              <w:spacing w:line="276" w:lineRule="auto"/>
              <w:rPr>
                <w:color w:val="000000"/>
                <w:sz w:val="20"/>
                <w:szCs w:val="20"/>
                <w:lang w:eastAsia="ru-RU"/>
              </w:rPr>
            </w:pPr>
            <w:r>
              <w:rPr>
                <w:color w:val="000000"/>
                <w:sz w:val="20"/>
                <w:szCs w:val="20"/>
                <w:lang w:eastAsia="ru-RU"/>
              </w:rPr>
              <w:t>Фикус искусственный.</w:t>
            </w:r>
          </w:p>
          <w:p w:rsidR="00F16ED5" w:rsidRDefault="00F16ED5">
            <w:pPr>
              <w:pStyle w:val="affffc"/>
              <w:spacing w:line="276" w:lineRule="auto"/>
              <w:rPr>
                <w:color w:val="000000"/>
                <w:sz w:val="20"/>
                <w:szCs w:val="20"/>
                <w:lang w:eastAsia="ru-RU"/>
              </w:rPr>
            </w:pPr>
            <w:r>
              <w:rPr>
                <w:color w:val="000000"/>
                <w:sz w:val="20"/>
                <w:szCs w:val="20"/>
                <w:lang w:eastAsia="ru-RU"/>
              </w:rPr>
              <w:t xml:space="preserve">Растение имеет правильную пышную крону насыщенно-зеленого цвета и натуральный ствол из переплетения лиан. Каждый листочек искусственного фикуса </w:t>
            </w:r>
            <w:proofErr w:type="spellStart"/>
            <w:r>
              <w:rPr>
                <w:color w:val="000000"/>
                <w:sz w:val="20"/>
                <w:szCs w:val="20"/>
                <w:lang w:eastAsia="ru-RU"/>
              </w:rPr>
              <w:t>Бенжамина</w:t>
            </w:r>
            <w:proofErr w:type="spellEnd"/>
            <w:r>
              <w:rPr>
                <w:color w:val="000000"/>
                <w:sz w:val="20"/>
                <w:szCs w:val="20"/>
                <w:lang w:eastAsia="ru-RU"/>
              </w:rPr>
              <w:t xml:space="preserve">  в точности повторяет листву живого фикуса.  </w:t>
            </w:r>
          </w:p>
          <w:p w:rsidR="00F16ED5" w:rsidRDefault="00F16ED5">
            <w:pPr>
              <w:pStyle w:val="affffc"/>
              <w:spacing w:line="276" w:lineRule="auto"/>
              <w:rPr>
                <w:color w:val="000000"/>
                <w:sz w:val="20"/>
                <w:szCs w:val="20"/>
                <w:lang w:eastAsia="ru-RU"/>
              </w:rPr>
            </w:pPr>
            <w:r>
              <w:rPr>
                <w:color w:val="000000"/>
                <w:sz w:val="20"/>
                <w:szCs w:val="20"/>
                <w:lang w:eastAsia="ru-RU"/>
              </w:rPr>
              <w:t>Высота: 180 см</w:t>
            </w:r>
          </w:p>
        </w:tc>
        <w:tc>
          <w:tcPr>
            <w:tcW w:w="1134" w:type="dxa"/>
            <w:tcBorders>
              <w:top w:val="single" w:sz="4" w:space="0" w:color="auto"/>
              <w:left w:val="nil"/>
              <w:bottom w:val="single" w:sz="4" w:space="0" w:color="auto"/>
              <w:right w:val="single" w:sz="4" w:space="0" w:color="auto"/>
            </w:tcBorders>
            <w:vAlign w:val="center"/>
            <w:hideMark/>
          </w:tcPr>
          <w:p w:rsidR="00F16ED5" w:rsidRDefault="00F16ED5">
            <w:pPr>
              <w:spacing w:after="200" w:line="276" w:lineRule="auto"/>
              <w:jc w:val="center"/>
              <w:rPr>
                <w:color w:val="000000"/>
                <w:sz w:val="20"/>
                <w:szCs w:val="20"/>
              </w:rPr>
            </w:pPr>
            <w:proofErr w:type="spellStart"/>
            <w:proofErr w:type="gramStart"/>
            <w:r>
              <w:rPr>
                <w:color w:val="000000"/>
                <w:sz w:val="20"/>
                <w:szCs w:val="20"/>
              </w:rPr>
              <w:t>шт</w:t>
            </w:r>
            <w:proofErr w:type="spellEnd"/>
            <w:proofErr w:type="gramEnd"/>
          </w:p>
        </w:tc>
        <w:tc>
          <w:tcPr>
            <w:tcW w:w="1134" w:type="dxa"/>
            <w:tcBorders>
              <w:top w:val="single" w:sz="4" w:space="0" w:color="auto"/>
              <w:left w:val="nil"/>
              <w:bottom w:val="single" w:sz="4" w:space="0" w:color="auto"/>
              <w:right w:val="single" w:sz="4" w:space="0" w:color="auto"/>
            </w:tcBorders>
            <w:vAlign w:val="center"/>
            <w:hideMark/>
          </w:tcPr>
          <w:p w:rsidR="00F16ED5" w:rsidRDefault="00F16ED5">
            <w:pPr>
              <w:spacing w:after="200" w:line="276" w:lineRule="auto"/>
              <w:jc w:val="center"/>
              <w:rPr>
                <w:color w:val="000000"/>
                <w:sz w:val="20"/>
                <w:szCs w:val="20"/>
              </w:rPr>
            </w:pPr>
            <w:r>
              <w:rPr>
                <w:color w:val="000000"/>
                <w:sz w:val="20"/>
                <w:szCs w:val="20"/>
              </w:rPr>
              <w:t>1</w:t>
            </w:r>
          </w:p>
        </w:tc>
      </w:tr>
      <w:tr w:rsidR="00F16ED5" w:rsidTr="00F16ED5">
        <w:trPr>
          <w:trHeight w:val="312"/>
        </w:trPr>
        <w:tc>
          <w:tcPr>
            <w:tcW w:w="619" w:type="dxa"/>
            <w:tcBorders>
              <w:top w:val="single" w:sz="4" w:space="0" w:color="auto"/>
              <w:left w:val="single" w:sz="4" w:space="0" w:color="auto"/>
              <w:bottom w:val="single" w:sz="4" w:space="0" w:color="auto"/>
              <w:right w:val="single" w:sz="4" w:space="0" w:color="auto"/>
            </w:tcBorders>
            <w:noWrap/>
            <w:vAlign w:val="center"/>
            <w:hideMark/>
          </w:tcPr>
          <w:p w:rsidR="00F16ED5" w:rsidRDefault="00F16ED5">
            <w:pPr>
              <w:spacing w:after="200" w:line="276" w:lineRule="auto"/>
              <w:jc w:val="center"/>
              <w:rPr>
                <w:color w:val="000000"/>
                <w:sz w:val="20"/>
                <w:szCs w:val="20"/>
              </w:rPr>
            </w:pPr>
            <w:r>
              <w:rPr>
                <w:color w:val="000000"/>
                <w:sz w:val="20"/>
                <w:szCs w:val="20"/>
              </w:rPr>
              <w:t>10</w:t>
            </w:r>
          </w:p>
        </w:tc>
        <w:tc>
          <w:tcPr>
            <w:tcW w:w="2183" w:type="dxa"/>
            <w:tcBorders>
              <w:top w:val="single" w:sz="4" w:space="0" w:color="auto"/>
              <w:left w:val="nil"/>
              <w:bottom w:val="single" w:sz="4" w:space="0" w:color="auto"/>
              <w:right w:val="single" w:sz="4" w:space="0" w:color="auto"/>
            </w:tcBorders>
            <w:vAlign w:val="center"/>
            <w:hideMark/>
          </w:tcPr>
          <w:p w:rsidR="00F16ED5" w:rsidRDefault="00F16ED5">
            <w:pPr>
              <w:pStyle w:val="affffc"/>
              <w:spacing w:line="276" w:lineRule="auto"/>
              <w:rPr>
                <w:color w:val="000000"/>
                <w:sz w:val="20"/>
                <w:szCs w:val="20"/>
                <w:lang w:eastAsia="ru-RU"/>
              </w:rPr>
            </w:pPr>
            <w:r>
              <w:rPr>
                <w:color w:val="000000"/>
                <w:sz w:val="20"/>
                <w:szCs w:val="20"/>
                <w:lang w:eastAsia="ru-RU"/>
              </w:rPr>
              <w:t>Жалюзи вертикальные</w:t>
            </w:r>
          </w:p>
        </w:tc>
        <w:tc>
          <w:tcPr>
            <w:tcW w:w="5244" w:type="dxa"/>
            <w:tcBorders>
              <w:top w:val="single" w:sz="4" w:space="0" w:color="auto"/>
              <w:left w:val="nil"/>
              <w:bottom w:val="single" w:sz="4" w:space="0" w:color="auto"/>
              <w:right w:val="single" w:sz="4" w:space="0" w:color="auto"/>
            </w:tcBorders>
            <w:vAlign w:val="center"/>
          </w:tcPr>
          <w:p w:rsidR="00F16ED5" w:rsidRDefault="00F16ED5">
            <w:pPr>
              <w:pStyle w:val="affffc"/>
              <w:spacing w:line="276" w:lineRule="auto"/>
              <w:rPr>
                <w:color w:val="000000"/>
                <w:sz w:val="20"/>
                <w:szCs w:val="20"/>
                <w:lang w:eastAsia="ru-RU"/>
              </w:rPr>
            </w:pPr>
            <w:r>
              <w:rPr>
                <w:color w:val="000000"/>
                <w:sz w:val="20"/>
                <w:szCs w:val="20"/>
                <w:lang w:eastAsia="ru-RU"/>
              </w:rPr>
              <w:t xml:space="preserve">Жалюзи вертикальные тканевые; </w:t>
            </w:r>
          </w:p>
          <w:p w:rsidR="00F16ED5" w:rsidRDefault="00F16ED5">
            <w:pPr>
              <w:pStyle w:val="affffc"/>
              <w:spacing w:line="276" w:lineRule="auto"/>
              <w:rPr>
                <w:color w:val="000000"/>
                <w:sz w:val="20"/>
                <w:szCs w:val="20"/>
                <w:lang w:eastAsia="ru-RU"/>
              </w:rPr>
            </w:pPr>
            <w:r>
              <w:rPr>
                <w:color w:val="000000"/>
                <w:sz w:val="20"/>
                <w:szCs w:val="20"/>
                <w:lang w:eastAsia="ru-RU"/>
              </w:rPr>
              <w:t>Размеры изделия: ширина – 1400 мм, высота – 1500 мм.</w:t>
            </w:r>
          </w:p>
          <w:p w:rsidR="00F16ED5" w:rsidRDefault="00F16ED5">
            <w:pPr>
              <w:pStyle w:val="affffc"/>
              <w:spacing w:line="276" w:lineRule="auto"/>
              <w:rPr>
                <w:color w:val="000000"/>
                <w:sz w:val="20"/>
                <w:szCs w:val="20"/>
                <w:lang w:eastAsia="ru-RU"/>
              </w:rPr>
            </w:pPr>
            <w:r>
              <w:rPr>
                <w:color w:val="000000"/>
                <w:sz w:val="20"/>
                <w:szCs w:val="20"/>
                <w:lang w:eastAsia="ru-RU"/>
              </w:rPr>
              <w:t xml:space="preserve">Тип крепления – </w:t>
            </w:r>
            <w:proofErr w:type="gramStart"/>
            <w:r>
              <w:rPr>
                <w:color w:val="000000"/>
                <w:sz w:val="20"/>
                <w:szCs w:val="20"/>
                <w:lang w:eastAsia="ru-RU"/>
              </w:rPr>
              <w:t>стеновое</w:t>
            </w:r>
            <w:proofErr w:type="gramEnd"/>
            <w:r>
              <w:rPr>
                <w:color w:val="000000"/>
                <w:sz w:val="20"/>
                <w:szCs w:val="20"/>
                <w:lang w:eastAsia="ru-RU"/>
              </w:rPr>
              <w:t>.</w:t>
            </w:r>
          </w:p>
          <w:p w:rsidR="00F16ED5" w:rsidRDefault="00F16ED5">
            <w:pPr>
              <w:pStyle w:val="affffc"/>
              <w:spacing w:line="276" w:lineRule="auto"/>
              <w:rPr>
                <w:color w:val="000000"/>
                <w:sz w:val="20"/>
                <w:szCs w:val="20"/>
                <w:lang w:eastAsia="ru-RU"/>
              </w:rPr>
            </w:pPr>
            <w:r>
              <w:rPr>
                <w:color w:val="000000"/>
                <w:sz w:val="20"/>
                <w:szCs w:val="20"/>
                <w:lang w:eastAsia="ru-RU"/>
              </w:rPr>
              <w:t xml:space="preserve">Настенный кронштейн с защелкой для крепления. </w:t>
            </w:r>
          </w:p>
          <w:p w:rsidR="00F16ED5" w:rsidRDefault="00F16ED5">
            <w:pPr>
              <w:pStyle w:val="affffc"/>
              <w:spacing w:line="276" w:lineRule="auto"/>
              <w:rPr>
                <w:color w:val="000000"/>
                <w:sz w:val="20"/>
                <w:szCs w:val="20"/>
                <w:lang w:eastAsia="ru-RU"/>
              </w:rPr>
            </w:pPr>
            <w:r>
              <w:rPr>
                <w:color w:val="000000"/>
                <w:sz w:val="20"/>
                <w:szCs w:val="20"/>
                <w:lang w:eastAsia="ru-RU"/>
              </w:rPr>
              <w:t xml:space="preserve">Наличие в карнизе бегунков, к которым крепятся </w:t>
            </w:r>
            <w:proofErr w:type="spellStart"/>
            <w:r>
              <w:rPr>
                <w:color w:val="000000"/>
                <w:sz w:val="20"/>
                <w:szCs w:val="20"/>
                <w:lang w:eastAsia="ru-RU"/>
              </w:rPr>
              <w:t>ламеледержатели</w:t>
            </w:r>
            <w:proofErr w:type="spellEnd"/>
            <w:r>
              <w:rPr>
                <w:color w:val="000000"/>
                <w:sz w:val="20"/>
                <w:szCs w:val="20"/>
                <w:lang w:eastAsia="ru-RU"/>
              </w:rPr>
              <w:t>.</w:t>
            </w:r>
          </w:p>
          <w:p w:rsidR="00F16ED5" w:rsidRDefault="00F16ED5">
            <w:pPr>
              <w:pStyle w:val="affffc"/>
              <w:spacing w:line="276" w:lineRule="auto"/>
              <w:rPr>
                <w:color w:val="000000"/>
                <w:sz w:val="20"/>
                <w:szCs w:val="20"/>
                <w:lang w:eastAsia="ru-RU"/>
              </w:rPr>
            </w:pPr>
            <w:r>
              <w:rPr>
                <w:color w:val="000000"/>
                <w:sz w:val="20"/>
                <w:szCs w:val="20"/>
                <w:lang w:eastAsia="ru-RU"/>
              </w:rPr>
              <w:t>Наличие цепочки управления для разворачивания ламелей, и шнура (веревка) управления для раздвигания и сдвигания ламели.</w:t>
            </w:r>
          </w:p>
          <w:p w:rsidR="00F16ED5" w:rsidRDefault="00F16ED5">
            <w:pPr>
              <w:pStyle w:val="affffc"/>
              <w:spacing w:line="276" w:lineRule="auto"/>
              <w:rPr>
                <w:color w:val="000000"/>
                <w:sz w:val="20"/>
                <w:szCs w:val="20"/>
                <w:lang w:eastAsia="ru-RU"/>
              </w:rPr>
            </w:pPr>
            <w:r>
              <w:rPr>
                <w:color w:val="000000"/>
                <w:sz w:val="20"/>
                <w:szCs w:val="20"/>
                <w:lang w:eastAsia="ru-RU"/>
              </w:rPr>
              <w:t xml:space="preserve">Наличие нижней цепочки и нижних грузиков. </w:t>
            </w:r>
          </w:p>
          <w:p w:rsidR="00F16ED5" w:rsidRDefault="00F16ED5">
            <w:pPr>
              <w:pStyle w:val="affffc"/>
              <w:spacing w:line="276" w:lineRule="auto"/>
              <w:rPr>
                <w:color w:val="000000"/>
                <w:sz w:val="20"/>
                <w:szCs w:val="20"/>
                <w:lang w:eastAsia="ru-RU"/>
              </w:rPr>
            </w:pPr>
            <w:r>
              <w:rPr>
                <w:color w:val="000000"/>
                <w:sz w:val="20"/>
                <w:szCs w:val="20"/>
                <w:lang w:eastAsia="ru-RU"/>
              </w:rPr>
              <w:t>Ширина одной ламели 89 мм</w:t>
            </w:r>
          </w:p>
          <w:p w:rsidR="00F16ED5" w:rsidRDefault="00F16ED5">
            <w:pPr>
              <w:pStyle w:val="affffc"/>
              <w:spacing w:line="276" w:lineRule="auto"/>
              <w:rPr>
                <w:color w:val="000000"/>
                <w:sz w:val="20"/>
                <w:szCs w:val="20"/>
                <w:lang w:eastAsia="ru-RU"/>
              </w:rPr>
            </w:pPr>
            <w:r>
              <w:rPr>
                <w:color w:val="000000"/>
                <w:sz w:val="20"/>
                <w:szCs w:val="20"/>
                <w:lang w:eastAsia="ru-RU"/>
              </w:rPr>
              <w:t xml:space="preserve">Ламели тканевые, светозащитная плотность 30%. </w:t>
            </w:r>
          </w:p>
          <w:p w:rsidR="00F16ED5" w:rsidRDefault="00F16ED5">
            <w:pPr>
              <w:pStyle w:val="affffc"/>
              <w:spacing w:line="276" w:lineRule="auto"/>
              <w:rPr>
                <w:color w:val="000000"/>
                <w:sz w:val="20"/>
                <w:szCs w:val="20"/>
                <w:lang w:eastAsia="ru-RU"/>
              </w:rPr>
            </w:pPr>
            <w:r>
              <w:rPr>
                <w:color w:val="000000"/>
                <w:sz w:val="20"/>
                <w:szCs w:val="20"/>
                <w:lang w:eastAsia="ru-RU"/>
              </w:rPr>
              <w:t xml:space="preserve">Состав: 100% полиэстер. </w:t>
            </w:r>
          </w:p>
          <w:p w:rsidR="00F16ED5" w:rsidRDefault="00F16ED5">
            <w:pPr>
              <w:pStyle w:val="affffc"/>
              <w:spacing w:line="276" w:lineRule="auto"/>
              <w:rPr>
                <w:color w:val="000000"/>
                <w:sz w:val="20"/>
                <w:szCs w:val="20"/>
                <w:lang w:eastAsia="ru-RU"/>
              </w:rPr>
            </w:pPr>
            <w:r>
              <w:rPr>
                <w:color w:val="000000"/>
                <w:sz w:val="20"/>
                <w:szCs w:val="20"/>
                <w:lang w:eastAsia="ru-RU"/>
              </w:rPr>
              <w:t>Цвет ламели – Светлый бежевый.</w:t>
            </w:r>
          </w:p>
          <w:p w:rsidR="00F16ED5" w:rsidRDefault="00F16ED5">
            <w:pPr>
              <w:pStyle w:val="affffc"/>
              <w:spacing w:line="276" w:lineRule="auto"/>
              <w:rPr>
                <w:color w:val="000000"/>
                <w:sz w:val="20"/>
                <w:szCs w:val="20"/>
                <w:lang w:eastAsia="ru-RU"/>
              </w:rPr>
            </w:pPr>
            <w:r>
              <w:rPr>
                <w:color w:val="000000"/>
                <w:sz w:val="20"/>
                <w:szCs w:val="20"/>
                <w:lang w:eastAsia="ru-RU"/>
              </w:rPr>
              <w:t>Обработка:  Антибактериальная, пылеотталкивающая пропитка.</w:t>
            </w:r>
          </w:p>
          <w:p w:rsidR="00F16ED5" w:rsidRDefault="00F16ED5">
            <w:pPr>
              <w:pStyle w:val="affffc"/>
              <w:spacing w:line="276" w:lineRule="auto"/>
              <w:rPr>
                <w:color w:val="000000"/>
                <w:sz w:val="20"/>
                <w:szCs w:val="20"/>
                <w:lang w:eastAsia="ru-RU"/>
              </w:rPr>
            </w:pPr>
            <w:r>
              <w:rPr>
                <w:color w:val="000000"/>
                <w:sz w:val="20"/>
                <w:szCs w:val="20"/>
                <w:lang w:eastAsia="ru-RU"/>
              </w:rPr>
              <w:t>Сохранение цвета под воздействием лучей солнца.</w:t>
            </w:r>
          </w:p>
          <w:p w:rsidR="00F16ED5" w:rsidRDefault="00F16ED5">
            <w:pPr>
              <w:pStyle w:val="affffc"/>
              <w:spacing w:line="276" w:lineRule="auto"/>
              <w:rPr>
                <w:color w:val="000000"/>
                <w:sz w:val="20"/>
                <w:szCs w:val="20"/>
                <w:lang w:eastAsia="ru-RU"/>
              </w:rPr>
            </w:pPr>
            <w:r>
              <w:rPr>
                <w:color w:val="000000"/>
                <w:sz w:val="20"/>
                <w:szCs w:val="20"/>
                <w:lang w:eastAsia="ru-RU"/>
              </w:rPr>
              <w:t>Устойчивость к загрязнениям</w:t>
            </w:r>
          </w:p>
          <w:p w:rsidR="00F16ED5" w:rsidRDefault="00F16ED5">
            <w:pPr>
              <w:pStyle w:val="affffc"/>
              <w:spacing w:line="276" w:lineRule="auto"/>
              <w:rPr>
                <w:color w:val="000000"/>
                <w:sz w:val="20"/>
                <w:szCs w:val="20"/>
                <w:lang w:eastAsia="ru-RU"/>
              </w:rPr>
            </w:pPr>
            <w:r>
              <w:rPr>
                <w:color w:val="000000"/>
                <w:sz w:val="20"/>
                <w:szCs w:val="20"/>
                <w:lang w:eastAsia="ru-RU"/>
              </w:rPr>
              <w:t xml:space="preserve">Не </w:t>
            </w:r>
            <w:proofErr w:type="gramStart"/>
            <w:r>
              <w:rPr>
                <w:color w:val="000000"/>
                <w:sz w:val="20"/>
                <w:szCs w:val="20"/>
                <w:lang w:eastAsia="ru-RU"/>
              </w:rPr>
              <w:t>токсичны</w:t>
            </w:r>
            <w:proofErr w:type="gramEnd"/>
            <w:r>
              <w:rPr>
                <w:color w:val="000000"/>
                <w:sz w:val="20"/>
                <w:szCs w:val="20"/>
                <w:lang w:eastAsia="ru-RU"/>
              </w:rPr>
              <w:t>, в том числе при воздействии огня.</w:t>
            </w:r>
          </w:p>
          <w:p w:rsidR="00F16ED5" w:rsidRDefault="00F16ED5">
            <w:pPr>
              <w:pStyle w:val="affffc"/>
              <w:spacing w:line="276" w:lineRule="auto"/>
              <w:rPr>
                <w:color w:val="000000"/>
                <w:sz w:val="20"/>
                <w:szCs w:val="20"/>
                <w:lang w:eastAsia="ru-RU"/>
              </w:rPr>
            </w:pPr>
            <w:r>
              <w:rPr>
                <w:color w:val="000000"/>
                <w:sz w:val="20"/>
                <w:szCs w:val="20"/>
                <w:lang w:eastAsia="ru-RU"/>
              </w:rPr>
              <w:t>Комплект состоит:</w:t>
            </w:r>
          </w:p>
          <w:p w:rsidR="00F16ED5" w:rsidRDefault="00F16ED5">
            <w:pPr>
              <w:pStyle w:val="affffc"/>
              <w:spacing w:line="276" w:lineRule="auto"/>
              <w:rPr>
                <w:color w:val="000000"/>
                <w:sz w:val="20"/>
                <w:szCs w:val="20"/>
                <w:lang w:eastAsia="ru-RU"/>
              </w:rPr>
            </w:pPr>
            <w:r>
              <w:rPr>
                <w:color w:val="000000"/>
                <w:sz w:val="20"/>
                <w:szCs w:val="20"/>
                <w:lang w:eastAsia="ru-RU"/>
              </w:rPr>
              <w:t>карниз – 1 шт.;</w:t>
            </w:r>
          </w:p>
          <w:p w:rsidR="00F16ED5" w:rsidRDefault="00F16ED5">
            <w:pPr>
              <w:pStyle w:val="affffc"/>
              <w:spacing w:line="276" w:lineRule="auto"/>
              <w:rPr>
                <w:color w:val="000000"/>
                <w:sz w:val="20"/>
                <w:szCs w:val="20"/>
                <w:lang w:eastAsia="ru-RU"/>
              </w:rPr>
            </w:pPr>
            <w:r>
              <w:rPr>
                <w:color w:val="000000"/>
                <w:sz w:val="20"/>
                <w:szCs w:val="20"/>
                <w:lang w:eastAsia="ru-RU"/>
              </w:rPr>
              <w:t>ламели – 17 шт.;</w:t>
            </w:r>
          </w:p>
          <w:p w:rsidR="00F16ED5" w:rsidRDefault="00F16ED5">
            <w:pPr>
              <w:pStyle w:val="affffc"/>
              <w:spacing w:line="276" w:lineRule="auto"/>
              <w:rPr>
                <w:color w:val="000000"/>
                <w:sz w:val="20"/>
                <w:szCs w:val="20"/>
                <w:lang w:eastAsia="ru-RU"/>
              </w:rPr>
            </w:pPr>
            <w:r>
              <w:rPr>
                <w:color w:val="000000"/>
                <w:sz w:val="20"/>
                <w:szCs w:val="20"/>
                <w:lang w:eastAsia="ru-RU"/>
              </w:rPr>
              <w:lastRenderedPageBreak/>
              <w:t>белая пластиковая  цепочка нижняя – 1 шт.;</w:t>
            </w:r>
          </w:p>
          <w:p w:rsidR="00F16ED5" w:rsidRDefault="00F16ED5">
            <w:pPr>
              <w:pStyle w:val="affffc"/>
              <w:spacing w:line="276" w:lineRule="auto"/>
              <w:rPr>
                <w:color w:val="000000"/>
                <w:sz w:val="20"/>
                <w:szCs w:val="20"/>
                <w:lang w:eastAsia="ru-RU"/>
              </w:rPr>
            </w:pPr>
            <w:r>
              <w:rPr>
                <w:color w:val="000000"/>
                <w:sz w:val="20"/>
                <w:szCs w:val="20"/>
                <w:lang w:eastAsia="ru-RU"/>
              </w:rPr>
              <w:t>стеновые кронштейны – 2 шт.;</w:t>
            </w:r>
          </w:p>
          <w:p w:rsidR="00F16ED5" w:rsidRDefault="00F16ED5">
            <w:pPr>
              <w:pStyle w:val="affffc"/>
              <w:spacing w:line="276" w:lineRule="auto"/>
              <w:rPr>
                <w:color w:val="000000"/>
                <w:sz w:val="20"/>
                <w:szCs w:val="20"/>
                <w:lang w:eastAsia="ru-RU"/>
              </w:rPr>
            </w:pPr>
            <w:r>
              <w:rPr>
                <w:color w:val="000000"/>
                <w:sz w:val="20"/>
                <w:szCs w:val="20"/>
                <w:lang w:eastAsia="ru-RU"/>
              </w:rPr>
              <w:t>шнур управления – белый – 1 шт.;</w:t>
            </w:r>
          </w:p>
          <w:p w:rsidR="00F16ED5" w:rsidRDefault="00F16ED5">
            <w:pPr>
              <w:pStyle w:val="affffc"/>
              <w:spacing w:line="276" w:lineRule="auto"/>
              <w:rPr>
                <w:color w:val="000000"/>
                <w:sz w:val="20"/>
                <w:szCs w:val="20"/>
                <w:lang w:eastAsia="ru-RU"/>
              </w:rPr>
            </w:pPr>
            <w:r>
              <w:rPr>
                <w:color w:val="000000"/>
                <w:sz w:val="20"/>
                <w:szCs w:val="20"/>
                <w:lang w:eastAsia="ru-RU"/>
              </w:rPr>
              <w:t>белая пластиковая цепочка управления – 1 шт.;</w:t>
            </w:r>
          </w:p>
          <w:p w:rsidR="00F16ED5" w:rsidRDefault="00F16ED5">
            <w:pPr>
              <w:pStyle w:val="affffc"/>
              <w:spacing w:line="276" w:lineRule="auto"/>
              <w:rPr>
                <w:color w:val="000000"/>
                <w:sz w:val="20"/>
                <w:szCs w:val="20"/>
                <w:lang w:eastAsia="ru-RU"/>
              </w:rPr>
            </w:pPr>
            <w:r>
              <w:rPr>
                <w:color w:val="000000"/>
                <w:sz w:val="20"/>
                <w:szCs w:val="20"/>
                <w:lang w:eastAsia="ru-RU"/>
              </w:rPr>
              <w:t>отвесы на шнур управления – 1 шт.;</w:t>
            </w:r>
          </w:p>
          <w:p w:rsidR="00F16ED5" w:rsidRDefault="00F16ED5">
            <w:pPr>
              <w:pStyle w:val="affffc"/>
              <w:spacing w:line="276" w:lineRule="auto"/>
              <w:rPr>
                <w:color w:val="000000"/>
                <w:sz w:val="20"/>
                <w:szCs w:val="20"/>
                <w:lang w:eastAsia="ru-RU"/>
              </w:rPr>
            </w:pPr>
            <w:r>
              <w:rPr>
                <w:color w:val="000000"/>
                <w:sz w:val="20"/>
                <w:szCs w:val="20"/>
                <w:lang w:eastAsia="ru-RU"/>
              </w:rPr>
              <w:t>дюбели и шурупы – по 2 шт.</w:t>
            </w:r>
          </w:p>
          <w:p w:rsidR="00F16ED5" w:rsidRDefault="00F16ED5">
            <w:pPr>
              <w:pStyle w:val="affffc"/>
              <w:spacing w:line="276" w:lineRule="auto"/>
              <w:rPr>
                <w:color w:val="000000"/>
                <w:sz w:val="20"/>
                <w:szCs w:val="20"/>
                <w:lang w:eastAsia="ru-RU"/>
              </w:rPr>
            </w:pPr>
          </w:p>
        </w:tc>
        <w:tc>
          <w:tcPr>
            <w:tcW w:w="1134" w:type="dxa"/>
            <w:tcBorders>
              <w:top w:val="single" w:sz="4" w:space="0" w:color="auto"/>
              <w:left w:val="nil"/>
              <w:bottom w:val="single" w:sz="4" w:space="0" w:color="auto"/>
              <w:right w:val="single" w:sz="4" w:space="0" w:color="auto"/>
            </w:tcBorders>
            <w:vAlign w:val="center"/>
            <w:hideMark/>
          </w:tcPr>
          <w:p w:rsidR="00F16ED5" w:rsidRDefault="00F16ED5">
            <w:pPr>
              <w:spacing w:after="200" w:line="276" w:lineRule="auto"/>
              <w:jc w:val="center"/>
              <w:rPr>
                <w:color w:val="000000"/>
                <w:sz w:val="20"/>
                <w:szCs w:val="20"/>
              </w:rPr>
            </w:pPr>
            <w:r>
              <w:rPr>
                <w:color w:val="000000"/>
                <w:sz w:val="20"/>
                <w:szCs w:val="20"/>
              </w:rPr>
              <w:lastRenderedPageBreak/>
              <w:t>комплект</w:t>
            </w:r>
          </w:p>
        </w:tc>
        <w:tc>
          <w:tcPr>
            <w:tcW w:w="1134" w:type="dxa"/>
            <w:tcBorders>
              <w:top w:val="single" w:sz="4" w:space="0" w:color="auto"/>
              <w:left w:val="nil"/>
              <w:bottom w:val="single" w:sz="4" w:space="0" w:color="auto"/>
              <w:right w:val="single" w:sz="4" w:space="0" w:color="auto"/>
            </w:tcBorders>
            <w:vAlign w:val="center"/>
            <w:hideMark/>
          </w:tcPr>
          <w:p w:rsidR="00F16ED5" w:rsidRDefault="00F16ED5">
            <w:pPr>
              <w:spacing w:after="200" w:line="276" w:lineRule="auto"/>
              <w:jc w:val="center"/>
              <w:rPr>
                <w:color w:val="000000"/>
                <w:sz w:val="20"/>
                <w:szCs w:val="20"/>
              </w:rPr>
            </w:pPr>
            <w:r>
              <w:rPr>
                <w:color w:val="000000"/>
                <w:sz w:val="20"/>
                <w:szCs w:val="20"/>
              </w:rPr>
              <w:t>8</w:t>
            </w:r>
          </w:p>
        </w:tc>
      </w:tr>
      <w:tr w:rsidR="00F16ED5" w:rsidTr="00F16ED5">
        <w:trPr>
          <w:trHeight w:val="344"/>
        </w:trPr>
        <w:tc>
          <w:tcPr>
            <w:tcW w:w="619" w:type="dxa"/>
            <w:tcBorders>
              <w:top w:val="single" w:sz="4" w:space="0" w:color="auto"/>
              <w:left w:val="single" w:sz="4" w:space="0" w:color="auto"/>
              <w:bottom w:val="single" w:sz="4" w:space="0" w:color="auto"/>
              <w:right w:val="single" w:sz="4" w:space="0" w:color="auto"/>
            </w:tcBorders>
            <w:noWrap/>
            <w:vAlign w:val="center"/>
            <w:hideMark/>
          </w:tcPr>
          <w:p w:rsidR="00F16ED5" w:rsidRDefault="00F16ED5">
            <w:pPr>
              <w:spacing w:after="200" w:line="276" w:lineRule="auto"/>
              <w:jc w:val="center"/>
              <w:rPr>
                <w:color w:val="000000"/>
                <w:sz w:val="20"/>
                <w:szCs w:val="20"/>
              </w:rPr>
            </w:pPr>
            <w:r>
              <w:rPr>
                <w:color w:val="000000"/>
                <w:sz w:val="20"/>
                <w:szCs w:val="20"/>
              </w:rPr>
              <w:lastRenderedPageBreak/>
              <w:t>11</w:t>
            </w:r>
          </w:p>
        </w:tc>
        <w:tc>
          <w:tcPr>
            <w:tcW w:w="2183" w:type="dxa"/>
            <w:tcBorders>
              <w:top w:val="single" w:sz="4" w:space="0" w:color="auto"/>
              <w:left w:val="nil"/>
              <w:bottom w:val="single" w:sz="4" w:space="0" w:color="auto"/>
              <w:right w:val="single" w:sz="4" w:space="0" w:color="auto"/>
            </w:tcBorders>
            <w:vAlign w:val="center"/>
            <w:hideMark/>
          </w:tcPr>
          <w:p w:rsidR="00F16ED5" w:rsidRDefault="00F16ED5">
            <w:pPr>
              <w:pStyle w:val="affffc"/>
              <w:spacing w:line="276" w:lineRule="auto"/>
              <w:rPr>
                <w:color w:val="000000"/>
                <w:sz w:val="20"/>
                <w:szCs w:val="20"/>
                <w:lang w:eastAsia="ru-RU"/>
              </w:rPr>
            </w:pPr>
            <w:r>
              <w:rPr>
                <w:color w:val="000000"/>
                <w:sz w:val="20"/>
                <w:szCs w:val="20"/>
                <w:lang w:eastAsia="ru-RU"/>
              </w:rPr>
              <w:t xml:space="preserve"> </w:t>
            </w:r>
            <w:proofErr w:type="spellStart"/>
            <w:proofErr w:type="gramStart"/>
            <w:r>
              <w:rPr>
                <w:color w:val="000000"/>
                <w:sz w:val="20"/>
                <w:szCs w:val="20"/>
                <w:lang w:eastAsia="ru-RU"/>
              </w:rPr>
              <w:t>C</w:t>
            </w:r>
            <w:proofErr w:type="gramEnd"/>
            <w:r>
              <w:rPr>
                <w:color w:val="000000"/>
                <w:sz w:val="20"/>
                <w:szCs w:val="20"/>
                <w:lang w:eastAsia="ru-RU"/>
              </w:rPr>
              <w:t>тол</w:t>
            </w:r>
            <w:proofErr w:type="spellEnd"/>
            <w:r>
              <w:rPr>
                <w:color w:val="000000"/>
                <w:sz w:val="20"/>
                <w:szCs w:val="20"/>
                <w:lang w:eastAsia="ru-RU"/>
              </w:rPr>
              <w:t xml:space="preserve"> криволинейный Правый</w:t>
            </w:r>
          </w:p>
        </w:tc>
        <w:tc>
          <w:tcPr>
            <w:tcW w:w="5244" w:type="dxa"/>
            <w:tcBorders>
              <w:top w:val="single" w:sz="4" w:space="0" w:color="auto"/>
              <w:left w:val="nil"/>
              <w:bottom w:val="single" w:sz="4" w:space="0" w:color="auto"/>
              <w:right w:val="single" w:sz="4" w:space="0" w:color="auto"/>
            </w:tcBorders>
            <w:hideMark/>
          </w:tcPr>
          <w:p w:rsidR="00F16ED5" w:rsidRDefault="00F16ED5">
            <w:pPr>
              <w:pStyle w:val="affffc"/>
              <w:spacing w:line="276" w:lineRule="auto"/>
              <w:rPr>
                <w:color w:val="000000"/>
                <w:sz w:val="20"/>
                <w:szCs w:val="20"/>
                <w:lang w:eastAsia="ru-RU"/>
              </w:rPr>
            </w:pPr>
            <w:r>
              <w:rPr>
                <w:color w:val="000000"/>
                <w:sz w:val="20"/>
                <w:szCs w:val="20"/>
                <w:lang w:eastAsia="ru-RU"/>
              </w:rPr>
              <w:t>Размеры: не менее 1300х1100х740 мм не более 1500х1300х855 мм</w:t>
            </w:r>
          </w:p>
          <w:p w:rsidR="00F16ED5" w:rsidRDefault="00F16ED5">
            <w:pPr>
              <w:pStyle w:val="affffc"/>
              <w:spacing w:line="276" w:lineRule="auto"/>
              <w:rPr>
                <w:color w:val="000000"/>
                <w:sz w:val="20"/>
                <w:szCs w:val="20"/>
                <w:lang w:eastAsia="ru-RU"/>
              </w:rPr>
            </w:pPr>
            <w:r>
              <w:rPr>
                <w:color w:val="000000"/>
                <w:sz w:val="20"/>
                <w:szCs w:val="20"/>
                <w:lang w:eastAsia="ru-RU"/>
              </w:rPr>
              <w:t>Стол должен  представлять собой единую конструкцию, включающую в себя эргономичную столешницу, две вертикальные стенки, один вертикально установленный горизонтальный щит,  вертикальную стойку.</w:t>
            </w:r>
          </w:p>
          <w:p w:rsidR="00F16ED5" w:rsidRDefault="00F16ED5">
            <w:pPr>
              <w:pStyle w:val="affffc"/>
              <w:spacing w:line="276" w:lineRule="auto"/>
              <w:rPr>
                <w:color w:val="000000"/>
                <w:sz w:val="20"/>
                <w:szCs w:val="20"/>
                <w:lang w:eastAsia="ru-RU"/>
              </w:rPr>
            </w:pPr>
            <w:r>
              <w:rPr>
                <w:color w:val="000000"/>
                <w:sz w:val="20"/>
                <w:szCs w:val="20"/>
                <w:lang w:eastAsia="ru-RU"/>
              </w:rPr>
              <w:t>Исполнение столешницы: левое;</w:t>
            </w:r>
          </w:p>
          <w:p w:rsidR="00F16ED5" w:rsidRDefault="00F16ED5">
            <w:pPr>
              <w:pStyle w:val="affffc"/>
              <w:spacing w:line="276" w:lineRule="auto"/>
              <w:rPr>
                <w:color w:val="000000"/>
                <w:sz w:val="20"/>
                <w:szCs w:val="20"/>
                <w:lang w:eastAsia="ru-RU"/>
              </w:rPr>
            </w:pPr>
            <w:r>
              <w:rPr>
                <w:color w:val="000000"/>
                <w:sz w:val="20"/>
                <w:szCs w:val="20"/>
                <w:lang w:eastAsia="ru-RU"/>
              </w:rPr>
              <w:t>Материал: ЛДСП</w:t>
            </w:r>
          </w:p>
          <w:p w:rsidR="00F16ED5" w:rsidRDefault="00F16ED5">
            <w:pPr>
              <w:pStyle w:val="affffc"/>
              <w:spacing w:line="276" w:lineRule="auto"/>
              <w:rPr>
                <w:color w:val="000000"/>
                <w:sz w:val="20"/>
                <w:szCs w:val="20"/>
                <w:lang w:eastAsia="ru-RU"/>
              </w:rPr>
            </w:pPr>
            <w:r>
              <w:rPr>
                <w:color w:val="000000"/>
                <w:sz w:val="20"/>
                <w:szCs w:val="20"/>
                <w:lang w:eastAsia="ru-RU"/>
              </w:rPr>
              <w:t xml:space="preserve"> Толщина столешницы: не менее 22 мм и не более 24 мм</w:t>
            </w:r>
          </w:p>
          <w:p w:rsidR="00F16ED5" w:rsidRDefault="00F16ED5">
            <w:pPr>
              <w:pStyle w:val="affffc"/>
              <w:spacing w:line="276" w:lineRule="auto"/>
              <w:rPr>
                <w:color w:val="000000"/>
                <w:sz w:val="20"/>
                <w:szCs w:val="20"/>
                <w:lang w:eastAsia="ru-RU"/>
              </w:rPr>
            </w:pPr>
            <w:r>
              <w:rPr>
                <w:color w:val="000000"/>
                <w:sz w:val="20"/>
                <w:szCs w:val="20"/>
                <w:lang w:eastAsia="ru-RU"/>
              </w:rPr>
              <w:t>Толщина опор и каркаса: не менее 18 мм и не более 20 мм</w:t>
            </w:r>
          </w:p>
          <w:p w:rsidR="00F16ED5" w:rsidRDefault="00F16ED5">
            <w:pPr>
              <w:pStyle w:val="affffc"/>
              <w:spacing w:line="276" w:lineRule="auto"/>
              <w:rPr>
                <w:color w:val="000000"/>
                <w:sz w:val="20"/>
                <w:szCs w:val="20"/>
                <w:lang w:eastAsia="ru-RU"/>
              </w:rPr>
            </w:pPr>
            <w:r>
              <w:rPr>
                <w:color w:val="000000"/>
                <w:sz w:val="20"/>
                <w:szCs w:val="20"/>
                <w:lang w:eastAsia="ru-RU"/>
              </w:rPr>
              <w:t>Основной материал: трёхслойное экологически чистое ДСП, класс эмиссии Е</w:t>
            </w:r>
            <w:proofErr w:type="gramStart"/>
            <w:r>
              <w:rPr>
                <w:color w:val="000000"/>
                <w:sz w:val="20"/>
                <w:szCs w:val="20"/>
                <w:lang w:eastAsia="ru-RU"/>
              </w:rPr>
              <w:t>1</w:t>
            </w:r>
            <w:proofErr w:type="gramEnd"/>
            <w:r>
              <w:rPr>
                <w:color w:val="000000"/>
                <w:sz w:val="20"/>
                <w:szCs w:val="20"/>
                <w:lang w:eastAsia="ru-RU"/>
              </w:rPr>
              <w:t>;</w:t>
            </w:r>
          </w:p>
          <w:p w:rsidR="00F16ED5" w:rsidRDefault="00F16ED5">
            <w:pPr>
              <w:pStyle w:val="affffc"/>
              <w:spacing w:line="276" w:lineRule="auto"/>
              <w:rPr>
                <w:color w:val="000000"/>
                <w:sz w:val="20"/>
                <w:szCs w:val="20"/>
                <w:lang w:eastAsia="ru-RU"/>
              </w:rPr>
            </w:pPr>
            <w:r>
              <w:rPr>
                <w:color w:val="000000"/>
                <w:sz w:val="20"/>
                <w:szCs w:val="20"/>
                <w:lang w:eastAsia="ru-RU"/>
              </w:rPr>
              <w:t xml:space="preserve">Материал покрытия: износоустойчивый ламинат с пропиткой </w:t>
            </w:r>
            <w:proofErr w:type="spellStart"/>
            <w:r>
              <w:rPr>
                <w:color w:val="000000"/>
                <w:sz w:val="20"/>
                <w:szCs w:val="20"/>
                <w:lang w:eastAsia="ru-RU"/>
              </w:rPr>
              <w:t>меламиновыми</w:t>
            </w:r>
            <w:proofErr w:type="spellEnd"/>
            <w:r>
              <w:rPr>
                <w:color w:val="000000"/>
                <w:sz w:val="20"/>
                <w:szCs w:val="20"/>
                <w:lang w:eastAsia="ru-RU"/>
              </w:rPr>
              <w:t xml:space="preserve"> смолами; </w:t>
            </w:r>
          </w:p>
          <w:p w:rsidR="00F16ED5" w:rsidRDefault="00F16ED5">
            <w:pPr>
              <w:pStyle w:val="affffc"/>
              <w:spacing w:line="276" w:lineRule="auto"/>
              <w:rPr>
                <w:color w:val="000000"/>
                <w:sz w:val="20"/>
                <w:szCs w:val="20"/>
                <w:lang w:eastAsia="ru-RU"/>
              </w:rPr>
            </w:pPr>
            <w:r>
              <w:rPr>
                <w:color w:val="000000"/>
                <w:sz w:val="20"/>
                <w:szCs w:val="20"/>
                <w:lang w:eastAsia="ru-RU"/>
              </w:rPr>
              <w:t xml:space="preserve">Защита торцевых поверхностей основных элементов: кромка ПВХ, толщина не менее 2 мм. </w:t>
            </w:r>
          </w:p>
          <w:p w:rsidR="00F16ED5" w:rsidRDefault="00F16ED5">
            <w:pPr>
              <w:pStyle w:val="affffc"/>
              <w:spacing w:line="276" w:lineRule="auto"/>
              <w:rPr>
                <w:color w:val="000000"/>
                <w:sz w:val="20"/>
                <w:szCs w:val="20"/>
                <w:lang w:eastAsia="ru-RU"/>
              </w:rPr>
            </w:pPr>
            <w:r>
              <w:rPr>
                <w:color w:val="000000"/>
                <w:sz w:val="20"/>
                <w:szCs w:val="20"/>
                <w:lang w:eastAsia="ru-RU"/>
              </w:rPr>
              <w:t xml:space="preserve">Защита торцевых поверхностей дополнительных элементов:  кромка ПВХ, толщина 0,4 и 2 мм. </w:t>
            </w:r>
          </w:p>
          <w:p w:rsidR="00F16ED5" w:rsidRDefault="00F16ED5">
            <w:pPr>
              <w:pStyle w:val="affffc"/>
              <w:spacing w:line="276" w:lineRule="auto"/>
              <w:rPr>
                <w:color w:val="000000"/>
                <w:sz w:val="20"/>
                <w:szCs w:val="20"/>
                <w:lang w:eastAsia="ru-RU"/>
              </w:rPr>
            </w:pPr>
            <w:r>
              <w:rPr>
                <w:color w:val="000000"/>
                <w:sz w:val="20"/>
                <w:szCs w:val="20"/>
                <w:lang w:eastAsia="ru-RU"/>
              </w:rPr>
              <w:t>Регулируемые опоры: металлические с пластиковым основанием, диапазон регулировок – до 15 мм.</w:t>
            </w:r>
          </w:p>
          <w:p w:rsidR="00F16ED5" w:rsidRDefault="00F16ED5">
            <w:pPr>
              <w:pStyle w:val="affffc"/>
              <w:spacing w:line="276" w:lineRule="auto"/>
              <w:rPr>
                <w:color w:val="000000"/>
                <w:sz w:val="20"/>
                <w:szCs w:val="20"/>
                <w:lang w:eastAsia="ru-RU"/>
              </w:rPr>
            </w:pPr>
            <w:r>
              <w:rPr>
                <w:color w:val="000000"/>
                <w:sz w:val="20"/>
                <w:szCs w:val="20"/>
                <w:lang w:eastAsia="ru-RU"/>
              </w:rPr>
              <w:t>Силовые сочленения: четырехкомпонентные эксцентриковые стяжки.</w:t>
            </w:r>
          </w:p>
          <w:p w:rsidR="00F16ED5" w:rsidRDefault="00F16ED5">
            <w:pPr>
              <w:pStyle w:val="affffc"/>
              <w:spacing w:line="276" w:lineRule="auto"/>
              <w:rPr>
                <w:color w:val="000000"/>
                <w:sz w:val="20"/>
                <w:szCs w:val="20"/>
                <w:lang w:eastAsia="ru-RU"/>
              </w:rPr>
            </w:pPr>
            <w:r>
              <w:rPr>
                <w:color w:val="000000"/>
                <w:sz w:val="20"/>
                <w:szCs w:val="20"/>
                <w:lang w:eastAsia="ru-RU"/>
              </w:rPr>
              <w:t>Цвет: Клен.</w:t>
            </w:r>
          </w:p>
        </w:tc>
        <w:tc>
          <w:tcPr>
            <w:tcW w:w="1134" w:type="dxa"/>
            <w:tcBorders>
              <w:top w:val="single" w:sz="4" w:space="0" w:color="auto"/>
              <w:left w:val="nil"/>
              <w:bottom w:val="single" w:sz="4" w:space="0" w:color="auto"/>
              <w:right w:val="single" w:sz="4" w:space="0" w:color="auto"/>
            </w:tcBorders>
            <w:vAlign w:val="center"/>
            <w:hideMark/>
          </w:tcPr>
          <w:p w:rsidR="00F16ED5" w:rsidRDefault="00F16ED5">
            <w:pPr>
              <w:spacing w:after="200" w:line="276" w:lineRule="auto"/>
              <w:jc w:val="center"/>
              <w:rPr>
                <w:color w:val="000000"/>
                <w:sz w:val="20"/>
                <w:szCs w:val="20"/>
              </w:rPr>
            </w:pPr>
            <w:proofErr w:type="spellStart"/>
            <w:proofErr w:type="gramStart"/>
            <w:r>
              <w:rPr>
                <w:color w:val="000000"/>
                <w:sz w:val="20"/>
                <w:szCs w:val="20"/>
              </w:rPr>
              <w:t>шт</w:t>
            </w:r>
            <w:proofErr w:type="spellEnd"/>
            <w:proofErr w:type="gramEnd"/>
          </w:p>
        </w:tc>
        <w:tc>
          <w:tcPr>
            <w:tcW w:w="1134" w:type="dxa"/>
            <w:tcBorders>
              <w:top w:val="single" w:sz="4" w:space="0" w:color="auto"/>
              <w:left w:val="nil"/>
              <w:bottom w:val="single" w:sz="4" w:space="0" w:color="auto"/>
              <w:right w:val="single" w:sz="4" w:space="0" w:color="auto"/>
            </w:tcBorders>
            <w:vAlign w:val="center"/>
            <w:hideMark/>
          </w:tcPr>
          <w:p w:rsidR="00F16ED5" w:rsidRDefault="00F16ED5">
            <w:pPr>
              <w:spacing w:after="200" w:line="276" w:lineRule="auto"/>
              <w:jc w:val="center"/>
              <w:rPr>
                <w:color w:val="000000"/>
                <w:sz w:val="20"/>
                <w:szCs w:val="20"/>
              </w:rPr>
            </w:pPr>
            <w:r>
              <w:rPr>
                <w:color w:val="000000"/>
                <w:sz w:val="20"/>
                <w:szCs w:val="20"/>
              </w:rPr>
              <w:t>2</w:t>
            </w:r>
          </w:p>
        </w:tc>
      </w:tr>
      <w:tr w:rsidR="00F16ED5" w:rsidTr="00F16ED5">
        <w:trPr>
          <w:trHeight w:val="230"/>
        </w:trPr>
        <w:tc>
          <w:tcPr>
            <w:tcW w:w="619" w:type="dxa"/>
            <w:tcBorders>
              <w:top w:val="single" w:sz="4" w:space="0" w:color="auto"/>
              <w:left w:val="single" w:sz="4" w:space="0" w:color="auto"/>
              <w:bottom w:val="single" w:sz="4" w:space="0" w:color="auto"/>
              <w:right w:val="single" w:sz="4" w:space="0" w:color="auto"/>
            </w:tcBorders>
            <w:noWrap/>
            <w:vAlign w:val="center"/>
            <w:hideMark/>
          </w:tcPr>
          <w:p w:rsidR="00F16ED5" w:rsidRDefault="00F16ED5">
            <w:pPr>
              <w:spacing w:after="200" w:line="276" w:lineRule="auto"/>
              <w:jc w:val="center"/>
              <w:rPr>
                <w:color w:val="000000"/>
                <w:sz w:val="20"/>
                <w:szCs w:val="20"/>
              </w:rPr>
            </w:pPr>
            <w:r>
              <w:rPr>
                <w:color w:val="000000"/>
                <w:sz w:val="20"/>
                <w:szCs w:val="20"/>
              </w:rPr>
              <w:t>12</w:t>
            </w:r>
          </w:p>
        </w:tc>
        <w:tc>
          <w:tcPr>
            <w:tcW w:w="2183" w:type="dxa"/>
            <w:tcBorders>
              <w:top w:val="single" w:sz="4" w:space="0" w:color="auto"/>
              <w:left w:val="nil"/>
              <w:bottom w:val="single" w:sz="4" w:space="0" w:color="auto"/>
              <w:right w:val="single" w:sz="4" w:space="0" w:color="auto"/>
            </w:tcBorders>
            <w:vAlign w:val="center"/>
            <w:hideMark/>
          </w:tcPr>
          <w:p w:rsidR="00F16ED5" w:rsidRDefault="00F16ED5">
            <w:pPr>
              <w:pStyle w:val="affffc"/>
              <w:spacing w:line="276" w:lineRule="auto"/>
              <w:rPr>
                <w:color w:val="000000"/>
                <w:sz w:val="20"/>
                <w:szCs w:val="20"/>
                <w:lang w:eastAsia="ru-RU"/>
              </w:rPr>
            </w:pPr>
            <w:r>
              <w:rPr>
                <w:color w:val="000000"/>
                <w:sz w:val="20"/>
                <w:szCs w:val="20"/>
                <w:lang w:eastAsia="ru-RU"/>
              </w:rPr>
              <w:t>Стол криволинейный Левый</w:t>
            </w:r>
          </w:p>
        </w:tc>
        <w:tc>
          <w:tcPr>
            <w:tcW w:w="5244" w:type="dxa"/>
            <w:tcBorders>
              <w:top w:val="single" w:sz="4" w:space="0" w:color="auto"/>
              <w:left w:val="nil"/>
              <w:bottom w:val="single" w:sz="4" w:space="0" w:color="auto"/>
              <w:right w:val="single" w:sz="4" w:space="0" w:color="auto"/>
            </w:tcBorders>
            <w:hideMark/>
          </w:tcPr>
          <w:p w:rsidR="00F16ED5" w:rsidRDefault="00F16ED5">
            <w:pPr>
              <w:pStyle w:val="affffc"/>
              <w:spacing w:line="276" w:lineRule="auto"/>
              <w:rPr>
                <w:color w:val="000000"/>
                <w:sz w:val="20"/>
                <w:szCs w:val="20"/>
                <w:lang w:eastAsia="ru-RU"/>
              </w:rPr>
            </w:pPr>
            <w:r>
              <w:rPr>
                <w:color w:val="000000"/>
                <w:sz w:val="20"/>
                <w:szCs w:val="20"/>
                <w:lang w:eastAsia="ru-RU"/>
              </w:rPr>
              <w:t>Размеры: не менее 1300х1100х740 мм не более 1500х1300х855 мм</w:t>
            </w:r>
          </w:p>
          <w:p w:rsidR="00F16ED5" w:rsidRDefault="00F16ED5">
            <w:pPr>
              <w:pStyle w:val="affffc"/>
              <w:spacing w:line="276" w:lineRule="auto"/>
              <w:rPr>
                <w:color w:val="000000"/>
                <w:sz w:val="20"/>
                <w:szCs w:val="20"/>
                <w:lang w:eastAsia="ru-RU"/>
              </w:rPr>
            </w:pPr>
            <w:r>
              <w:rPr>
                <w:color w:val="000000"/>
                <w:sz w:val="20"/>
                <w:szCs w:val="20"/>
                <w:lang w:eastAsia="ru-RU"/>
              </w:rPr>
              <w:t>Стол должен  представлять собой единую конструкцию, включающую в себя эргономичную столешницу, две вертикальные стенки, один вертикально установленный горизонтальный щит,  вертикальную стойку.</w:t>
            </w:r>
          </w:p>
          <w:p w:rsidR="00F16ED5" w:rsidRDefault="00F16ED5">
            <w:pPr>
              <w:pStyle w:val="affffc"/>
              <w:spacing w:line="276" w:lineRule="auto"/>
              <w:rPr>
                <w:color w:val="000000"/>
                <w:sz w:val="20"/>
                <w:szCs w:val="20"/>
                <w:lang w:eastAsia="ru-RU"/>
              </w:rPr>
            </w:pPr>
            <w:r>
              <w:rPr>
                <w:color w:val="000000"/>
                <w:sz w:val="20"/>
                <w:szCs w:val="20"/>
                <w:lang w:eastAsia="ru-RU"/>
              </w:rPr>
              <w:t>Исполнение столешницы: левое;</w:t>
            </w:r>
          </w:p>
          <w:p w:rsidR="00F16ED5" w:rsidRDefault="00F16ED5">
            <w:pPr>
              <w:pStyle w:val="affffc"/>
              <w:spacing w:line="276" w:lineRule="auto"/>
              <w:rPr>
                <w:color w:val="000000"/>
                <w:sz w:val="20"/>
                <w:szCs w:val="20"/>
                <w:lang w:eastAsia="ru-RU"/>
              </w:rPr>
            </w:pPr>
            <w:r>
              <w:rPr>
                <w:color w:val="000000"/>
                <w:sz w:val="20"/>
                <w:szCs w:val="20"/>
                <w:lang w:eastAsia="ru-RU"/>
              </w:rPr>
              <w:t>Материал: ЛДСП</w:t>
            </w:r>
          </w:p>
          <w:p w:rsidR="00F16ED5" w:rsidRDefault="00F16ED5">
            <w:pPr>
              <w:pStyle w:val="affffc"/>
              <w:spacing w:line="276" w:lineRule="auto"/>
              <w:rPr>
                <w:color w:val="000000"/>
                <w:sz w:val="20"/>
                <w:szCs w:val="20"/>
                <w:lang w:eastAsia="ru-RU"/>
              </w:rPr>
            </w:pPr>
            <w:r>
              <w:rPr>
                <w:color w:val="000000"/>
                <w:sz w:val="20"/>
                <w:szCs w:val="20"/>
                <w:lang w:eastAsia="ru-RU"/>
              </w:rPr>
              <w:t>Толщина столешницы: не менее 22 мм и не более 24 мм</w:t>
            </w:r>
          </w:p>
          <w:p w:rsidR="00F16ED5" w:rsidRDefault="00F16ED5">
            <w:pPr>
              <w:pStyle w:val="affffc"/>
              <w:spacing w:line="276" w:lineRule="auto"/>
              <w:rPr>
                <w:color w:val="000000"/>
                <w:sz w:val="20"/>
                <w:szCs w:val="20"/>
                <w:lang w:eastAsia="ru-RU"/>
              </w:rPr>
            </w:pPr>
            <w:r>
              <w:rPr>
                <w:color w:val="000000"/>
                <w:sz w:val="20"/>
                <w:szCs w:val="20"/>
                <w:lang w:eastAsia="ru-RU"/>
              </w:rPr>
              <w:t>Толщина опор и каркаса: не менее 18 мм и не более 20 мм</w:t>
            </w:r>
          </w:p>
          <w:p w:rsidR="00F16ED5" w:rsidRDefault="00F16ED5">
            <w:pPr>
              <w:pStyle w:val="affffc"/>
              <w:spacing w:line="276" w:lineRule="auto"/>
              <w:rPr>
                <w:color w:val="000000"/>
                <w:sz w:val="20"/>
                <w:szCs w:val="20"/>
                <w:lang w:eastAsia="ru-RU"/>
              </w:rPr>
            </w:pPr>
            <w:r>
              <w:rPr>
                <w:color w:val="000000"/>
                <w:sz w:val="20"/>
                <w:szCs w:val="20"/>
                <w:lang w:eastAsia="ru-RU"/>
              </w:rPr>
              <w:t>Основной материал: трехслойное экологически чистое ДСП, класс эмиссии Е</w:t>
            </w:r>
            <w:proofErr w:type="gramStart"/>
            <w:r>
              <w:rPr>
                <w:color w:val="000000"/>
                <w:sz w:val="20"/>
                <w:szCs w:val="20"/>
                <w:lang w:eastAsia="ru-RU"/>
              </w:rPr>
              <w:t>1</w:t>
            </w:r>
            <w:proofErr w:type="gramEnd"/>
            <w:r>
              <w:rPr>
                <w:color w:val="000000"/>
                <w:sz w:val="20"/>
                <w:szCs w:val="20"/>
                <w:lang w:eastAsia="ru-RU"/>
              </w:rPr>
              <w:t>;</w:t>
            </w:r>
          </w:p>
          <w:p w:rsidR="00F16ED5" w:rsidRDefault="00F16ED5">
            <w:pPr>
              <w:pStyle w:val="affffc"/>
              <w:spacing w:line="276" w:lineRule="auto"/>
              <w:rPr>
                <w:color w:val="000000"/>
                <w:sz w:val="20"/>
                <w:szCs w:val="20"/>
                <w:lang w:eastAsia="ru-RU"/>
              </w:rPr>
            </w:pPr>
            <w:r>
              <w:rPr>
                <w:color w:val="000000"/>
                <w:sz w:val="20"/>
                <w:szCs w:val="20"/>
                <w:lang w:eastAsia="ru-RU"/>
              </w:rPr>
              <w:t xml:space="preserve">Материал покрытия: износоустойчивый ламинат с пропиткой </w:t>
            </w:r>
            <w:proofErr w:type="spellStart"/>
            <w:r>
              <w:rPr>
                <w:color w:val="000000"/>
                <w:sz w:val="20"/>
                <w:szCs w:val="20"/>
                <w:lang w:eastAsia="ru-RU"/>
              </w:rPr>
              <w:t>меламиновыми</w:t>
            </w:r>
            <w:proofErr w:type="spellEnd"/>
            <w:r>
              <w:rPr>
                <w:color w:val="000000"/>
                <w:sz w:val="20"/>
                <w:szCs w:val="20"/>
                <w:lang w:eastAsia="ru-RU"/>
              </w:rPr>
              <w:t xml:space="preserve"> смолами; </w:t>
            </w:r>
          </w:p>
          <w:p w:rsidR="00F16ED5" w:rsidRDefault="00F16ED5">
            <w:pPr>
              <w:pStyle w:val="affffc"/>
              <w:spacing w:line="276" w:lineRule="auto"/>
              <w:rPr>
                <w:color w:val="000000"/>
                <w:sz w:val="20"/>
                <w:szCs w:val="20"/>
                <w:lang w:eastAsia="ru-RU"/>
              </w:rPr>
            </w:pPr>
            <w:r>
              <w:rPr>
                <w:color w:val="000000"/>
                <w:sz w:val="20"/>
                <w:szCs w:val="20"/>
                <w:lang w:eastAsia="ru-RU"/>
              </w:rPr>
              <w:t xml:space="preserve">Защита торцевых поверхностей основных элементов: кромка ПВХ, толщина не менее 2 мм. </w:t>
            </w:r>
          </w:p>
          <w:p w:rsidR="00F16ED5" w:rsidRDefault="00F16ED5">
            <w:pPr>
              <w:pStyle w:val="affffc"/>
              <w:spacing w:line="276" w:lineRule="auto"/>
              <w:rPr>
                <w:color w:val="000000"/>
                <w:sz w:val="20"/>
                <w:szCs w:val="20"/>
                <w:lang w:eastAsia="ru-RU"/>
              </w:rPr>
            </w:pPr>
            <w:r>
              <w:rPr>
                <w:color w:val="000000"/>
                <w:sz w:val="20"/>
                <w:szCs w:val="20"/>
                <w:lang w:eastAsia="ru-RU"/>
              </w:rPr>
              <w:t xml:space="preserve">Защита торцевых поверхностей дополнительных элементов:  кромка ПВХ, толщина 0,4 и 2 мм. </w:t>
            </w:r>
          </w:p>
          <w:p w:rsidR="00F16ED5" w:rsidRDefault="00F16ED5">
            <w:pPr>
              <w:pStyle w:val="affffc"/>
              <w:spacing w:line="276" w:lineRule="auto"/>
              <w:rPr>
                <w:color w:val="000000"/>
                <w:sz w:val="20"/>
                <w:szCs w:val="20"/>
                <w:lang w:eastAsia="ru-RU"/>
              </w:rPr>
            </w:pPr>
            <w:r>
              <w:rPr>
                <w:color w:val="000000"/>
                <w:sz w:val="20"/>
                <w:szCs w:val="20"/>
                <w:lang w:eastAsia="ru-RU"/>
              </w:rPr>
              <w:t>Регулируемые опоры: металлические с пластиковым основанием, диапазон регулировок – до 15 мм.</w:t>
            </w:r>
          </w:p>
          <w:p w:rsidR="00F16ED5" w:rsidRDefault="00F16ED5">
            <w:pPr>
              <w:pStyle w:val="affffc"/>
              <w:spacing w:line="276" w:lineRule="auto"/>
              <w:rPr>
                <w:color w:val="000000"/>
                <w:sz w:val="20"/>
                <w:szCs w:val="20"/>
                <w:lang w:eastAsia="ru-RU"/>
              </w:rPr>
            </w:pPr>
            <w:r>
              <w:rPr>
                <w:color w:val="000000"/>
                <w:sz w:val="20"/>
                <w:szCs w:val="20"/>
                <w:lang w:eastAsia="ru-RU"/>
              </w:rPr>
              <w:t>Силовые сочленения: четырехкомпонентные эксцентриковые стяжки.</w:t>
            </w:r>
          </w:p>
          <w:p w:rsidR="00F16ED5" w:rsidRDefault="00F16ED5">
            <w:pPr>
              <w:pStyle w:val="affffc"/>
              <w:spacing w:line="276" w:lineRule="auto"/>
              <w:rPr>
                <w:color w:val="000000"/>
                <w:sz w:val="20"/>
                <w:szCs w:val="20"/>
                <w:lang w:eastAsia="ru-RU"/>
              </w:rPr>
            </w:pPr>
            <w:r>
              <w:rPr>
                <w:color w:val="000000"/>
                <w:sz w:val="20"/>
                <w:szCs w:val="20"/>
                <w:lang w:eastAsia="ru-RU"/>
              </w:rPr>
              <w:t>Цвет: Клен.</w:t>
            </w:r>
          </w:p>
        </w:tc>
        <w:tc>
          <w:tcPr>
            <w:tcW w:w="1134" w:type="dxa"/>
            <w:tcBorders>
              <w:top w:val="single" w:sz="4" w:space="0" w:color="auto"/>
              <w:left w:val="nil"/>
              <w:bottom w:val="single" w:sz="4" w:space="0" w:color="auto"/>
              <w:right w:val="single" w:sz="4" w:space="0" w:color="auto"/>
            </w:tcBorders>
            <w:vAlign w:val="center"/>
            <w:hideMark/>
          </w:tcPr>
          <w:p w:rsidR="00F16ED5" w:rsidRDefault="00F16ED5">
            <w:pPr>
              <w:spacing w:after="200" w:line="276" w:lineRule="auto"/>
              <w:jc w:val="center"/>
              <w:rPr>
                <w:color w:val="000000"/>
                <w:sz w:val="20"/>
                <w:szCs w:val="20"/>
              </w:rPr>
            </w:pPr>
            <w:proofErr w:type="spellStart"/>
            <w:proofErr w:type="gramStart"/>
            <w:r>
              <w:rPr>
                <w:color w:val="000000"/>
                <w:sz w:val="20"/>
                <w:szCs w:val="20"/>
              </w:rPr>
              <w:t>шт</w:t>
            </w:r>
            <w:proofErr w:type="spellEnd"/>
            <w:proofErr w:type="gramEnd"/>
          </w:p>
        </w:tc>
        <w:tc>
          <w:tcPr>
            <w:tcW w:w="1134" w:type="dxa"/>
            <w:tcBorders>
              <w:top w:val="single" w:sz="4" w:space="0" w:color="auto"/>
              <w:left w:val="nil"/>
              <w:bottom w:val="single" w:sz="4" w:space="0" w:color="auto"/>
              <w:right w:val="single" w:sz="4" w:space="0" w:color="auto"/>
            </w:tcBorders>
            <w:vAlign w:val="center"/>
            <w:hideMark/>
          </w:tcPr>
          <w:p w:rsidR="00F16ED5" w:rsidRDefault="00F16ED5">
            <w:pPr>
              <w:spacing w:after="200" w:line="276" w:lineRule="auto"/>
              <w:jc w:val="center"/>
              <w:rPr>
                <w:color w:val="000000"/>
                <w:sz w:val="20"/>
                <w:szCs w:val="20"/>
              </w:rPr>
            </w:pPr>
            <w:r>
              <w:rPr>
                <w:color w:val="000000"/>
                <w:sz w:val="20"/>
                <w:szCs w:val="20"/>
              </w:rPr>
              <w:t>2</w:t>
            </w:r>
          </w:p>
        </w:tc>
      </w:tr>
      <w:tr w:rsidR="00F16ED5" w:rsidTr="00F16ED5">
        <w:trPr>
          <w:trHeight w:val="193"/>
        </w:trPr>
        <w:tc>
          <w:tcPr>
            <w:tcW w:w="619" w:type="dxa"/>
            <w:tcBorders>
              <w:top w:val="single" w:sz="4" w:space="0" w:color="auto"/>
              <w:left w:val="single" w:sz="4" w:space="0" w:color="auto"/>
              <w:bottom w:val="single" w:sz="4" w:space="0" w:color="auto"/>
              <w:right w:val="single" w:sz="4" w:space="0" w:color="auto"/>
            </w:tcBorders>
            <w:noWrap/>
            <w:vAlign w:val="center"/>
            <w:hideMark/>
          </w:tcPr>
          <w:p w:rsidR="00F16ED5" w:rsidRDefault="00F16ED5">
            <w:pPr>
              <w:spacing w:after="200" w:line="276" w:lineRule="auto"/>
              <w:jc w:val="center"/>
              <w:rPr>
                <w:color w:val="000000"/>
                <w:sz w:val="20"/>
                <w:szCs w:val="20"/>
              </w:rPr>
            </w:pPr>
            <w:r>
              <w:rPr>
                <w:color w:val="000000"/>
                <w:sz w:val="20"/>
                <w:szCs w:val="20"/>
              </w:rPr>
              <w:t>13</w:t>
            </w:r>
          </w:p>
        </w:tc>
        <w:tc>
          <w:tcPr>
            <w:tcW w:w="2183" w:type="dxa"/>
            <w:tcBorders>
              <w:top w:val="single" w:sz="4" w:space="0" w:color="auto"/>
              <w:left w:val="nil"/>
              <w:bottom w:val="single" w:sz="4" w:space="0" w:color="auto"/>
              <w:right w:val="single" w:sz="4" w:space="0" w:color="auto"/>
            </w:tcBorders>
            <w:vAlign w:val="center"/>
            <w:hideMark/>
          </w:tcPr>
          <w:p w:rsidR="00F16ED5" w:rsidRDefault="00F16ED5">
            <w:pPr>
              <w:pStyle w:val="affffc"/>
              <w:spacing w:line="276" w:lineRule="auto"/>
              <w:rPr>
                <w:color w:val="000000"/>
                <w:sz w:val="20"/>
                <w:szCs w:val="20"/>
                <w:lang w:eastAsia="ru-RU"/>
              </w:rPr>
            </w:pPr>
            <w:r>
              <w:rPr>
                <w:color w:val="000000"/>
                <w:sz w:val="20"/>
                <w:szCs w:val="20"/>
                <w:lang w:eastAsia="ru-RU"/>
              </w:rPr>
              <w:t xml:space="preserve">Тумба приставная </w:t>
            </w:r>
          </w:p>
        </w:tc>
        <w:tc>
          <w:tcPr>
            <w:tcW w:w="5244" w:type="dxa"/>
            <w:tcBorders>
              <w:top w:val="single" w:sz="4" w:space="0" w:color="auto"/>
              <w:left w:val="nil"/>
              <w:bottom w:val="single" w:sz="4" w:space="0" w:color="auto"/>
              <w:right w:val="single" w:sz="4" w:space="0" w:color="auto"/>
            </w:tcBorders>
            <w:hideMark/>
          </w:tcPr>
          <w:p w:rsidR="00F16ED5" w:rsidRDefault="00F16ED5">
            <w:pPr>
              <w:pStyle w:val="affffc"/>
              <w:spacing w:line="276" w:lineRule="auto"/>
              <w:rPr>
                <w:color w:val="000000"/>
                <w:sz w:val="20"/>
                <w:szCs w:val="20"/>
                <w:lang w:eastAsia="ru-RU"/>
              </w:rPr>
            </w:pPr>
            <w:r>
              <w:rPr>
                <w:color w:val="000000"/>
                <w:sz w:val="20"/>
                <w:szCs w:val="20"/>
                <w:lang w:eastAsia="ru-RU"/>
              </w:rPr>
              <w:t>Размер: не менее 390х550х710 мм и не более 417х610х765 мм</w:t>
            </w:r>
          </w:p>
          <w:p w:rsidR="00F16ED5" w:rsidRDefault="00F16ED5">
            <w:pPr>
              <w:pStyle w:val="affffc"/>
              <w:spacing w:line="276" w:lineRule="auto"/>
              <w:rPr>
                <w:color w:val="000000"/>
                <w:sz w:val="20"/>
                <w:szCs w:val="20"/>
                <w:lang w:eastAsia="ru-RU"/>
              </w:rPr>
            </w:pPr>
            <w:r>
              <w:rPr>
                <w:color w:val="000000"/>
                <w:sz w:val="20"/>
                <w:szCs w:val="20"/>
                <w:lang w:eastAsia="ru-RU"/>
              </w:rPr>
              <w:t xml:space="preserve">Тумба приставная должна представлять собой единую конструкцию, включающую в себя крышку, две </w:t>
            </w:r>
            <w:r>
              <w:rPr>
                <w:color w:val="000000"/>
                <w:sz w:val="20"/>
                <w:szCs w:val="20"/>
                <w:lang w:eastAsia="ru-RU"/>
              </w:rPr>
              <w:lastRenderedPageBreak/>
              <w:t xml:space="preserve">вертикальные стенки, один вертикально установленный горизонтальный щит, дно. В тумбе должно </w:t>
            </w:r>
            <w:proofErr w:type="spellStart"/>
            <w:r>
              <w:rPr>
                <w:color w:val="000000"/>
                <w:sz w:val="20"/>
                <w:szCs w:val="20"/>
                <w:lang w:eastAsia="ru-RU"/>
              </w:rPr>
              <w:t>имееться</w:t>
            </w:r>
            <w:proofErr w:type="spellEnd"/>
            <w:r>
              <w:rPr>
                <w:color w:val="000000"/>
                <w:sz w:val="20"/>
                <w:szCs w:val="20"/>
                <w:lang w:eastAsia="ru-RU"/>
              </w:rPr>
              <w:t xml:space="preserve"> четыре выдвижных ящика, один </w:t>
            </w:r>
            <w:proofErr w:type="gramStart"/>
            <w:r>
              <w:rPr>
                <w:color w:val="000000"/>
                <w:sz w:val="20"/>
                <w:szCs w:val="20"/>
                <w:lang w:eastAsia="ru-RU"/>
              </w:rPr>
              <w:t>из</w:t>
            </w:r>
            <w:proofErr w:type="gramEnd"/>
            <w:r>
              <w:rPr>
                <w:color w:val="000000"/>
                <w:sz w:val="20"/>
                <w:szCs w:val="20"/>
                <w:lang w:eastAsia="ru-RU"/>
              </w:rPr>
              <w:t xml:space="preserve"> которых имеет замок.</w:t>
            </w:r>
            <w:r>
              <w:rPr>
                <w:color w:val="000000"/>
                <w:sz w:val="20"/>
                <w:szCs w:val="20"/>
                <w:lang w:eastAsia="ru-RU"/>
              </w:rPr>
              <w:br/>
              <w:t>Толщина каркаса: не менее 18 мм и не более 20 мм.</w:t>
            </w:r>
          </w:p>
          <w:p w:rsidR="00F16ED5" w:rsidRDefault="00F16ED5">
            <w:pPr>
              <w:pStyle w:val="affffc"/>
              <w:spacing w:line="276" w:lineRule="auto"/>
              <w:rPr>
                <w:color w:val="000000"/>
                <w:sz w:val="20"/>
                <w:szCs w:val="20"/>
                <w:lang w:eastAsia="ru-RU"/>
              </w:rPr>
            </w:pPr>
            <w:r>
              <w:rPr>
                <w:color w:val="000000"/>
                <w:sz w:val="20"/>
                <w:szCs w:val="20"/>
                <w:lang w:eastAsia="ru-RU"/>
              </w:rPr>
              <w:t>Основной материал: трехслойное экологически чистое ДСП, класс эмиссии Е</w:t>
            </w:r>
            <w:proofErr w:type="gramStart"/>
            <w:r>
              <w:rPr>
                <w:color w:val="000000"/>
                <w:sz w:val="20"/>
                <w:szCs w:val="20"/>
                <w:lang w:eastAsia="ru-RU"/>
              </w:rPr>
              <w:t>1</w:t>
            </w:r>
            <w:proofErr w:type="gramEnd"/>
            <w:r>
              <w:rPr>
                <w:color w:val="000000"/>
                <w:sz w:val="20"/>
                <w:szCs w:val="20"/>
                <w:lang w:eastAsia="ru-RU"/>
              </w:rPr>
              <w:t>;</w:t>
            </w:r>
          </w:p>
          <w:p w:rsidR="00F16ED5" w:rsidRDefault="00F16ED5">
            <w:pPr>
              <w:pStyle w:val="affffc"/>
              <w:spacing w:line="276" w:lineRule="auto"/>
              <w:rPr>
                <w:color w:val="000000"/>
                <w:sz w:val="20"/>
                <w:szCs w:val="20"/>
                <w:lang w:eastAsia="ru-RU"/>
              </w:rPr>
            </w:pPr>
            <w:r>
              <w:rPr>
                <w:color w:val="000000"/>
                <w:sz w:val="20"/>
                <w:szCs w:val="20"/>
                <w:lang w:eastAsia="ru-RU"/>
              </w:rPr>
              <w:t xml:space="preserve">Материал покрытия: износоустойчивый ламинат с пропиткой </w:t>
            </w:r>
            <w:proofErr w:type="spellStart"/>
            <w:r>
              <w:rPr>
                <w:color w:val="000000"/>
                <w:sz w:val="20"/>
                <w:szCs w:val="20"/>
                <w:lang w:eastAsia="ru-RU"/>
              </w:rPr>
              <w:t>меламиновыми</w:t>
            </w:r>
            <w:proofErr w:type="spellEnd"/>
            <w:r>
              <w:rPr>
                <w:color w:val="000000"/>
                <w:sz w:val="20"/>
                <w:szCs w:val="20"/>
                <w:lang w:eastAsia="ru-RU"/>
              </w:rPr>
              <w:t xml:space="preserve"> смолами; </w:t>
            </w:r>
          </w:p>
          <w:p w:rsidR="00F16ED5" w:rsidRDefault="00F16ED5">
            <w:pPr>
              <w:pStyle w:val="affffc"/>
              <w:spacing w:line="276" w:lineRule="auto"/>
              <w:rPr>
                <w:color w:val="000000"/>
                <w:sz w:val="20"/>
                <w:szCs w:val="20"/>
                <w:lang w:eastAsia="ru-RU"/>
              </w:rPr>
            </w:pPr>
            <w:r>
              <w:rPr>
                <w:color w:val="000000"/>
                <w:sz w:val="20"/>
                <w:szCs w:val="20"/>
                <w:lang w:eastAsia="ru-RU"/>
              </w:rPr>
              <w:t xml:space="preserve">Защита торцевых поверхностей основных элементов: кромка ПВХ, толщина не менее 2 мм. </w:t>
            </w:r>
          </w:p>
          <w:p w:rsidR="00F16ED5" w:rsidRDefault="00F16ED5">
            <w:pPr>
              <w:pStyle w:val="affffc"/>
              <w:spacing w:line="276" w:lineRule="auto"/>
              <w:rPr>
                <w:color w:val="000000"/>
                <w:sz w:val="20"/>
                <w:szCs w:val="20"/>
                <w:lang w:eastAsia="ru-RU"/>
              </w:rPr>
            </w:pPr>
            <w:r>
              <w:rPr>
                <w:color w:val="000000"/>
                <w:sz w:val="20"/>
                <w:szCs w:val="20"/>
                <w:lang w:eastAsia="ru-RU"/>
              </w:rPr>
              <w:t xml:space="preserve">Защита торцевых поверхностей дополнительных элементов:  кромка ПВХ, толщина 0,4 и 2 мм. </w:t>
            </w:r>
          </w:p>
          <w:p w:rsidR="00F16ED5" w:rsidRDefault="00F16ED5">
            <w:pPr>
              <w:pStyle w:val="affffc"/>
              <w:spacing w:line="276" w:lineRule="auto"/>
              <w:rPr>
                <w:color w:val="000000"/>
                <w:sz w:val="20"/>
                <w:szCs w:val="20"/>
                <w:lang w:eastAsia="ru-RU"/>
              </w:rPr>
            </w:pPr>
            <w:r>
              <w:rPr>
                <w:color w:val="000000"/>
                <w:sz w:val="20"/>
                <w:szCs w:val="20"/>
                <w:lang w:eastAsia="ru-RU"/>
              </w:rPr>
              <w:t>Направляющие в тумбе – роликовые;</w:t>
            </w:r>
          </w:p>
          <w:p w:rsidR="00F16ED5" w:rsidRDefault="00F16ED5">
            <w:pPr>
              <w:pStyle w:val="affffc"/>
              <w:spacing w:line="276" w:lineRule="auto"/>
              <w:rPr>
                <w:color w:val="000000"/>
                <w:sz w:val="20"/>
                <w:szCs w:val="20"/>
                <w:lang w:eastAsia="ru-RU"/>
              </w:rPr>
            </w:pPr>
            <w:r>
              <w:rPr>
                <w:color w:val="000000"/>
                <w:sz w:val="20"/>
                <w:szCs w:val="20"/>
                <w:lang w:eastAsia="ru-RU"/>
              </w:rPr>
              <w:t>Силовые сочленения: четырехкомпонентные эксцентриковые стяжки.</w:t>
            </w:r>
          </w:p>
          <w:p w:rsidR="00F16ED5" w:rsidRDefault="00F16ED5">
            <w:pPr>
              <w:pStyle w:val="affffc"/>
              <w:spacing w:line="276" w:lineRule="auto"/>
              <w:rPr>
                <w:color w:val="000000"/>
                <w:sz w:val="20"/>
                <w:szCs w:val="20"/>
                <w:lang w:eastAsia="ru-RU"/>
              </w:rPr>
            </w:pPr>
            <w:r>
              <w:rPr>
                <w:color w:val="000000"/>
                <w:sz w:val="20"/>
                <w:szCs w:val="20"/>
                <w:lang w:eastAsia="ru-RU"/>
              </w:rPr>
              <w:t>Цвет: Клен.</w:t>
            </w:r>
          </w:p>
        </w:tc>
        <w:tc>
          <w:tcPr>
            <w:tcW w:w="1134" w:type="dxa"/>
            <w:tcBorders>
              <w:top w:val="single" w:sz="4" w:space="0" w:color="auto"/>
              <w:left w:val="nil"/>
              <w:bottom w:val="single" w:sz="4" w:space="0" w:color="auto"/>
              <w:right w:val="single" w:sz="4" w:space="0" w:color="auto"/>
            </w:tcBorders>
            <w:vAlign w:val="center"/>
            <w:hideMark/>
          </w:tcPr>
          <w:p w:rsidR="00F16ED5" w:rsidRDefault="00F16ED5">
            <w:pPr>
              <w:spacing w:after="200" w:line="276" w:lineRule="auto"/>
              <w:jc w:val="center"/>
              <w:rPr>
                <w:color w:val="000000"/>
                <w:sz w:val="20"/>
                <w:szCs w:val="20"/>
              </w:rPr>
            </w:pPr>
            <w:proofErr w:type="spellStart"/>
            <w:proofErr w:type="gramStart"/>
            <w:r>
              <w:rPr>
                <w:color w:val="000000"/>
                <w:sz w:val="20"/>
                <w:szCs w:val="20"/>
              </w:rPr>
              <w:lastRenderedPageBreak/>
              <w:t>шт</w:t>
            </w:r>
            <w:proofErr w:type="spellEnd"/>
            <w:proofErr w:type="gramEnd"/>
          </w:p>
        </w:tc>
        <w:tc>
          <w:tcPr>
            <w:tcW w:w="1134" w:type="dxa"/>
            <w:tcBorders>
              <w:top w:val="single" w:sz="4" w:space="0" w:color="auto"/>
              <w:left w:val="nil"/>
              <w:bottom w:val="single" w:sz="4" w:space="0" w:color="auto"/>
              <w:right w:val="single" w:sz="4" w:space="0" w:color="auto"/>
            </w:tcBorders>
            <w:vAlign w:val="center"/>
            <w:hideMark/>
          </w:tcPr>
          <w:p w:rsidR="00F16ED5" w:rsidRDefault="00F16ED5">
            <w:pPr>
              <w:spacing w:after="200" w:line="276" w:lineRule="auto"/>
              <w:jc w:val="center"/>
              <w:rPr>
                <w:color w:val="000000"/>
                <w:sz w:val="20"/>
                <w:szCs w:val="20"/>
              </w:rPr>
            </w:pPr>
            <w:r>
              <w:rPr>
                <w:color w:val="000000"/>
                <w:sz w:val="20"/>
                <w:szCs w:val="20"/>
              </w:rPr>
              <w:t>4</w:t>
            </w:r>
          </w:p>
        </w:tc>
      </w:tr>
      <w:tr w:rsidR="00F16ED5" w:rsidTr="00F16ED5">
        <w:trPr>
          <w:trHeight w:val="312"/>
        </w:trPr>
        <w:tc>
          <w:tcPr>
            <w:tcW w:w="619" w:type="dxa"/>
            <w:tcBorders>
              <w:top w:val="single" w:sz="4" w:space="0" w:color="auto"/>
              <w:left w:val="single" w:sz="4" w:space="0" w:color="auto"/>
              <w:bottom w:val="single" w:sz="4" w:space="0" w:color="auto"/>
              <w:right w:val="single" w:sz="4" w:space="0" w:color="auto"/>
            </w:tcBorders>
            <w:noWrap/>
            <w:vAlign w:val="center"/>
            <w:hideMark/>
          </w:tcPr>
          <w:p w:rsidR="00F16ED5" w:rsidRDefault="00F16ED5">
            <w:pPr>
              <w:spacing w:after="200" w:line="276" w:lineRule="auto"/>
              <w:jc w:val="center"/>
              <w:rPr>
                <w:color w:val="000000"/>
                <w:sz w:val="20"/>
                <w:szCs w:val="20"/>
              </w:rPr>
            </w:pPr>
            <w:r>
              <w:rPr>
                <w:color w:val="000000"/>
                <w:sz w:val="20"/>
                <w:szCs w:val="20"/>
              </w:rPr>
              <w:lastRenderedPageBreak/>
              <w:t>14</w:t>
            </w:r>
          </w:p>
        </w:tc>
        <w:tc>
          <w:tcPr>
            <w:tcW w:w="2183" w:type="dxa"/>
            <w:tcBorders>
              <w:top w:val="single" w:sz="4" w:space="0" w:color="auto"/>
              <w:left w:val="nil"/>
              <w:bottom w:val="single" w:sz="4" w:space="0" w:color="auto"/>
              <w:right w:val="single" w:sz="4" w:space="0" w:color="auto"/>
            </w:tcBorders>
            <w:vAlign w:val="center"/>
            <w:hideMark/>
          </w:tcPr>
          <w:p w:rsidR="00F16ED5" w:rsidRDefault="00F16ED5">
            <w:pPr>
              <w:pStyle w:val="affffc"/>
              <w:spacing w:line="276" w:lineRule="auto"/>
              <w:rPr>
                <w:color w:val="000000"/>
                <w:sz w:val="20"/>
                <w:szCs w:val="20"/>
                <w:lang w:eastAsia="ru-RU"/>
              </w:rPr>
            </w:pPr>
            <w:r>
              <w:rPr>
                <w:color w:val="000000"/>
                <w:sz w:val="20"/>
                <w:szCs w:val="20"/>
                <w:lang w:eastAsia="ru-RU"/>
              </w:rPr>
              <w:t xml:space="preserve">Приставка </w:t>
            </w:r>
          </w:p>
        </w:tc>
        <w:tc>
          <w:tcPr>
            <w:tcW w:w="5244" w:type="dxa"/>
            <w:tcBorders>
              <w:top w:val="single" w:sz="4" w:space="0" w:color="auto"/>
              <w:left w:val="nil"/>
              <w:bottom w:val="single" w:sz="4" w:space="0" w:color="auto"/>
              <w:right w:val="single" w:sz="4" w:space="0" w:color="auto"/>
            </w:tcBorders>
            <w:hideMark/>
          </w:tcPr>
          <w:p w:rsidR="00F16ED5" w:rsidRDefault="00F16ED5">
            <w:pPr>
              <w:pStyle w:val="affffc"/>
              <w:spacing w:line="276" w:lineRule="auto"/>
              <w:rPr>
                <w:color w:val="000000"/>
                <w:sz w:val="20"/>
                <w:szCs w:val="20"/>
                <w:lang w:eastAsia="ru-RU"/>
              </w:rPr>
            </w:pPr>
            <w:r>
              <w:rPr>
                <w:color w:val="000000"/>
                <w:sz w:val="20"/>
                <w:szCs w:val="20"/>
                <w:lang w:eastAsia="ru-RU"/>
              </w:rPr>
              <w:t>Размеры: не менее 550х350х22 и не более 650х450х22 мм</w:t>
            </w:r>
          </w:p>
          <w:p w:rsidR="00F16ED5" w:rsidRDefault="00F16ED5">
            <w:pPr>
              <w:pStyle w:val="affffc"/>
              <w:spacing w:line="276" w:lineRule="auto"/>
              <w:rPr>
                <w:color w:val="000000"/>
                <w:sz w:val="20"/>
                <w:szCs w:val="20"/>
                <w:lang w:eastAsia="ru-RU"/>
              </w:rPr>
            </w:pPr>
            <w:r>
              <w:rPr>
                <w:color w:val="000000"/>
                <w:sz w:val="20"/>
                <w:szCs w:val="20"/>
                <w:lang w:eastAsia="ru-RU"/>
              </w:rPr>
              <w:t>Приставка должна представлять собой горизонтальную, скругленную столешницу, обработанную кромкой.</w:t>
            </w:r>
          </w:p>
          <w:p w:rsidR="00F16ED5" w:rsidRDefault="00F16ED5">
            <w:pPr>
              <w:pStyle w:val="affffc"/>
              <w:spacing w:line="276" w:lineRule="auto"/>
              <w:rPr>
                <w:color w:val="000000"/>
                <w:sz w:val="20"/>
                <w:szCs w:val="20"/>
                <w:lang w:eastAsia="ru-RU"/>
              </w:rPr>
            </w:pPr>
            <w:r>
              <w:rPr>
                <w:color w:val="000000"/>
                <w:sz w:val="20"/>
                <w:szCs w:val="20"/>
                <w:lang w:eastAsia="ru-RU"/>
              </w:rPr>
              <w:t>Толщина: не менее 22 мм. </w:t>
            </w:r>
          </w:p>
          <w:p w:rsidR="00F16ED5" w:rsidRDefault="00F16ED5">
            <w:pPr>
              <w:pStyle w:val="affffc"/>
              <w:spacing w:line="276" w:lineRule="auto"/>
              <w:rPr>
                <w:color w:val="000000"/>
                <w:sz w:val="20"/>
                <w:szCs w:val="20"/>
                <w:lang w:eastAsia="ru-RU"/>
              </w:rPr>
            </w:pPr>
            <w:r>
              <w:rPr>
                <w:color w:val="000000"/>
                <w:sz w:val="20"/>
                <w:szCs w:val="20"/>
                <w:lang w:eastAsia="ru-RU"/>
              </w:rPr>
              <w:t>Основной материал: трёхслойное экологически чистое ДСП, класс эмиссии Е</w:t>
            </w:r>
            <w:proofErr w:type="gramStart"/>
            <w:r>
              <w:rPr>
                <w:color w:val="000000"/>
                <w:sz w:val="20"/>
                <w:szCs w:val="20"/>
                <w:lang w:eastAsia="ru-RU"/>
              </w:rPr>
              <w:t>1</w:t>
            </w:r>
            <w:proofErr w:type="gramEnd"/>
            <w:r>
              <w:rPr>
                <w:color w:val="000000"/>
                <w:sz w:val="20"/>
                <w:szCs w:val="20"/>
                <w:lang w:eastAsia="ru-RU"/>
              </w:rPr>
              <w:t>;</w:t>
            </w:r>
          </w:p>
          <w:p w:rsidR="00F16ED5" w:rsidRDefault="00F16ED5">
            <w:pPr>
              <w:pStyle w:val="affffc"/>
              <w:spacing w:line="276" w:lineRule="auto"/>
              <w:rPr>
                <w:color w:val="000000"/>
                <w:sz w:val="20"/>
                <w:szCs w:val="20"/>
                <w:lang w:eastAsia="ru-RU"/>
              </w:rPr>
            </w:pPr>
            <w:r>
              <w:rPr>
                <w:color w:val="000000"/>
                <w:sz w:val="20"/>
                <w:szCs w:val="20"/>
                <w:lang w:eastAsia="ru-RU"/>
              </w:rPr>
              <w:t xml:space="preserve">Материал покрытия: износоустойчивый ламинат с пропиткой </w:t>
            </w:r>
            <w:proofErr w:type="spellStart"/>
            <w:r>
              <w:rPr>
                <w:color w:val="000000"/>
                <w:sz w:val="20"/>
                <w:szCs w:val="20"/>
                <w:lang w:eastAsia="ru-RU"/>
              </w:rPr>
              <w:t>меламиновыми</w:t>
            </w:r>
            <w:proofErr w:type="spellEnd"/>
            <w:r>
              <w:rPr>
                <w:color w:val="000000"/>
                <w:sz w:val="20"/>
                <w:szCs w:val="20"/>
                <w:lang w:eastAsia="ru-RU"/>
              </w:rPr>
              <w:t xml:space="preserve"> смолами </w:t>
            </w:r>
          </w:p>
          <w:p w:rsidR="00F16ED5" w:rsidRDefault="00F16ED5">
            <w:pPr>
              <w:pStyle w:val="affffc"/>
              <w:spacing w:line="276" w:lineRule="auto"/>
              <w:rPr>
                <w:color w:val="000000"/>
                <w:sz w:val="20"/>
                <w:szCs w:val="20"/>
                <w:lang w:eastAsia="ru-RU"/>
              </w:rPr>
            </w:pPr>
            <w:r>
              <w:rPr>
                <w:color w:val="000000"/>
                <w:sz w:val="20"/>
                <w:szCs w:val="20"/>
                <w:lang w:eastAsia="ru-RU"/>
              </w:rPr>
              <w:t xml:space="preserve">Защита торцевых поверхностей: кромка ПВХ, толщина не менее 2 мм. </w:t>
            </w:r>
          </w:p>
          <w:p w:rsidR="00F16ED5" w:rsidRDefault="00F16ED5">
            <w:pPr>
              <w:pStyle w:val="affffc"/>
              <w:spacing w:line="276" w:lineRule="auto"/>
              <w:rPr>
                <w:color w:val="000000"/>
                <w:sz w:val="20"/>
                <w:szCs w:val="20"/>
                <w:lang w:eastAsia="ru-RU"/>
              </w:rPr>
            </w:pPr>
            <w:r>
              <w:rPr>
                <w:color w:val="000000"/>
                <w:sz w:val="20"/>
                <w:szCs w:val="20"/>
                <w:lang w:eastAsia="ru-RU"/>
              </w:rPr>
              <w:t>Цвет: Клен.</w:t>
            </w:r>
          </w:p>
        </w:tc>
        <w:tc>
          <w:tcPr>
            <w:tcW w:w="1134" w:type="dxa"/>
            <w:tcBorders>
              <w:top w:val="single" w:sz="4" w:space="0" w:color="auto"/>
              <w:left w:val="nil"/>
              <w:bottom w:val="single" w:sz="4" w:space="0" w:color="auto"/>
              <w:right w:val="single" w:sz="4" w:space="0" w:color="auto"/>
            </w:tcBorders>
            <w:vAlign w:val="center"/>
            <w:hideMark/>
          </w:tcPr>
          <w:p w:rsidR="00F16ED5" w:rsidRDefault="00F16ED5">
            <w:pPr>
              <w:spacing w:after="200" w:line="276" w:lineRule="auto"/>
              <w:jc w:val="center"/>
              <w:rPr>
                <w:color w:val="000000"/>
                <w:sz w:val="20"/>
                <w:szCs w:val="20"/>
              </w:rPr>
            </w:pPr>
            <w:proofErr w:type="spellStart"/>
            <w:proofErr w:type="gramStart"/>
            <w:r>
              <w:rPr>
                <w:color w:val="000000"/>
                <w:sz w:val="20"/>
                <w:szCs w:val="20"/>
              </w:rPr>
              <w:t>шт</w:t>
            </w:r>
            <w:proofErr w:type="spellEnd"/>
            <w:proofErr w:type="gramEnd"/>
          </w:p>
        </w:tc>
        <w:tc>
          <w:tcPr>
            <w:tcW w:w="1134" w:type="dxa"/>
            <w:tcBorders>
              <w:top w:val="single" w:sz="4" w:space="0" w:color="auto"/>
              <w:left w:val="nil"/>
              <w:bottom w:val="single" w:sz="4" w:space="0" w:color="auto"/>
              <w:right w:val="single" w:sz="4" w:space="0" w:color="auto"/>
            </w:tcBorders>
            <w:vAlign w:val="center"/>
            <w:hideMark/>
          </w:tcPr>
          <w:p w:rsidR="00F16ED5" w:rsidRDefault="00F16ED5">
            <w:pPr>
              <w:spacing w:after="200" w:line="276" w:lineRule="auto"/>
              <w:jc w:val="center"/>
              <w:rPr>
                <w:color w:val="000000"/>
                <w:sz w:val="20"/>
                <w:szCs w:val="20"/>
              </w:rPr>
            </w:pPr>
            <w:r>
              <w:rPr>
                <w:color w:val="000000"/>
                <w:sz w:val="20"/>
                <w:szCs w:val="20"/>
              </w:rPr>
              <w:t>4</w:t>
            </w:r>
          </w:p>
        </w:tc>
      </w:tr>
      <w:tr w:rsidR="00F16ED5" w:rsidTr="00F16ED5">
        <w:trPr>
          <w:trHeight w:val="182"/>
        </w:trPr>
        <w:tc>
          <w:tcPr>
            <w:tcW w:w="619" w:type="dxa"/>
            <w:tcBorders>
              <w:top w:val="single" w:sz="4" w:space="0" w:color="auto"/>
              <w:left w:val="single" w:sz="4" w:space="0" w:color="auto"/>
              <w:bottom w:val="single" w:sz="4" w:space="0" w:color="auto"/>
              <w:right w:val="single" w:sz="4" w:space="0" w:color="auto"/>
            </w:tcBorders>
            <w:noWrap/>
            <w:vAlign w:val="center"/>
            <w:hideMark/>
          </w:tcPr>
          <w:p w:rsidR="00F16ED5" w:rsidRDefault="00F16ED5">
            <w:pPr>
              <w:spacing w:after="200" w:line="276" w:lineRule="auto"/>
              <w:jc w:val="center"/>
              <w:rPr>
                <w:color w:val="000000"/>
                <w:sz w:val="20"/>
                <w:szCs w:val="20"/>
              </w:rPr>
            </w:pPr>
            <w:r>
              <w:rPr>
                <w:color w:val="000000"/>
                <w:sz w:val="20"/>
                <w:szCs w:val="20"/>
              </w:rPr>
              <w:t>15</w:t>
            </w:r>
          </w:p>
        </w:tc>
        <w:tc>
          <w:tcPr>
            <w:tcW w:w="2183" w:type="dxa"/>
            <w:tcBorders>
              <w:top w:val="single" w:sz="4" w:space="0" w:color="auto"/>
              <w:left w:val="nil"/>
              <w:bottom w:val="single" w:sz="4" w:space="0" w:color="auto"/>
              <w:right w:val="single" w:sz="4" w:space="0" w:color="auto"/>
            </w:tcBorders>
            <w:vAlign w:val="center"/>
            <w:hideMark/>
          </w:tcPr>
          <w:p w:rsidR="00F16ED5" w:rsidRDefault="00F16ED5">
            <w:pPr>
              <w:pStyle w:val="affffc"/>
              <w:spacing w:line="276" w:lineRule="auto"/>
              <w:rPr>
                <w:color w:val="000000"/>
                <w:sz w:val="20"/>
                <w:szCs w:val="20"/>
                <w:lang w:eastAsia="ru-RU"/>
              </w:rPr>
            </w:pPr>
            <w:r>
              <w:rPr>
                <w:color w:val="000000"/>
                <w:sz w:val="20"/>
                <w:szCs w:val="20"/>
                <w:lang w:eastAsia="ru-RU"/>
              </w:rPr>
              <w:t xml:space="preserve">Опора </w:t>
            </w:r>
          </w:p>
        </w:tc>
        <w:tc>
          <w:tcPr>
            <w:tcW w:w="5244" w:type="dxa"/>
            <w:tcBorders>
              <w:top w:val="single" w:sz="4" w:space="0" w:color="auto"/>
              <w:left w:val="nil"/>
              <w:bottom w:val="single" w:sz="4" w:space="0" w:color="auto"/>
              <w:right w:val="single" w:sz="4" w:space="0" w:color="auto"/>
            </w:tcBorders>
            <w:hideMark/>
          </w:tcPr>
          <w:p w:rsidR="00F16ED5" w:rsidRDefault="00F16ED5">
            <w:pPr>
              <w:pStyle w:val="affffc"/>
              <w:spacing w:line="276" w:lineRule="auto"/>
              <w:rPr>
                <w:color w:val="000000"/>
                <w:sz w:val="20"/>
                <w:szCs w:val="20"/>
                <w:lang w:eastAsia="ru-RU"/>
              </w:rPr>
            </w:pPr>
            <w:r>
              <w:rPr>
                <w:color w:val="000000"/>
                <w:sz w:val="20"/>
                <w:szCs w:val="20"/>
                <w:lang w:eastAsia="ru-RU"/>
              </w:rPr>
              <w:t>Высота: 710 мм</w:t>
            </w:r>
          </w:p>
          <w:p w:rsidR="00F16ED5" w:rsidRDefault="00F16ED5">
            <w:pPr>
              <w:pStyle w:val="affffc"/>
              <w:spacing w:line="276" w:lineRule="auto"/>
              <w:rPr>
                <w:color w:val="000000"/>
                <w:sz w:val="20"/>
                <w:szCs w:val="20"/>
                <w:lang w:eastAsia="ru-RU"/>
              </w:rPr>
            </w:pPr>
            <w:r>
              <w:rPr>
                <w:color w:val="000000"/>
                <w:sz w:val="20"/>
                <w:szCs w:val="20"/>
                <w:lang w:eastAsia="ru-RU"/>
              </w:rPr>
              <w:t xml:space="preserve">Материал: </w:t>
            </w:r>
            <w:proofErr w:type="gramStart"/>
            <w:r>
              <w:rPr>
                <w:color w:val="000000"/>
                <w:sz w:val="20"/>
                <w:szCs w:val="20"/>
                <w:lang w:eastAsia="ru-RU"/>
              </w:rPr>
              <w:t>металлическая</w:t>
            </w:r>
            <w:proofErr w:type="gramEnd"/>
          </w:p>
          <w:p w:rsidR="00F16ED5" w:rsidRDefault="00F16ED5">
            <w:pPr>
              <w:pStyle w:val="affffc"/>
              <w:spacing w:line="276" w:lineRule="auto"/>
              <w:rPr>
                <w:color w:val="000000"/>
                <w:sz w:val="20"/>
                <w:szCs w:val="20"/>
                <w:lang w:eastAsia="ru-RU"/>
              </w:rPr>
            </w:pPr>
            <w:r>
              <w:rPr>
                <w:color w:val="000000"/>
                <w:sz w:val="20"/>
                <w:szCs w:val="20"/>
                <w:lang w:eastAsia="ru-RU"/>
              </w:rPr>
              <w:t xml:space="preserve">Цвет: </w:t>
            </w:r>
            <w:proofErr w:type="spellStart"/>
            <w:r>
              <w:rPr>
                <w:color w:val="000000"/>
                <w:sz w:val="20"/>
                <w:szCs w:val="20"/>
                <w:lang w:eastAsia="ru-RU"/>
              </w:rPr>
              <w:t>аллюминиевый</w:t>
            </w:r>
            <w:proofErr w:type="spellEnd"/>
            <w:r>
              <w:rPr>
                <w:color w:val="000000"/>
                <w:sz w:val="20"/>
                <w:szCs w:val="20"/>
                <w:lang w:eastAsia="ru-RU"/>
              </w:rPr>
              <w:t xml:space="preserve"> металлик</w:t>
            </w:r>
          </w:p>
        </w:tc>
        <w:tc>
          <w:tcPr>
            <w:tcW w:w="1134" w:type="dxa"/>
            <w:tcBorders>
              <w:top w:val="single" w:sz="4" w:space="0" w:color="auto"/>
              <w:left w:val="nil"/>
              <w:bottom w:val="single" w:sz="4" w:space="0" w:color="auto"/>
              <w:right w:val="single" w:sz="4" w:space="0" w:color="auto"/>
            </w:tcBorders>
            <w:vAlign w:val="center"/>
            <w:hideMark/>
          </w:tcPr>
          <w:p w:rsidR="00F16ED5" w:rsidRDefault="00F16ED5">
            <w:pPr>
              <w:spacing w:after="200" w:line="276" w:lineRule="auto"/>
              <w:jc w:val="center"/>
              <w:rPr>
                <w:color w:val="000000"/>
                <w:sz w:val="20"/>
                <w:szCs w:val="20"/>
              </w:rPr>
            </w:pPr>
            <w:proofErr w:type="spellStart"/>
            <w:proofErr w:type="gramStart"/>
            <w:r>
              <w:rPr>
                <w:color w:val="000000"/>
                <w:sz w:val="20"/>
                <w:szCs w:val="20"/>
              </w:rPr>
              <w:t>шт</w:t>
            </w:r>
            <w:proofErr w:type="spellEnd"/>
            <w:proofErr w:type="gramEnd"/>
          </w:p>
        </w:tc>
        <w:tc>
          <w:tcPr>
            <w:tcW w:w="1134" w:type="dxa"/>
            <w:tcBorders>
              <w:top w:val="single" w:sz="4" w:space="0" w:color="auto"/>
              <w:left w:val="nil"/>
              <w:bottom w:val="single" w:sz="4" w:space="0" w:color="auto"/>
              <w:right w:val="single" w:sz="4" w:space="0" w:color="auto"/>
            </w:tcBorders>
            <w:vAlign w:val="center"/>
            <w:hideMark/>
          </w:tcPr>
          <w:p w:rsidR="00F16ED5" w:rsidRDefault="00F16ED5">
            <w:pPr>
              <w:spacing w:after="200" w:line="276" w:lineRule="auto"/>
              <w:jc w:val="center"/>
              <w:rPr>
                <w:color w:val="000000"/>
                <w:sz w:val="20"/>
                <w:szCs w:val="20"/>
              </w:rPr>
            </w:pPr>
            <w:r>
              <w:rPr>
                <w:color w:val="000000"/>
                <w:sz w:val="20"/>
                <w:szCs w:val="20"/>
              </w:rPr>
              <w:t>4</w:t>
            </w:r>
          </w:p>
        </w:tc>
      </w:tr>
      <w:tr w:rsidR="00F16ED5" w:rsidTr="00F16ED5">
        <w:trPr>
          <w:trHeight w:val="322"/>
        </w:trPr>
        <w:tc>
          <w:tcPr>
            <w:tcW w:w="619" w:type="dxa"/>
            <w:tcBorders>
              <w:top w:val="single" w:sz="4" w:space="0" w:color="auto"/>
              <w:left w:val="single" w:sz="4" w:space="0" w:color="auto"/>
              <w:bottom w:val="single" w:sz="4" w:space="0" w:color="auto"/>
              <w:right w:val="single" w:sz="4" w:space="0" w:color="auto"/>
            </w:tcBorders>
            <w:noWrap/>
            <w:vAlign w:val="center"/>
            <w:hideMark/>
          </w:tcPr>
          <w:p w:rsidR="00F16ED5" w:rsidRDefault="00F16ED5">
            <w:pPr>
              <w:spacing w:after="200" w:line="276" w:lineRule="auto"/>
              <w:jc w:val="center"/>
              <w:rPr>
                <w:color w:val="000000"/>
                <w:sz w:val="20"/>
                <w:szCs w:val="20"/>
              </w:rPr>
            </w:pPr>
            <w:r>
              <w:rPr>
                <w:color w:val="000000"/>
                <w:sz w:val="20"/>
                <w:szCs w:val="20"/>
              </w:rPr>
              <w:t>16</w:t>
            </w:r>
          </w:p>
        </w:tc>
        <w:tc>
          <w:tcPr>
            <w:tcW w:w="2183" w:type="dxa"/>
            <w:tcBorders>
              <w:top w:val="single" w:sz="4" w:space="0" w:color="auto"/>
              <w:left w:val="nil"/>
              <w:bottom w:val="single" w:sz="4" w:space="0" w:color="auto"/>
              <w:right w:val="single" w:sz="4" w:space="0" w:color="auto"/>
            </w:tcBorders>
            <w:vAlign w:val="center"/>
            <w:hideMark/>
          </w:tcPr>
          <w:p w:rsidR="00F16ED5" w:rsidRDefault="00F16ED5">
            <w:pPr>
              <w:pStyle w:val="affffc"/>
              <w:spacing w:line="276" w:lineRule="auto"/>
              <w:rPr>
                <w:color w:val="000000"/>
                <w:sz w:val="20"/>
                <w:szCs w:val="20"/>
                <w:lang w:eastAsia="ru-RU"/>
              </w:rPr>
            </w:pPr>
            <w:r>
              <w:rPr>
                <w:color w:val="000000"/>
                <w:sz w:val="20"/>
                <w:szCs w:val="20"/>
                <w:lang w:eastAsia="ru-RU"/>
              </w:rPr>
              <w:t xml:space="preserve">Шкаф </w:t>
            </w:r>
          </w:p>
        </w:tc>
        <w:tc>
          <w:tcPr>
            <w:tcW w:w="5244" w:type="dxa"/>
            <w:tcBorders>
              <w:top w:val="single" w:sz="4" w:space="0" w:color="auto"/>
              <w:left w:val="nil"/>
              <w:bottom w:val="single" w:sz="4" w:space="0" w:color="auto"/>
              <w:right w:val="single" w:sz="4" w:space="0" w:color="auto"/>
            </w:tcBorders>
            <w:hideMark/>
          </w:tcPr>
          <w:p w:rsidR="00F16ED5" w:rsidRDefault="00F16ED5">
            <w:pPr>
              <w:pStyle w:val="affffc"/>
              <w:spacing w:line="276" w:lineRule="auto"/>
              <w:rPr>
                <w:color w:val="000000"/>
                <w:sz w:val="20"/>
                <w:szCs w:val="20"/>
                <w:lang w:eastAsia="ru-RU"/>
              </w:rPr>
            </w:pPr>
            <w:r>
              <w:rPr>
                <w:color w:val="000000"/>
                <w:sz w:val="20"/>
                <w:szCs w:val="20"/>
                <w:lang w:eastAsia="ru-RU"/>
              </w:rPr>
              <w:t>Размер: не менее 700х350х810 мм и не более 790х375х830 мм</w:t>
            </w:r>
          </w:p>
          <w:p w:rsidR="00F16ED5" w:rsidRDefault="00F16ED5">
            <w:pPr>
              <w:pStyle w:val="affffc"/>
              <w:spacing w:line="276" w:lineRule="auto"/>
              <w:rPr>
                <w:color w:val="000000"/>
                <w:sz w:val="20"/>
                <w:szCs w:val="20"/>
                <w:lang w:eastAsia="ru-RU"/>
              </w:rPr>
            </w:pPr>
            <w:r>
              <w:rPr>
                <w:color w:val="000000"/>
                <w:sz w:val="20"/>
                <w:szCs w:val="20"/>
                <w:lang w:eastAsia="ru-RU"/>
              </w:rPr>
              <w:t xml:space="preserve">Шкаф должен представлять собой единую конструкцию, включающую в себя верхнее и нижнее основания, две вертикальные стенки, заднюю стенку и две глухие распашные дверцы с ручками. </w:t>
            </w:r>
          </w:p>
          <w:p w:rsidR="00F16ED5" w:rsidRDefault="00F16ED5">
            <w:pPr>
              <w:pStyle w:val="affffc"/>
              <w:spacing w:line="276" w:lineRule="auto"/>
              <w:rPr>
                <w:color w:val="000000"/>
                <w:sz w:val="20"/>
                <w:szCs w:val="20"/>
                <w:lang w:eastAsia="ru-RU"/>
              </w:rPr>
            </w:pPr>
            <w:r>
              <w:rPr>
                <w:color w:val="000000"/>
                <w:sz w:val="20"/>
                <w:szCs w:val="20"/>
                <w:lang w:eastAsia="ru-RU"/>
              </w:rPr>
              <w:t>Пространство шкафа должно быть разделено на два отделения полкой.</w:t>
            </w:r>
          </w:p>
          <w:p w:rsidR="00F16ED5" w:rsidRDefault="00F16ED5">
            <w:pPr>
              <w:pStyle w:val="affffc"/>
              <w:spacing w:line="276" w:lineRule="auto"/>
              <w:rPr>
                <w:color w:val="000000"/>
                <w:sz w:val="20"/>
                <w:szCs w:val="20"/>
                <w:lang w:eastAsia="ru-RU"/>
              </w:rPr>
            </w:pPr>
            <w:r>
              <w:rPr>
                <w:color w:val="000000"/>
                <w:sz w:val="20"/>
                <w:szCs w:val="20"/>
                <w:lang w:eastAsia="ru-RU"/>
              </w:rPr>
              <w:t>Толщина каркаса: не менее 18 мм.</w:t>
            </w:r>
          </w:p>
          <w:p w:rsidR="00F16ED5" w:rsidRDefault="00F16ED5">
            <w:pPr>
              <w:pStyle w:val="affffc"/>
              <w:spacing w:line="276" w:lineRule="auto"/>
              <w:rPr>
                <w:color w:val="000000"/>
                <w:sz w:val="20"/>
                <w:szCs w:val="20"/>
                <w:lang w:eastAsia="ru-RU"/>
              </w:rPr>
            </w:pPr>
            <w:r>
              <w:rPr>
                <w:color w:val="000000"/>
                <w:sz w:val="20"/>
                <w:szCs w:val="20"/>
                <w:lang w:eastAsia="ru-RU"/>
              </w:rPr>
              <w:t>Основной материал: трёхслойное экологически чистое ДСП, класс эмиссии Е</w:t>
            </w:r>
            <w:proofErr w:type="gramStart"/>
            <w:r>
              <w:rPr>
                <w:color w:val="000000"/>
                <w:sz w:val="20"/>
                <w:szCs w:val="20"/>
                <w:lang w:eastAsia="ru-RU"/>
              </w:rPr>
              <w:t>1</w:t>
            </w:r>
            <w:proofErr w:type="gramEnd"/>
            <w:r>
              <w:rPr>
                <w:color w:val="000000"/>
                <w:sz w:val="20"/>
                <w:szCs w:val="20"/>
                <w:lang w:eastAsia="ru-RU"/>
              </w:rPr>
              <w:t>;</w:t>
            </w:r>
          </w:p>
          <w:p w:rsidR="00F16ED5" w:rsidRDefault="00F16ED5">
            <w:pPr>
              <w:pStyle w:val="affffc"/>
              <w:spacing w:line="276" w:lineRule="auto"/>
              <w:rPr>
                <w:color w:val="000000"/>
                <w:sz w:val="20"/>
                <w:szCs w:val="20"/>
                <w:lang w:eastAsia="ru-RU"/>
              </w:rPr>
            </w:pPr>
            <w:r>
              <w:rPr>
                <w:color w:val="000000"/>
                <w:sz w:val="20"/>
                <w:szCs w:val="20"/>
                <w:lang w:eastAsia="ru-RU"/>
              </w:rPr>
              <w:t xml:space="preserve">Материал покрытия: износоустойчивый ламинат с пропиткой </w:t>
            </w:r>
            <w:proofErr w:type="spellStart"/>
            <w:r>
              <w:rPr>
                <w:color w:val="000000"/>
                <w:sz w:val="20"/>
                <w:szCs w:val="20"/>
                <w:lang w:eastAsia="ru-RU"/>
              </w:rPr>
              <w:t>меламиновыми</w:t>
            </w:r>
            <w:proofErr w:type="spellEnd"/>
            <w:r>
              <w:rPr>
                <w:color w:val="000000"/>
                <w:sz w:val="20"/>
                <w:szCs w:val="20"/>
                <w:lang w:eastAsia="ru-RU"/>
              </w:rPr>
              <w:t xml:space="preserve"> смолами; </w:t>
            </w:r>
          </w:p>
          <w:p w:rsidR="00F16ED5" w:rsidRDefault="00F16ED5">
            <w:pPr>
              <w:pStyle w:val="affffc"/>
              <w:spacing w:line="276" w:lineRule="auto"/>
              <w:rPr>
                <w:color w:val="000000"/>
                <w:sz w:val="20"/>
                <w:szCs w:val="20"/>
                <w:lang w:eastAsia="ru-RU"/>
              </w:rPr>
            </w:pPr>
            <w:r>
              <w:rPr>
                <w:color w:val="000000"/>
                <w:sz w:val="20"/>
                <w:szCs w:val="20"/>
                <w:lang w:eastAsia="ru-RU"/>
              </w:rPr>
              <w:t xml:space="preserve">Защита торцевых поверхностей основных элементов: кромка ПВХ, толщина не менее 2 мм. </w:t>
            </w:r>
          </w:p>
          <w:p w:rsidR="00F16ED5" w:rsidRDefault="00F16ED5">
            <w:pPr>
              <w:pStyle w:val="affffc"/>
              <w:spacing w:line="276" w:lineRule="auto"/>
              <w:rPr>
                <w:color w:val="000000"/>
                <w:sz w:val="20"/>
                <w:szCs w:val="20"/>
                <w:lang w:eastAsia="ru-RU"/>
              </w:rPr>
            </w:pPr>
            <w:r>
              <w:rPr>
                <w:color w:val="000000"/>
                <w:sz w:val="20"/>
                <w:szCs w:val="20"/>
                <w:lang w:eastAsia="ru-RU"/>
              </w:rPr>
              <w:t>Защита торцевых поверхностей дополнительных элементов:  кромка ПВХ, толщина 0,4 и 2 мм.</w:t>
            </w:r>
          </w:p>
          <w:p w:rsidR="00F16ED5" w:rsidRDefault="00F16ED5">
            <w:pPr>
              <w:pStyle w:val="affffc"/>
              <w:spacing w:line="276" w:lineRule="auto"/>
              <w:rPr>
                <w:color w:val="000000"/>
                <w:sz w:val="20"/>
                <w:szCs w:val="20"/>
                <w:lang w:eastAsia="ru-RU"/>
              </w:rPr>
            </w:pPr>
            <w:r>
              <w:rPr>
                <w:color w:val="000000"/>
                <w:sz w:val="20"/>
                <w:szCs w:val="20"/>
                <w:lang w:eastAsia="ru-RU"/>
              </w:rPr>
              <w:t xml:space="preserve">Регулируемые опоры шкафа: металлические с пластиковым основанием, диапазон регулировок – до 15 мм. </w:t>
            </w:r>
          </w:p>
          <w:p w:rsidR="00F16ED5" w:rsidRDefault="00F16ED5">
            <w:pPr>
              <w:pStyle w:val="affffc"/>
              <w:spacing w:line="276" w:lineRule="auto"/>
              <w:rPr>
                <w:color w:val="000000"/>
                <w:sz w:val="20"/>
                <w:szCs w:val="20"/>
                <w:lang w:eastAsia="ru-RU"/>
              </w:rPr>
            </w:pPr>
            <w:r>
              <w:rPr>
                <w:color w:val="000000"/>
                <w:sz w:val="20"/>
                <w:szCs w:val="20"/>
                <w:lang w:eastAsia="ru-RU"/>
              </w:rPr>
              <w:t>Силовые сочленения: четырехкомпонентные эксцентриковые стяжки;</w:t>
            </w:r>
          </w:p>
          <w:p w:rsidR="00F16ED5" w:rsidRDefault="00F16ED5">
            <w:pPr>
              <w:pStyle w:val="affffc"/>
              <w:spacing w:line="276" w:lineRule="auto"/>
              <w:rPr>
                <w:color w:val="000000"/>
                <w:sz w:val="20"/>
                <w:szCs w:val="20"/>
                <w:lang w:eastAsia="ru-RU"/>
              </w:rPr>
            </w:pPr>
            <w:r>
              <w:rPr>
                <w:color w:val="000000"/>
                <w:sz w:val="20"/>
                <w:szCs w:val="20"/>
                <w:lang w:eastAsia="ru-RU"/>
              </w:rPr>
              <w:t>Цвет: Клен.</w:t>
            </w:r>
          </w:p>
        </w:tc>
        <w:tc>
          <w:tcPr>
            <w:tcW w:w="1134" w:type="dxa"/>
            <w:tcBorders>
              <w:top w:val="single" w:sz="4" w:space="0" w:color="auto"/>
              <w:left w:val="nil"/>
              <w:bottom w:val="single" w:sz="4" w:space="0" w:color="auto"/>
              <w:right w:val="single" w:sz="4" w:space="0" w:color="auto"/>
            </w:tcBorders>
            <w:vAlign w:val="center"/>
            <w:hideMark/>
          </w:tcPr>
          <w:p w:rsidR="00F16ED5" w:rsidRDefault="00F16ED5">
            <w:pPr>
              <w:spacing w:after="200" w:line="276" w:lineRule="auto"/>
              <w:jc w:val="center"/>
              <w:rPr>
                <w:color w:val="000000"/>
                <w:sz w:val="20"/>
                <w:szCs w:val="20"/>
              </w:rPr>
            </w:pPr>
            <w:proofErr w:type="spellStart"/>
            <w:proofErr w:type="gramStart"/>
            <w:r>
              <w:rPr>
                <w:color w:val="000000"/>
                <w:sz w:val="20"/>
                <w:szCs w:val="20"/>
              </w:rPr>
              <w:t>шт</w:t>
            </w:r>
            <w:proofErr w:type="spellEnd"/>
            <w:proofErr w:type="gramEnd"/>
          </w:p>
        </w:tc>
        <w:tc>
          <w:tcPr>
            <w:tcW w:w="1134" w:type="dxa"/>
            <w:tcBorders>
              <w:top w:val="single" w:sz="4" w:space="0" w:color="auto"/>
              <w:left w:val="nil"/>
              <w:bottom w:val="single" w:sz="4" w:space="0" w:color="auto"/>
              <w:right w:val="single" w:sz="4" w:space="0" w:color="auto"/>
            </w:tcBorders>
            <w:vAlign w:val="center"/>
            <w:hideMark/>
          </w:tcPr>
          <w:p w:rsidR="00F16ED5" w:rsidRDefault="00F16ED5">
            <w:pPr>
              <w:spacing w:after="200" w:line="276" w:lineRule="auto"/>
              <w:jc w:val="center"/>
              <w:rPr>
                <w:color w:val="000000"/>
                <w:sz w:val="20"/>
                <w:szCs w:val="20"/>
              </w:rPr>
            </w:pPr>
            <w:r>
              <w:rPr>
                <w:color w:val="000000"/>
                <w:sz w:val="20"/>
                <w:szCs w:val="20"/>
              </w:rPr>
              <w:t>2</w:t>
            </w:r>
          </w:p>
        </w:tc>
      </w:tr>
      <w:tr w:rsidR="00F16ED5" w:rsidTr="00F16ED5">
        <w:trPr>
          <w:trHeight w:val="215"/>
        </w:trPr>
        <w:tc>
          <w:tcPr>
            <w:tcW w:w="619" w:type="dxa"/>
            <w:tcBorders>
              <w:top w:val="single" w:sz="4" w:space="0" w:color="auto"/>
              <w:left w:val="single" w:sz="4" w:space="0" w:color="auto"/>
              <w:bottom w:val="single" w:sz="4" w:space="0" w:color="auto"/>
              <w:right w:val="single" w:sz="4" w:space="0" w:color="auto"/>
            </w:tcBorders>
            <w:noWrap/>
            <w:vAlign w:val="center"/>
            <w:hideMark/>
          </w:tcPr>
          <w:p w:rsidR="00F16ED5" w:rsidRDefault="00F16ED5">
            <w:pPr>
              <w:spacing w:after="200" w:line="276" w:lineRule="auto"/>
              <w:jc w:val="center"/>
              <w:rPr>
                <w:color w:val="000000"/>
                <w:sz w:val="20"/>
                <w:szCs w:val="20"/>
              </w:rPr>
            </w:pPr>
            <w:r>
              <w:rPr>
                <w:color w:val="000000"/>
                <w:sz w:val="20"/>
                <w:szCs w:val="20"/>
              </w:rPr>
              <w:t>17</w:t>
            </w:r>
          </w:p>
        </w:tc>
        <w:tc>
          <w:tcPr>
            <w:tcW w:w="2183" w:type="dxa"/>
            <w:tcBorders>
              <w:top w:val="single" w:sz="4" w:space="0" w:color="auto"/>
              <w:left w:val="nil"/>
              <w:bottom w:val="single" w:sz="4" w:space="0" w:color="auto"/>
              <w:right w:val="single" w:sz="4" w:space="0" w:color="auto"/>
            </w:tcBorders>
            <w:vAlign w:val="center"/>
            <w:hideMark/>
          </w:tcPr>
          <w:p w:rsidR="00F16ED5" w:rsidRDefault="00F16ED5">
            <w:pPr>
              <w:pStyle w:val="affffc"/>
              <w:spacing w:line="276" w:lineRule="auto"/>
              <w:rPr>
                <w:color w:val="000000"/>
                <w:sz w:val="20"/>
                <w:szCs w:val="20"/>
                <w:lang w:eastAsia="ru-RU"/>
              </w:rPr>
            </w:pPr>
            <w:r>
              <w:rPr>
                <w:color w:val="000000"/>
                <w:sz w:val="20"/>
                <w:szCs w:val="20"/>
                <w:lang w:eastAsia="ru-RU"/>
              </w:rPr>
              <w:t xml:space="preserve">Гардероб </w:t>
            </w:r>
          </w:p>
        </w:tc>
        <w:tc>
          <w:tcPr>
            <w:tcW w:w="5244" w:type="dxa"/>
            <w:tcBorders>
              <w:top w:val="single" w:sz="4" w:space="0" w:color="auto"/>
              <w:left w:val="nil"/>
              <w:bottom w:val="single" w:sz="4" w:space="0" w:color="auto"/>
              <w:right w:val="single" w:sz="4" w:space="0" w:color="auto"/>
            </w:tcBorders>
            <w:hideMark/>
          </w:tcPr>
          <w:p w:rsidR="00F16ED5" w:rsidRDefault="00F16ED5">
            <w:pPr>
              <w:pStyle w:val="affffc"/>
              <w:spacing w:line="276" w:lineRule="auto"/>
              <w:rPr>
                <w:color w:val="000000"/>
                <w:sz w:val="20"/>
                <w:szCs w:val="20"/>
                <w:lang w:eastAsia="ru-RU"/>
              </w:rPr>
            </w:pPr>
            <w:r>
              <w:rPr>
                <w:color w:val="000000"/>
                <w:sz w:val="20"/>
                <w:szCs w:val="20"/>
                <w:lang w:eastAsia="ru-RU"/>
              </w:rPr>
              <w:t>Размер: не менее 500х350х1950 мм 560х375х1985 мм</w:t>
            </w:r>
          </w:p>
          <w:p w:rsidR="00F16ED5" w:rsidRDefault="00F16ED5">
            <w:pPr>
              <w:pStyle w:val="affffc"/>
              <w:spacing w:line="276" w:lineRule="auto"/>
              <w:rPr>
                <w:color w:val="000000"/>
                <w:sz w:val="20"/>
                <w:szCs w:val="20"/>
                <w:lang w:eastAsia="ru-RU"/>
              </w:rPr>
            </w:pPr>
            <w:r>
              <w:rPr>
                <w:color w:val="000000"/>
                <w:sz w:val="20"/>
                <w:szCs w:val="20"/>
                <w:lang w:eastAsia="ru-RU"/>
              </w:rPr>
              <w:t xml:space="preserve">Гардероб должен представлять собой единую конструкцию, включающую в себя нижнее и верхнее основание, горизонтальный щит,  боковые стенки и </w:t>
            </w:r>
            <w:r>
              <w:rPr>
                <w:color w:val="000000"/>
                <w:sz w:val="20"/>
                <w:szCs w:val="20"/>
                <w:lang w:eastAsia="ru-RU"/>
              </w:rPr>
              <w:lastRenderedPageBreak/>
              <w:t>заднюю стенку, дверь с ручкой.</w:t>
            </w:r>
          </w:p>
          <w:p w:rsidR="00F16ED5" w:rsidRDefault="00F16ED5">
            <w:pPr>
              <w:pStyle w:val="affffc"/>
              <w:spacing w:line="276" w:lineRule="auto"/>
              <w:rPr>
                <w:color w:val="000000"/>
                <w:sz w:val="20"/>
                <w:szCs w:val="20"/>
                <w:lang w:eastAsia="ru-RU"/>
              </w:rPr>
            </w:pPr>
            <w:r>
              <w:rPr>
                <w:color w:val="000000"/>
                <w:sz w:val="20"/>
                <w:szCs w:val="20"/>
                <w:lang w:eastAsia="ru-RU"/>
              </w:rPr>
              <w:t>Толщина каркаса: не менее 18 мм.</w:t>
            </w:r>
          </w:p>
          <w:p w:rsidR="00F16ED5" w:rsidRDefault="00F16ED5">
            <w:pPr>
              <w:pStyle w:val="affffc"/>
              <w:spacing w:line="276" w:lineRule="auto"/>
              <w:rPr>
                <w:color w:val="000000"/>
                <w:sz w:val="20"/>
                <w:szCs w:val="20"/>
                <w:lang w:eastAsia="ru-RU"/>
              </w:rPr>
            </w:pPr>
            <w:r>
              <w:rPr>
                <w:color w:val="000000"/>
                <w:sz w:val="20"/>
                <w:szCs w:val="20"/>
                <w:lang w:eastAsia="ru-RU"/>
              </w:rPr>
              <w:t>Основной материал: трёхслойное экологически чистое ДСП, класс эмиссии Е</w:t>
            </w:r>
            <w:proofErr w:type="gramStart"/>
            <w:r>
              <w:rPr>
                <w:color w:val="000000"/>
                <w:sz w:val="20"/>
                <w:szCs w:val="20"/>
                <w:lang w:eastAsia="ru-RU"/>
              </w:rPr>
              <w:t>1</w:t>
            </w:r>
            <w:proofErr w:type="gramEnd"/>
            <w:r>
              <w:rPr>
                <w:color w:val="000000"/>
                <w:sz w:val="20"/>
                <w:szCs w:val="20"/>
                <w:lang w:eastAsia="ru-RU"/>
              </w:rPr>
              <w:t>;</w:t>
            </w:r>
          </w:p>
          <w:p w:rsidR="00F16ED5" w:rsidRDefault="00F16ED5">
            <w:pPr>
              <w:pStyle w:val="affffc"/>
              <w:spacing w:line="276" w:lineRule="auto"/>
              <w:rPr>
                <w:color w:val="000000"/>
                <w:sz w:val="20"/>
                <w:szCs w:val="20"/>
                <w:lang w:eastAsia="ru-RU"/>
              </w:rPr>
            </w:pPr>
            <w:r>
              <w:rPr>
                <w:color w:val="000000"/>
                <w:sz w:val="20"/>
                <w:szCs w:val="20"/>
                <w:lang w:eastAsia="ru-RU"/>
              </w:rPr>
              <w:t xml:space="preserve">Материал покрытия: износоустойчивый ламинат с пропиткой </w:t>
            </w:r>
            <w:proofErr w:type="spellStart"/>
            <w:r>
              <w:rPr>
                <w:color w:val="000000"/>
                <w:sz w:val="20"/>
                <w:szCs w:val="20"/>
                <w:lang w:eastAsia="ru-RU"/>
              </w:rPr>
              <w:t>меламиновыми</w:t>
            </w:r>
            <w:proofErr w:type="spellEnd"/>
            <w:r>
              <w:rPr>
                <w:color w:val="000000"/>
                <w:sz w:val="20"/>
                <w:szCs w:val="20"/>
                <w:lang w:eastAsia="ru-RU"/>
              </w:rPr>
              <w:t xml:space="preserve"> смолами </w:t>
            </w:r>
          </w:p>
          <w:p w:rsidR="00F16ED5" w:rsidRDefault="00F16ED5">
            <w:pPr>
              <w:pStyle w:val="affffc"/>
              <w:spacing w:line="276" w:lineRule="auto"/>
              <w:rPr>
                <w:color w:val="000000"/>
                <w:sz w:val="20"/>
                <w:szCs w:val="20"/>
                <w:lang w:eastAsia="ru-RU"/>
              </w:rPr>
            </w:pPr>
            <w:r>
              <w:rPr>
                <w:color w:val="000000"/>
                <w:sz w:val="20"/>
                <w:szCs w:val="20"/>
                <w:lang w:eastAsia="ru-RU"/>
              </w:rPr>
              <w:t xml:space="preserve">Защита торцевых поверхностей основных элементов: кромка ПВХ, толщина не менее 2 мм. </w:t>
            </w:r>
          </w:p>
          <w:p w:rsidR="00F16ED5" w:rsidRDefault="00F16ED5">
            <w:pPr>
              <w:pStyle w:val="affffc"/>
              <w:spacing w:line="276" w:lineRule="auto"/>
              <w:rPr>
                <w:color w:val="000000"/>
                <w:sz w:val="20"/>
                <w:szCs w:val="20"/>
                <w:lang w:eastAsia="ru-RU"/>
              </w:rPr>
            </w:pPr>
            <w:r>
              <w:rPr>
                <w:color w:val="000000"/>
                <w:sz w:val="20"/>
                <w:szCs w:val="20"/>
                <w:lang w:eastAsia="ru-RU"/>
              </w:rPr>
              <w:t>Защита торцевых поверхностей дополнительных элементов:  кромка ПВХ, толщина 0,4 и 2 мм.</w:t>
            </w:r>
          </w:p>
          <w:p w:rsidR="00F16ED5" w:rsidRDefault="00F16ED5">
            <w:pPr>
              <w:pStyle w:val="affffc"/>
              <w:spacing w:line="276" w:lineRule="auto"/>
              <w:rPr>
                <w:color w:val="000000"/>
                <w:sz w:val="20"/>
                <w:szCs w:val="20"/>
                <w:lang w:eastAsia="ru-RU"/>
              </w:rPr>
            </w:pPr>
            <w:r>
              <w:rPr>
                <w:color w:val="000000"/>
                <w:sz w:val="20"/>
                <w:szCs w:val="20"/>
                <w:lang w:eastAsia="ru-RU"/>
              </w:rPr>
              <w:t>Силовые сочленения: четырехкомпонентные эксцентриковые стяжки;</w:t>
            </w:r>
          </w:p>
          <w:p w:rsidR="00F16ED5" w:rsidRDefault="00F16ED5">
            <w:pPr>
              <w:pStyle w:val="affffc"/>
              <w:spacing w:line="276" w:lineRule="auto"/>
              <w:rPr>
                <w:color w:val="000000"/>
                <w:sz w:val="20"/>
                <w:szCs w:val="20"/>
                <w:lang w:eastAsia="ru-RU"/>
              </w:rPr>
            </w:pPr>
            <w:r>
              <w:rPr>
                <w:color w:val="000000"/>
                <w:sz w:val="20"/>
                <w:szCs w:val="20"/>
                <w:lang w:eastAsia="ru-RU"/>
              </w:rPr>
              <w:t>Цвет: Клен.</w:t>
            </w:r>
          </w:p>
        </w:tc>
        <w:tc>
          <w:tcPr>
            <w:tcW w:w="1134" w:type="dxa"/>
            <w:tcBorders>
              <w:top w:val="single" w:sz="4" w:space="0" w:color="auto"/>
              <w:left w:val="nil"/>
              <w:bottom w:val="single" w:sz="4" w:space="0" w:color="auto"/>
              <w:right w:val="single" w:sz="4" w:space="0" w:color="auto"/>
            </w:tcBorders>
            <w:vAlign w:val="center"/>
            <w:hideMark/>
          </w:tcPr>
          <w:p w:rsidR="00F16ED5" w:rsidRDefault="00F16ED5">
            <w:pPr>
              <w:spacing w:after="200" w:line="276" w:lineRule="auto"/>
              <w:jc w:val="center"/>
              <w:rPr>
                <w:color w:val="000000"/>
                <w:sz w:val="20"/>
                <w:szCs w:val="20"/>
              </w:rPr>
            </w:pPr>
            <w:proofErr w:type="spellStart"/>
            <w:proofErr w:type="gramStart"/>
            <w:r>
              <w:rPr>
                <w:color w:val="000000"/>
                <w:sz w:val="20"/>
                <w:szCs w:val="20"/>
              </w:rPr>
              <w:lastRenderedPageBreak/>
              <w:t>шт</w:t>
            </w:r>
            <w:proofErr w:type="spellEnd"/>
            <w:proofErr w:type="gramEnd"/>
          </w:p>
        </w:tc>
        <w:tc>
          <w:tcPr>
            <w:tcW w:w="1134" w:type="dxa"/>
            <w:tcBorders>
              <w:top w:val="single" w:sz="4" w:space="0" w:color="auto"/>
              <w:left w:val="nil"/>
              <w:bottom w:val="single" w:sz="4" w:space="0" w:color="auto"/>
              <w:right w:val="single" w:sz="4" w:space="0" w:color="auto"/>
            </w:tcBorders>
            <w:vAlign w:val="center"/>
            <w:hideMark/>
          </w:tcPr>
          <w:p w:rsidR="00F16ED5" w:rsidRDefault="00F16ED5">
            <w:pPr>
              <w:spacing w:after="200" w:line="276" w:lineRule="auto"/>
              <w:jc w:val="center"/>
              <w:rPr>
                <w:color w:val="000000"/>
                <w:sz w:val="20"/>
                <w:szCs w:val="20"/>
              </w:rPr>
            </w:pPr>
            <w:r>
              <w:rPr>
                <w:color w:val="000000"/>
                <w:sz w:val="20"/>
                <w:szCs w:val="20"/>
              </w:rPr>
              <w:t>2</w:t>
            </w:r>
          </w:p>
        </w:tc>
      </w:tr>
      <w:tr w:rsidR="00F16ED5" w:rsidTr="00F16ED5">
        <w:trPr>
          <w:trHeight w:val="279"/>
        </w:trPr>
        <w:tc>
          <w:tcPr>
            <w:tcW w:w="619" w:type="dxa"/>
            <w:tcBorders>
              <w:top w:val="single" w:sz="4" w:space="0" w:color="auto"/>
              <w:left w:val="single" w:sz="4" w:space="0" w:color="auto"/>
              <w:bottom w:val="single" w:sz="4" w:space="0" w:color="auto"/>
              <w:right w:val="single" w:sz="4" w:space="0" w:color="auto"/>
            </w:tcBorders>
            <w:noWrap/>
            <w:vAlign w:val="center"/>
            <w:hideMark/>
          </w:tcPr>
          <w:p w:rsidR="00F16ED5" w:rsidRDefault="00F16ED5">
            <w:pPr>
              <w:spacing w:after="200" w:line="276" w:lineRule="auto"/>
              <w:jc w:val="center"/>
              <w:rPr>
                <w:color w:val="000000"/>
                <w:sz w:val="20"/>
                <w:szCs w:val="20"/>
              </w:rPr>
            </w:pPr>
            <w:r>
              <w:rPr>
                <w:color w:val="000000"/>
                <w:sz w:val="20"/>
                <w:szCs w:val="20"/>
              </w:rPr>
              <w:lastRenderedPageBreak/>
              <w:t>18</w:t>
            </w:r>
          </w:p>
        </w:tc>
        <w:tc>
          <w:tcPr>
            <w:tcW w:w="2183" w:type="dxa"/>
            <w:tcBorders>
              <w:top w:val="single" w:sz="4" w:space="0" w:color="auto"/>
              <w:left w:val="nil"/>
              <w:bottom w:val="single" w:sz="4" w:space="0" w:color="auto"/>
              <w:right w:val="single" w:sz="4" w:space="0" w:color="auto"/>
            </w:tcBorders>
            <w:vAlign w:val="center"/>
            <w:hideMark/>
          </w:tcPr>
          <w:p w:rsidR="00F16ED5" w:rsidRDefault="00F16ED5">
            <w:pPr>
              <w:pStyle w:val="affffc"/>
              <w:spacing w:line="276" w:lineRule="auto"/>
              <w:rPr>
                <w:color w:val="000000"/>
                <w:sz w:val="20"/>
                <w:szCs w:val="20"/>
                <w:lang w:eastAsia="ru-RU"/>
              </w:rPr>
            </w:pPr>
            <w:r>
              <w:rPr>
                <w:color w:val="000000"/>
                <w:sz w:val="20"/>
                <w:szCs w:val="20"/>
                <w:lang w:eastAsia="ru-RU"/>
              </w:rPr>
              <w:t xml:space="preserve">Шкаф </w:t>
            </w:r>
          </w:p>
        </w:tc>
        <w:tc>
          <w:tcPr>
            <w:tcW w:w="5244" w:type="dxa"/>
            <w:tcBorders>
              <w:top w:val="single" w:sz="4" w:space="0" w:color="auto"/>
              <w:left w:val="nil"/>
              <w:bottom w:val="single" w:sz="4" w:space="0" w:color="auto"/>
              <w:right w:val="single" w:sz="4" w:space="0" w:color="auto"/>
            </w:tcBorders>
            <w:hideMark/>
          </w:tcPr>
          <w:p w:rsidR="00F16ED5" w:rsidRDefault="00F16ED5">
            <w:pPr>
              <w:pStyle w:val="affffc"/>
              <w:spacing w:line="276" w:lineRule="auto"/>
              <w:rPr>
                <w:color w:val="000000"/>
                <w:sz w:val="20"/>
                <w:szCs w:val="20"/>
                <w:lang w:eastAsia="ru-RU"/>
              </w:rPr>
            </w:pPr>
            <w:r>
              <w:rPr>
                <w:color w:val="000000"/>
                <w:sz w:val="20"/>
                <w:szCs w:val="20"/>
                <w:lang w:eastAsia="ru-RU"/>
              </w:rPr>
              <w:t>Размер: не менее 760х350х1950 мм и не более 790х370х1990 мм</w:t>
            </w:r>
          </w:p>
          <w:p w:rsidR="00F16ED5" w:rsidRDefault="00F16ED5">
            <w:pPr>
              <w:pStyle w:val="affffc"/>
              <w:spacing w:line="276" w:lineRule="auto"/>
              <w:rPr>
                <w:color w:val="000000"/>
                <w:sz w:val="20"/>
                <w:szCs w:val="20"/>
                <w:lang w:eastAsia="ru-RU"/>
              </w:rPr>
            </w:pPr>
            <w:r>
              <w:rPr>
                <w:color w:val="000000"/>
                <w:sz w:val="20"/>
                <w:szCs w:val="20"/>
                <w:lang w:eastAsia="ru-RU"/>
              </w:rPr>
              <w:t>Шкаф должен представлять собой единую конструкцию, включающую в себя нижнее и верхнее основания, горизонтальный щит,  боковые стенки и заднюю стенку, три полки и две распашные дверцы с ручками.</w:t>
            </w:r>
          </w:p>
          <w:p w:rsidR="00F16ED5" w:rsidRDefault="00F16ED5">
            <w:pPr>
              <w:pStyle w:val="affffc"/>
              <w:spacing w:line="276" w:lineRule="auto"/>
              <w:rPr>
                <w:color w:val="000000"/>
                <w:sz w:val="20"/>
                <w:szCs w:val="20"/>
                <w:lang w:eastAsia="ru-RU"/>
              </w:rPr>
            </w:pPr>
            <w:r>
              <w:rPr>
                <w:color w:val="000000"/>
                <w:sz w:val="20"/>
                <w:szCs w:val="20"/>
                <w:lang w:eastAsia="ru-RU"/>
              </w:rPr>
              <w:t>Шкаф должен иметь два отделения по высоте. Верхнее отделение: открытое, имеет две горизонтальных полки.</w:t>
            </w:r>
          </w:p>
          <w:p w:rsidR="00F16ED5" w:rsidRDefault="00F16ED5">
            <w:pPr>
              <w:pStyle w:val="affffc"/>
              <w:spacing w:line="276" w:lineRule="auto"/>
              <w:rPr>
                <w:color w:val="000000"/>
                <w:sz w:val="20"/>
                <w:szCs w:val="20"/>
                <w:lang w:eastAsia="ru-RU"/>
              </w:rPr>
            </w:pPr>
            <w:r>
              <w:rPr>
                <w:color w:val="000000"/>
                <w:sz w:val="20"/>
                <w:szCs w:val="20"/>
                <w:lang w:eastAsia="ru-RU"/>
              </w:rPr>
              <w:t>Нижнее отделение: полка за двумя распашными щитовыми дверями.</w:t>
            </w:r>
          </w:p>
          <w:p w:rsidR="00F16ED5" w:rsidRDefault="00F16ED5">
            <w:pPr>
              <w:pStyle w:val="affffc"/>
              <w:spacing w:line="276" w:lineRule="auto"/>
              <w:rPr>
                <w:color w:val="000000"/>
                <w:sz w:val="20"/>
                <w:szCs w:val="20"/>
                <w:lang w:eastAsia="ru-RU"/>
              </w:rPr>
            </w:pPr>
            <w:r>
              <w:rPr>
                <w:color w:val="000000"/>
                <w:sz w:val="20"/>
                <w:szCs w:val="20"/>
                <w:lang w:eastAsia="ru-RU"/>
              </w:rPr>
              <w:t>Толщина каркаса: не менее 18 мм.</w:t>
            </w:r>
          </w:p>
          <w:p w:rsidR="00F16ED5" w:rsidRDefault="00F16ED5">
            <w:pPr>
              <w:pStyle w:val="affffc"/>
              <w:spacing w:line="276" w:lineRule="auto"/>
              <w:rPr>
                <w:color w:val="000000"/>
                <w:sz w:val="20"/>
                <w:szCs w:val="20"/>
                <w:lang w:eastAsia="ru-RU"/>
              </w:rPr>
            </w:pPr>
            <w:r>
              <w:rPr>
                <w:color w:val="000000"/>
                <w:sz w:val="20"/>
                <w:szCs w:val="20"/>
                <w:lang w:eastAsia="ru-RU"/>
              </w:rPr>
              <w:t>Основной материал: трёхслойное экологически чистое ДСП, класс эмиссии Е</w:t>
            </w:r>
            <w:proofErr w:type="gramStart"/>
            <w:r>
              <w:rPr>
                <w:color w:val="000000"/>
                <w:sz w:val="20"/>
                <w:szCs w:val="20"/>
                <w:lang w:eastAsia="ru-RU"/>
              </w:rPr>
              <w:t>1</w:t>
            </w:r>
            <w:proofErr w:type="gramEnd"/>
            <w:r>
              <w:rPr>
                <w:color w:val="000000"/>
                <w:sz w:val="20"/>
                <w:szCs w:val="20"/>
                <w:lang w:eastAsia="ru-RU"/>
              </w:rPr>
              <w:t>;</w:t>
            </w:r>
          </w:p>
          <w:p w:rsidR="00F16ED5" w:rsidRDefault="00F16ED5">
            <w:pPr>
              <w:pStyle w:val="affffc"/>
              <w:spacing w:line="276" w:lineRule="auto"/>
              <w:rPr>
                <w:color w:val="000000"/>
                <w:sz w:val="20"/>
                <w:szCs w:val="20"/>
                <w:lang w:eastAsia="ru-RU"/>
              </w:rPr>
            </w:pPr>
            <w:r>
              <w:rPr>
                <w:color w:val="000000"/>
                <w:sz w:val="20"/>
                <w:szCs w:val="20"/>
                <w:lang w:eastAsia="ru-RU"/>
              </w:rPr>
              <w:t xml:space="preserve">Материал покрытия: износоустойчивый ламинат с пропиткой </w:t>
            </w:r>
            <w:proofErr w:type="spellStart"/>
            <w:r>
              <w:rPr>
                <w:color w:val="000000"/>
                <w:sz w:val="20"/>
                <w:szCs w:val="20"/>
                <w:lang w:eastAsia="ru-RU"/>
              </w:rPr>
              <w:t>меламиновыми</w:t>
            </w:r>
            <w:proofErr w:type="spellEnd"/>
            <w:r>
              <w:rPr>
                <w:color w:val="000000"/>
                <w:sz w:val="20"/>
                <w:szCs w:val="20"/>
                <w:lang w:eastAsia="ru-RU"/>
              </w:rPr>
              <w:t xml:space="preserve"> смолами </w:t>
            </w:r>
          </w:p>
          <w:p w:rsidR="00F16ED5" w:rsidRDefault="00F16ED5">
            <w:pPr>
              <w:pStyle w:val="affffc"/>
              <w:spacing w:line="276" w:lineRule="auto"/>
              <w:rPr>
                <w:color w:val="000000"/>
                <w:sz w:val="20"/>
                <w:szCs w:val="20"/>
                <w:lang w:eastAsia="ru-RU"/>
              </w:rPr>
            </w:pPr>
            <w:r>
              <w:rPr>
                <w:color w:val="000000"/>
                <w:sz w:val="20"/>
                <w:szCs w:val="20"/>
                <w:lang w:eastAsia="ru-RU"/>
              </w:rPr>
              <w:t xml:space="preserve">Защита торцевых поверхностей основных элементов: кромка ПВХ, толщина не менее 2 мм. </w:t>
            </w:r>
          </w:p>
          <w:p w:rsidR="00F16ED5" w:rsidRDefault="00F16ED5">
            <w:pPr>
              <w:pStyle w:val="affffc"/>
              <w:spacing w:line="276" w:lineRule="auto"/>
              <w:rPr>
                <w:color w:val="000000"/>
                <w:sz w:val="20"/>
                <w:szCs w:val="20"/>
                <w:lang w:eastAsia="ru-RU"/>
              </w:rPr>
            </w:pPr>
            <w:r>
              <w:rPr>
                <w:color w:val="000000"/>
                <w:sz w:val="20"/>
                <w:szCs w:val="20"/>
                <w:lang w:eastAsia="ru-RU"/>
              </w:rPr>
              <w:t>Защита торцевых поверхностей дополнительных элементов:  кромка ПВХ, толщина 0,4 и 2 мм.</w:t>
            </w:r>
          </w:p>
          <w:p w:rsidR="00F16ED5" w:rsidRDefault="00F16ED5">
            <w:pPr>
              <w:pStyle w:val="affffc"/>
              <w:spacing w:line="276" w:lineRule="auto"/>
              <w:rPr>
                <w:color w:val="000000"/>
                <w:sz w:val="20"/>
                <w:szCs w:val="20"/>
                <w:lang w:eastAsia="ru-RU"/>
              </w:rPr>
            </w:pPr>
            <w:r>
              <w:rPr>
                <w:color w:val="000000"/>
                <w:sz w:val="20"/>
                <w:szCs w:val="20"/>
                <w:lang w:eastAsia="ru-RU"/>
              </w:rPr>
              <w:t xml:space="preserve">Регулируемые опоры шкафа: металлические с пластиковым основанием, диапазон регулировок – до 15 мм. </w:t>
            </w:r>
          </w:p>
          <w:p w:rsidR="00F16ED5" w:rsidRDefault="00F16ED5">
            <w:pPr>
              <w:pStyle w:val="affffc"/>
              <w:spacing w:line="276" w:lineRule="auto"/>
              <w:rPr>
                <w:color w:val="000000"/>
                <w:sz w:val="20"/>
                <w:szCs w:val="20"/>
                <w:lang w:eastAsia="ru-RU"/>
              </w:rPr>
            </w:pPr>
            <w:r>
              <w:rPr>
                <w:color w:val="000000"/>
                <w:sz w:val="20"/>
                <w:szCs w:val="20"/>
                <w:lang w:eastAsia="ru-RU"/>
              </w:rPr>
              <w:t>Силовые сочленения: четырехкомпонентные эксцентриковые стяжки;</w:t>
            </w:r>
          </w:p>
          <w:p w:rsidR="00F16ED5" w:rsidRDefault="00F16ED5">
            <w:pPr>
              <w:pStyle w:val="affffc"/>
              <w:spacing w:line="276" w:lineRule="auto"/>
              <w:rPr>
                <w:color w:val="000000"/>
                <w:sz w:val="20"/>
                <w:szCs w:val="20"/>
                <w:lang w:eastAsia="ru-RU"/>
              </w:rPr>
            </w:pPr>
            <w:r>
              <w:rPr>
                <w:color w:val="000000"/>
                <w:sz w:val="20"/>
                <w:szCs w:val="20"/>
                <w:lang w:eastAsia="ru-RU"/>
              </w:rPr>
              <w:t>Цвет: Клен.</w:t>
            </w:r>
          </w:p>
        </w:tc>
        <w:tc>
          <w:tcPr>
            <w:tcW w:w="1134" w:type="dxa"/>
            <w:tcBorders>
              <w:top w:val="single" w:sz="4" w:space="0" w:color="auto"/>
              <w:left w:val="nil"/>
              <w:bottom w:val="single" w:sz="4" w:space="0" w:color="auto"/>
              <w:right w:val="single" w:sz="4" w:space="0" w:color="auto"/>
            </w:tcBorders>
            <w:vAlign w:val="center"/>
            <w:hideMark/>
          </w:tcPr>
          <w:p w:rsidR="00F16ED5" w:rsidRDefault="00F16ED5">
            <w:pPr>
              <w:spacing w:after="200" w:line="276" w:lineRule="auto"/>
              <w:jc w:val="center"/>
              <w:rPr>
                <w:color w:val="000000"/>
                <w:sz w:val="20"/>
                <w:szCs w:val="20"/>
              </w:rPr>
            </w:pPr>
            <w:proofErr w:type="spellStart"/>
            <w:proofErr w:type="gramStart"/>
            <w:r>
              <w:rPr>
                <w:color w:val="000000"/>
                <w:sz w:val="20"/>
                <w:szCs w:val="20"/>
              </w:rPr>
              <w:t>шт</w:t>
            </w:r>
            <w:proofErr w:type="spellEnd"/>
            <w:proofErr w:type="gramEnd"/>
          </w:p>
        </w:tc>
        <w:tc>
          <w:tcPr>
            <w:tcW w:w="1134" w:type="dxa"/>
            <w:tcBorders>
              <w:top w:val="single" w:sz="4" w:space="0" w:color="auto"/>
              <w:left w:val="nil"/>
              <w:bottom w:val="single" w:sz="4" w:space="0" w:color="auto"/>
              <w:right w:val="single" w:sz="4" w:space="0" w:color="auto"/>
            </w:tcBorders>
            <w:vAlign w:val="center"/>
            <w:hideMark/>
          </w:tcPr>
          <w:p w:rsidR="00F16ED5" w:rsidRDefault="00F16ED5">
            <w:pPr>
              <w:spacing w:after="200" w:line="276" w:lineRule="auto"/>
              <w:jc w:val="center"/>
              <w:rPr>
                <w:color w:val="000000"/>
                <w:sz w:val="20"/>
                <w:szCs w:val="20"/>
              </w:rPr>
            </w:pPr>
            <w:r>
              <w:rPr>
                <w:color w:val="000000"/>
                <w:sz w:val="20"/>
                <w:szCs w:val="20"/>
              </w:rPr>
              <w:t>6</w:t>
            </w:r>
          </w:p>
        </w:tc>
      </w:tr>
      <w:tr w:rsidR="00F16ED5" w:rsidTr="00F16ED5">
        <w:trPr>
          <w:trHeight w:val="301"/>
        </w:trPr>
        <w:tc>
          <w:tcPr>
            <w:tcW w:w="619" w:type="dxa"/>
            <w:tcBorders>
              <w:top w:val="single" w:sz="4" w:space="0" w:color="auto"/>
              <w:left w:val="single" w:sz="4" w:space="0" w:color="auto"/>
              <w:bottom w:val="single" w:sz="4" w:space="0" w:color="auto"/>
              <w:right w:val="single" w:sz="4" w:space="0" w:color="auto"/>
            </w:tcBorders>
            <w:noWrap/>
            <w:vAlign w:val="center"/>
            <w:hideMark/>
          </w:tcPr>
          <w:p w:rsidR="00F16ED5" w:rsidRDefault="00F16ED5">
            <w:pPr>
              <w:spacing w:after="200" w:line="276" w:lineRule="auto"/>
              <w:jc w:val="center"/>
              <w:rPr>
                <w:color w:val="000000"/>
                <w:sz w:val="20"/>
                <w:szCs w:val="20"/>
              </w:rPr>
            </w:pPr>
            <w:r>
              <w:rPr>
                <w:color w:val="000000"/>
                <w:sz w:val="20"/>
                <w:szCs w:val="20"/>
              </w:rPr>
              <w:t>19</w:t>
            </w:r>
          </w:p>
        </w:tc>
        <w:tc>
          <w:tcPr>
            <w:tcW w:w="2183" w:type="dxa"/>
            <w:tcBorders>
              <w:top w:val="single" w:sz="4" w:space="0" w:color="auto"/>
              <w:left w:val="nil"/>
              <w:bottom w:val="single" w:sz="4" w:space="0" w:color="auto"/>
              <w:right w:val="single" w:sz="4" w:space="0" w:color="auto"/>
            </w:tcBorders>
            <w:vAlign w:val="center"/>
            <w:hideMark/>
          </w:tcPr>
          <w:p w:rsidR="00F16ED5" w:rsidRDefault="00F16ED5">
            <w:pPr>
              <w:pStyle w:val="affffc"/>
              <w:spacing w:line="276" w:lineRule="auto"/>
              <w:rPr>
                <w:color w:val="000000"/>
                <w:sz w:val="20"/>
                <w:szCs w:val="20"/>
                <w:lang w:eastAsia="ru-RU"/>
              </w:rPr>
            </w:pPr>
            <w:r>
              <w:rPr>
                <w:color w:val="000000"/>
                <w:sz w:val="20"/>
                <w:szCs w:val="20"/>
                <w:lang w:eastAsia="ru-RU"/>
              </w:rPr>
              <w:t xml:space="preserve">Шкаф </w:t>
            </w:r>
          </w:p>
        </w:tc>
        <w:tc>
          <w:tcPr>
            <w:tcW w:w="5244" w:type="dxa"/>
            <w:tcBorders>
              <w:top w:val="single" w:sz="4" w:space="0" w:color="auto"/>
              <w:left w:val="nil"/>
              <w:bottom w:val="single" w:sz="4" w:space="0" w:color="auto"/>
              <w:right w:val="single" w:sz="4" w:space="0" w:color="auto"/>
            </w:tcBorders>
            <w:hideMark/>
          </w:tcPr>
          <w:p w:rsidR="00F16ED5" w:rsidRDefault="00F16ED5">
            <w:pPr>
              <w:pStyle w:val="affffc"/>
              <w:spacing w:line="276" w:lineRule="auto"/>
              <w:rPr>
                <w:color w:val="000000"/>
                <w:sz w:val="20"/>
                <w:szCs w:val="20"/>
                <w:lang w:eastAsia="ru-RU"/>
              </w:rPr>
            </w:pPr>
            <w:r>
              <w:rPr>
                <w:color w:val="000000"/>
                <w:sz w:val="20"/>
                <w:szCs w:val="20"/>
                <w:lang w:eastAsia="ru-RU"/>
              </w:rPr>
              <w:t>Размеры: не менее 390х350х1960 мм и не более 430х375х1985 мм</w:t>
            </w:r>
          </w:p>
          <w:p w:rsidR="00F16ED5" w:rsidRDefault="00F16ED5">
            <w:pPr>
              <w:pStyle w:val="affffc"/>
              <w:spacing w:line="276" w:lineRule="auto"/>
              <w:rPr>
                <w:color w:val="000000"/>
                <w:sz w:val="20"/>
                <w:szCs w:val="20"/>
                <w:lang w:eastAsia="ru-RU"/>
              </w:rPr>
            </w:pPr>
            <w:r>
              <w:rPr>
                <w:color w:val="000000"/>
                <w:sz w:val="20"/>
                <w:szCs w:val="20"/>
                <w:lang w:eastAsia="ru-RU"/>
              </w:rPr>
              <w:t>Шкаф должен представлять собой единую конструкцию, включающую в себя нижнее и верхнее основания, горизонтальный щит,  боковые стенки и заднюю стенку, три полки и распашную дверцу с ручкой.</w:t>
            </w:r>
          </w:p>
          <w:p w:rsidR="00F16ED5" w:rsidRDefault="00F16ED5">
            <w:pPr>
              <w:pStyle w:val="affffc"/>
              <w:spacing w:line="276" w:lineRule="auto"/>
              <w:rPr>
                <w:color w:val="000000"/>
                <w:sz w:val="20"/>
                <w:szCs w:val="20"/>
                <w:lang w:eastAsia="ru-RU"/>
              </w:rPr>
            </w:pPr>
            <w:r>
              <w:rPr>
                <w:color w:val="000000"/>
                <w:sz w:val="20"/>
                <w:szCs w:val="20"/>
                <w:lang w:eastAsia="ru-RU"/>
              </w:rPr>
              <w:t>Шкаф должен иметь два отделения по высоте. Верхнее отделение: открытое, имеет две горизонтальных полки.</w:t>
            </w:r>
          </w:p>
          <w:p w:rsidR="00F16ED5" w:rsidRDefault="00F16ED5">
            <w:pPr>
              <w:pStyle w:val="affffc"/>
              <w:spacing w:line="276" w:lineRule="auto"/>
              <w:rPr>
                <w:color w:val="000000"/>
                <w:sz w:val="20"/>
                <w:szCs w:val="20"/>
                <w:lang w:eastAsia="ru-RU"/>
              </w:rPr>
            </w:pPr>
            <w:r>
              <w:rPr>
                <w:color w:val="000000"/>
                <w:sz w:val="20"/>
                <w:szCs w:val="20"/>
                <w:lang w:eastAsia="ru-RU"/>
              </w:rPr>
              <w:t xml:space="preserve">Нижнее отделение: полка за распашной глухой дверцей. Направление открывания дверцы: </w:t>
            </w:r>
            <w:proofErr w:type="gramStart"/>
            <w:r>
              <w:rPr>
                <w:color w:val="000000"/>
                <w:sz w:val="20"/>
                <w:szCs w:val="20"/>
                <w:lang w:eastAsia="ru-RU"/>
              </w:rPr>
              <w:t>правая</w:t>
            </w:r>
            <w:proofErr w:type="gramEnd"/>
            <w:r>
              <w:rPr>
                <w:color w:val="000000"/>
                <w:sz w:val="20"/>
                <w:szCs w:val="20"/>
                <w:lang w:eastAsia="ru-RU"/>
              </w:rPr>
              <w:t>.</w:t>
            </w:r>
          </w:p>
          <w:p w:rsidR="00F16ED5" w:rsidRDefault="00F16ED5">
            <w:pPr>
              <w:pStyle w:val="affffc"/>
              <w:spacing w:line="276" w:lineRule="auto"/>
              <w:rPr>
                <w:color w:val="000000"/>
                <w:sz w:val="20"/>
                <w:szCs w:val="20"/>
                <w:lang w:eastAsia="ru-RU"/>
              </w:rPr>
            </w:pPr>
            <w:r>
              <w:rPr>
                <w:color w:val="000000"/>
                <w:sz w:val="20"/>
                <w:szCs w:val="20"/>
                <w:lang w:eastAsia="ru-RU"/>
              </w:rPr>
              <w:t>Толщина каркаса: не менее 18 мм.</w:t>
            </w:r>
          </w:p>
          <w:p w:rsidR="00F16ED5" w:rsidRDefault="00F16ED5">
            <w:pPr>
              <w:pStyle w:val="affffc"/>
              <w:spacing w:line="276" w:lineRule="auto"/>
              <w:rPr>
                <w:color w:val="000000"/>
                <w:sz w:val="20"/>
                <w:szCs w:val="20"/>
                <w:lang w:eastAsia="ru-RU"/>
              </w:rPr>
            </w:pPr>
            <w:r>
              <w:rPr>
                <w:color w:val="000000"/>
                <w:sz w:val="20"/>
                <w:szCs w:val="20"/>
                <w:lang w:eastAsia="ru-RU"/>
              </w:rPr>
              <w:t>Основной материал: трёхслойное экологически чистое ДСП, класс эмиссии Е</w:t>
            </w:r>
            <w:proofErr w:type="gramStart"/>
            <w:r>
              <w:rPr>
                <w:color w:val="000000"/>
                <w:sz w:val="20"/>
                <w:szCs w:val="20"/>
                <w:lang w:eastAsia="ru-RU"/>
              </w:rPr>
              <w:t>1</w:t>
            </w:r>
            <w:proofErr w:type="gramEnd"/>
            <w:r>
              <w:rPr>
                <w:color w:val="000000"/>
                <w:sz w:val="20"/>
                <w:szCs w:val="20"/>
                <w:lang w:eastAsia="ru-RU"/>
              </w:rPr>
              <w:t>;</w:t>
            </w:r>
          </w:p>
          <w:p w:rsidR="00F16ED5" w:rsidRDefault="00F16ED5">
            <w:pPr>
              <w:pStyle w:val="affffc"/>
              <w:spacing w:line="276" w:lineRule="auto"/>
              <w:rPr>
                <w:color w:val="000000"/>
                <w:sz w:val="20"/>
                <w:szCs w:val="20"/>
                <w:lang w:eastAsia="ru-RU"/>
              </w:rPr>
            </w:pPr>
            <w:r>
              <w:rPr>
                <w:color w:val="000000"/>
                <w:sz w:val="20"/>
                <w:szCs w:val="20"/>
                <w:lang w:eastAsia="ru-RU"/>
              </w:rPr>
              <w:t xml:space="preserve">Материал покрытия: износоустойчивый ламинат с пропиткой </w:t>
            </w:r>
            <w:proofErr w:type="spellStart"/>
            <w:r>
              <w:rPr>
                <w:color w:val="000000"/>
                <w:sz w:val="20"/>
                <w:szCs w:val="20"/>
                <w:lang w:eastAsia="ru-RU"/>
              </w:rPr>
              <w:t>меламиновыми</w:t>
            </w:r>
            <w:proofErr w:type="spellEnd"/>
            <w:r>
              <w:rPr>
                <w:color w:val="000000"/>
                <w:sz w:val="20"/>
                <w:szCs w:val="20"/>
                <w:lang w:eastAsia="ru-RU"/>
              </w:rPr>
              <w:t xml:space="preserve"> смолами </w:t>
            </w:r>
          </w:p>
          <w:p w:rsidR="00F16ED5" w:rsidRDefault="00F16ED5">
            <w:pPr>
              <w:pStyle w:val="affffc"/>
              <w:spacing w:line="276" w:lineRule="auto"/>
              <w:rPr>
                <w:color w:val="000000"/>
                <w:sz w:val="20"/>
                <w:szCs w:val="20"/>
                <w:lang w:eastAsia="ru-RU"/>
              </w:rPr>
            </w:pPr>
            <w:r>
              <w:rPr>
                <w:color w:val="000000"/>
                <w:sz w:val="20"/>
                <w:szCs w:val="20"/>
                <w:lang w:eastAsia="ru-RU"/>
              </w:rPr>
              <w:t xml:space="preserve">Защита торцевых поверхностей основных элементов: кромка ПВХ, толщина не менее 2 мм. </w:t>
            </w:r>
          </w:p>
          <w:p w:rsidR="00F16ED5" w:rsidRDefault="00F16ED5">
            <w:pPr>
              <w:pStyle w:val="affffc"/>
              <w:spacing w:line="276" w:lineRule="auto"/>
              <w:rPr>
                <w:color w:val="000000"/>
                <w:sz w:val="20"/>
                <w:szCs w:val="20"/>
                <w:lang w:eastAsia="ru-RU"/>
              </w:rPr>
            </w:pPr>
            <w:r>
              <w:rPr>
                <w:color w:val="000000"/>
                <w:sz w:val="20"/>
                <w:szCs w:val="20"/>
                <w:lang w:eastAsia="ru-RU"/>
              </w:rPr>
              <w:t>Защита торцевых поверхностей дополнительных элементов:  кромка ПВХ, толщина 0,4 и 2 мм.</w:t>
            </w:r>
          </w:p>
          <w:p w:rsidR="00F16ED5" w:rsidRDefault="00F16ED5">
            <w:pPr>
              <w:pStyle w:val="affffc"/>
              <w:spacing w:line="276" w:lineRule="auto"/>
              <w:rPr>
                <w:color w:val="000000"/>
                <w:sz w:val="20"/>
                <w:szCs w:val="20"/>
                <w:lang w:eastAsia="ru-RU"/>
              </w:rPr>
            </w:pPr>
            <w:r>
              <w:rPr>
                <w:color w:val="000000"/>
                <w:sz w:val="20"/>
                <w:szCs w:val="20"/>
                <w:lang w:eastAsia="ru-RU"/>
              </w:rPr>
              <w:lastRenderedPageBreak/>
              <w:t xml:space="preserve">Регулируемые опоры шкафа: металлические с пластиковым основанием, диапазон регулировок – до 15 мм. </w:t>
            </w:r>
          </w:p>
          <w:p w:rsidR="00F16ED5" w:rsidRDefault="00F16ED5">
            <w:pPr>
              <w:pStyle w:val="affffc"/>
              <w:spacing w:line="276" w:lineRule="auto"/>
              <w:rPr>
                <w:color w:val="000000"/>
                <w:sz w:val="20"/>
                <w:szCs w:val="20"/>
                <w:lang w:eastAsia="ru-RU"/>
              </w:rPr>
            </w:pPr>
            <w:r>
              <w:rPr>
                <w:color w:val="000000"/>
                <w:sz w:val="20"/>
                <w:szCs w:val="20"/>
                <w:lang w:eastAsia="ru-RU"/>
              </w:rPr>
              <w:t>Силовые сочленения: четырехкомпонентные эксцентриковые стяжки;</w:t>
            </w:r>
          </w:p>
          <w:p w:rsidR="00F16ED5" w:rsidRDefault="00F16ED5">
            <w:pPr>
              <w:pStyle w:val="affffc"/>
              <w:spacing w:line="276" w:lineRule="auto"/>
              <w:rPr>
                <w:color w:val="000000"/>
                <w:sz w:val="20"/>
                <w:szCs w:val="20"/>
                <w:lang w:eastAsia="ru-RU"/>
              </w:rPr>
            </w:pPr>
            <w:r>
              <w:rPr>
                <w:color w:val="000000"/>
                <w:sz w:val="20"/>
                <w:szCs w:val="20"/>
                <w:lang w:eastAsia="ru-RU"/>
              </w:rPr>
              <w:t>Цвет: Клен.</w:t>
            </w:r>
          </w:p>
        </w:tc>
        <w:tc>
          <w:tcPr>
            <w:tcW w:w="1134" w:type="dxa"/>
            <w:tcBorders>
              <w:top w:val="single" w:sz="4" w:space="0" w:color="auto"/>
              <w:left w:val="nil"/>
              <w:bottom w:val="single" w:sz="4" w:space="0" w:color="auto"/>
              <w:right w:val="single" w:sz="4" w:space="0" w:color="auto"/>
            </w:tcBorders>
            <w:vAlign w:val="center"/>
            <w:hideMark/>
          </w:tcPr>
          <w:p w:rsidR="00F16ED5" w:rsidRDefault="00F16ED5">
            <w:pPr>
              <w:spacing w:after="200" w:line="276" w:lineRule="auto"/>
              <w:jc w:val="center"/>
              <w:rPr>
                <w:color w:val="000000"/>
                <w:sz w:val="20"/>
                <w:szCs w:val="20"/>
              </w:rPr>
            </w:pPr>
            <w:proofErr w:type="spellStart"/>
            <w:proofErr w:type="gramStart"/>
            <w:r>
              <w:rPr>
                <w:color w:val="000000"/>
                <w:sz w:val="20"/>
                <w:szCs w:val="20"/>
              </w:rPr>
              <w:lastRenderedPageBreak/>
              <w:t>шт</w:t>
            </w:r>
            <w:proofErr w:type="spellEnd"/>
            <w:proofErr w:type="gramEnd"/>
          </w:p>
        </w:tc>
        <w:tc>
          <w:tcPr>
            <w:tcW w:w="1134" w:type="dxa"/>
            <w:tcBorders>
              <w:top w:val="single" w:sz="4" w:space="0" w:color="auto"/>
              <w:left w:val="nil"/>
              <w:bottom w:val="single" w:sz="4" w:space="0" w:color="auto"/>
              <w:right w:val="single" w:sz="4" w:space="0" w:color="auto"/>
            </w:tcBorders>
            <w:vAlign w:val="center"/>
            <w:hideMark/>
          </w:tcPr>
          <w:p w:rsidR="00F16ED5" w:rsidRDefault="00F16ED5">
            <w:pPr>
              <w:spacing w:after="200" w:line="276" w:lineRule="auto"/>
              <w:jc w:val="center"/>
              <w:rPr>
                <w:color w:val="000000"/>
                <w:sz w:val="20"/>
                <w:szCs w:val="20"/>
              </w:rPr>
            </w:pPr>
            <w:r>
              <w:rPr>
                <w:color w:val="000000"/>
                <w:sz w:val="20"/>
                <w:szCs w:val="20"/>
              </w:rPr>
              <w:t>1</w:t>
            </w:r>
          </w:p>
        </w:tc>
      </w:tr>
      <w:tr w:rsidR="00F16ED5" w:rsidTr="00F16ED5">
        <w:trPr>
          <w:trHeight w:val="204"/>
        </w:trPr>
        <w:tc>
          <w:tcPr>
            <w:tcW w:w="619" w:type="dxa"/>
            <w:tcBorders>
              <w:top w:val="single" w:sz="4" w:space="0" w:color="auto"/>
              <w:left w:val="single" w:sz="4" w:space="0" w:color="auto"/>
              <w:bottom w:val="single" w:sz="4" w:space="0" w:color="auto"/>
              <w:right w:val="single" w:sz="4" w:space="0" w:color="auto"/>
            </w:tcBorders>
            <w:noWrap/>
            <w:vAlign w:val="center"/>
            <w:hideMark/>
          </w:tcPr>
          <w:p w:rsidR="00F16ED5" w:rsidRDefault="00F16ED5">
            <w:pPr>
              <w:spacing w:after="200" w:line="276" w:lineRule="auto"/>
              <w:jc w:val="center"/>
              <w:rPr>
                <w:color w:val="000000"/>
                <w:sz w:val="20"/>
                <w:szCs w:val="20"/>
              </w:rPr>
            </w:pPr>
            <w:r>
              <w:rPr>
                <w:color w:val="000000"/>
                <w:sz w:val="20"/>
                <w:szCs w:val="20"/>
              </w:rPr>
              <w:lastRenderedPageBreak/>
              <w:t>20</w:t>
            </w:r>
          </w:p>
        </w:tc>
        <w:tc>
          <w:tcPr>
            <w:tcW w:w="2183" w:type="dxa"/>
            <w:tcBorders>
              <w:top w:val="single" w:sz="4" w:space="0" w:color="auto"/>
              <w:left w:val="nil"/>
              <w:bottom w:val="single" w:sz="4" w:space="0" w:color="auto"/>
              <w:right w:val="single" w:sz="4" w:space="0" w:color="auto"/>
            </w:tcBorders>
            <w:vAlign w:val="center"/>
            <w:hideMark/>
          </w:tcPr>
          <w:p w:rsidR="00F16ED5" w:rsidRDefault="00F16ED5">
            <w:pPr>
              <w:pStyle w:val="affffc"/>
              <w:spacing w:line="276" w:lineRule="auto"/>
              <w:rPr>
                <w:color w:val="000000"/>
                <w:sz w:val="20"/>
                <w:szCs w:val="20"/>
                <w:lang w:eastAsia="ru-RU"/>
              </w:rPr>
            </w:pPr>
            <w:r>
              <w:rPr>
                <w:color w:val="000000"/>
                <w:sz w:val="20"/>
                <w:szCs w:val="20"/>
                <w:lang w:eastAsia="ru-RU"/>
              </w:rPr>
              <w:t>Стол письменный</w:t>
            </w:r>
          </w:p>
        </w:tc>
        <w:tc>
          <w:tcPr>
            <w:tcW w:w="5244" w:type="dxa"/>
            <w:tcBorders>
              <w:top w:val="single" w:sz="4" w:space="0" w:color="auto"/>
              <w:left w:val="nil"/>
              <w:bottom w:val="single" w:sz="4" w:space="0" w:color="auto"/>
              <w:right w:val="single" w:sz="4" w:space="0" w:color="auto"/>
            </w:tcBorders>
            <w:hideMark/>
          </w:tcPr>
          <w:p w:rsidR="00F16ED5" w:rsidRDefault="00F16ED5">
            <w:pPr>
              <w:pStyle w:val="affffc"/>
              <w:spacing w:line="276" w:lineRule="auto"/>
              <w:rPr>
                <w:color w:val="000000"/>
                <w:sz w:val="20"/>
                <w:szCs w:val="20"/>
                <w:lang w:eastAsia="ru-RU"/>
              </w:rPr>
            </w:pPr>
            <w:r>
              <w:rPr>
                <w:color w:val="000000"/>
                <w:sz w:val="20"/>
                <w:szCs w:val="20"/>
                <w:lang w:eastAsia="ru-RU"/>
              </w:rPr>
              <w:t>Размеры: не менее 1300х710х745 мм и не более 1500х730х765 мм</w:t>
            </w:r>
          </w:p>
          <w:p w:rsidR="00F16ED5" w:rsidRDefault="00F16ED5">
            <w:pPr>
              <w:pStyle w:val="affffc"/>
              <w:spacing w:line="276" w:lineRule="auto"/>
              <w:rPr>
                <w:color w:val="000000"/>
                <w:sz w:val="20"/>
                <w:szCs w:val="20"/>
                <w:lang w:eastAsia="ru-RU"/>
              </w:rPr>
            </w:pPr>
            <w:r>
              <w:rPr>
                <w:color w:val="000000"/>
                <w:sz w:val="20"/>
                <w:szCs w:val="20"/>
                <w:lang w:eastAsia="ru-RU"/>
              </w:rPr>
              <w:t>Стол письменный должен  представлять собой единую конструкцию, включающую в себя столешницу, две вертикальные стенки, один вертикально установленный горизонтальный щит.</w:t>
            </w:r>
          </w:p>
          <w:p w:rsidR="00F16ED5" w:rsidRDefault="00F16ED5">
            <w:pPr>
              <w:pStyle w:val="affffc"/>
              <w:spacing w:line="276" w:lineRule="auto"/>
              <w:rPr>
                <w:color w:val="000000"/>
                <w:sz w:val="20"/>
                <w:szCs w:val="20"/>
                <w:lang w:eastAsia="ru-RU"/>
              </w:rPr>
            </w:pPr>
            <w:r>
              <w:rPr>
                <w:color w:val="000000"/>
                <w:sz w:val="20"/>
                <w:szCs w:val="20"/>
                <w:lang w:eastAsia="ru-RU"/>
              </w:rPr>
              <w:t>Материал: ЛДСП</w:t>
            </w:r>
          </w:p>
          <w:p w:rsidR="00F16ED5" w:rsidRDefault="00F16ED5">
            <w:pPr>
              <w:pStyle w:val="affffc"/>
              <w:spacing w:line="276" w:lineRule="auto"/>
              <w:rPr>
                <w:color w:val="000000"/>
                <w:sz w:val="20"/>
                <w:szCs w:val="20"/>
                <w:lang w:eastAsia="ru-RU"/>
              </w:rPr>
            </w:pPr>
            <w:r>
              <w:rPr>
                <w:color w:val="000000"/>
                <w:sz w:val="20"/>
                <w:szCs w:val="20"/>
                <w:lang w:eastAsia="ru-RU"/>
              </w:rPr>
              <w:t>Толщина столешницы: не менее 22 мм и не более 24 мм</w:t>
            </w:r>
          </w:p>
          <w:p w:rsidR="00F16ED5" w:rsidRDefault="00F16ED5">
            <w:pPr>
              <w:pStyle w:val="affffc"/>
              <w:spacing w:line="276" w:lineRule="auto"/>
              <w:rPr>
                <w:color w:val="000000"/>
                <w:sz w:val="20"/>
                <w:szCs w:val="20"/>
                <w:lang w:eastAsia="ru-RU"/>
              </w:rPr>
            </w:pPr>
            <w:r>
              <w:rPr>
                <w:color w:val="000000"/>
                <w:sz w:val="20"/>
                <w:szCs w:val="20"/>
                <w:lang w:eastAsia="ru-RU"/>
              </w:rPr>
              <w:t>Толщина опор и каркаса: не менее 18 мм и не более 20 мм</w:t>
            </w:r>
          </w:p>
          <w:p w:rsidR="00F16ED5" w:rsidRDefault="00F16ED5">
            <w:pPr>
              <w:pStyle w:val="affffc"/>
              <w:spacing w:line="276" w:lineRule="auto"/>
              <w:rPr>
                <w:color w:val="000000"/>
                <w:sz w:val="20"/>
                <w:szCs w:val="20"/>
                <w:lang w:eastAsia="ru-RU"/>
              </w:rPr>
            </w:pPr>
            <w:r>
              <w:rPr>
                <w:color w:val="000000"/>
                <w:sz w:val="20"/>
                <w:szCs w:val="20"/>
                <w:lang w:eastAsia="ru-RU"/>
              </w:rPr>
              <w:t>Основной материал: трехслойное экологически чистое ДСП, класс эмиссии Е</w:t>
            </w:r>
            <w:proofErr w:type="gramStart"/>
            <w:r>
              <w:rPr>
                <w:color w:val="000000"/>
                <w:sz w:val="20"/>
                <w:szCs w:val="20"/>
                <w:lang w:eastAsia="ru-RU"/>
              </w:rPr>
              <w:t>1</w:t>
            </w:r>
            <w:proofErr w:type="gramEnd"/>
            <w:r>
              <w:rPr>
                <w:color w:val="000000"/>
                <w:sz w:val="20"/>
                <w:szCs w:val="20"/>
                <w:lang w:eastAsia="ru-RU"/>
              </w:rPr>
              <w:t>;</w:t>
            </w:r>
          </w:p>
          <w:p w:rsidR="00F16ED5" w:rsidRDefault="00F16ED5">
            <w:pPr>
              <w:pStyle w:val="affffc"/>
              <w:spacing w:line="276" w:lineRule="auto"/>
              <w:rPr>
                <w:color w:val="000000"/>
                <w:sz w:val="20"/>
                <w:szCs w:val="20"/>
                <w:lang w:eastAsia="ru-RU"/>
              </w:rPr>
            </w:pPr>
            <w:r>
              <w:rPr>
                <w:color w:val="000000"/>
                <w:sz w:val="20"/>
                <w:szCs w:val="20"/>
                <w:lang w:eastAsia="ru-RU"/>
              </w:rPr>
              <w:t xml:space="preserve">Материал покрытия: износоустойчивый ламинат с пропиткой </w:t>
            </w:r>
            <w:proofErr w:type="spellStart"/>
            <w:r>
              <w:rPr>
                <w:color w:val="000000"/>
                <w:sz w:val="20"/>
                <w:szCs w:val="20"/>
                <w:lang w:eastAsia="ru-RU"/>
              </w:rPr>
              <w:t>меламиновыми</w:t>
            </w:r>
            <w:proofErr w:type="spellEnd"/>
            <w:r>
              <w:rPr>
                <w:color w:val="000000"/>
                <w:sz w:val="20"/>
                <w:szCs w:val="20"/>
                <w:lang w:eastAsia="ru-RU"/>
              </w:rPr>
              <w:t xml:space="preserve"> смолами; </w:t>
            </w:r>
          </w:p>
          <w:p w:rsidR="00F16ED5" w:rsidRDefault="00F16ED5">
            <w:pPr>
              <w:pStyle w:val="affffc"/>
              <w:spacing w:line="276" w:lineRule="auto"/>
              <w:rPr>
                <w:color w:val="000000"/>
                <w:sz w:val="20"/>
                <w:szCs w:val="20"/>
                <w:lang w:eastAsia="ru-RU"/>
              </w:rPr>
            </w:pPr>
            <w:r>
              <w:rPr>
                <w:color w:val="000000"/>
                <w:sz w:val="20"/>
                <w:szCs w:val="20"/>
                <w:lang w:eastAsia="ru-RU"/>
              </w:rPr>
              <w:t xml:space="preserve">Защита торцевых поверхностей основных элементов: кромка ПВХ, толщина не менее 2 мм. </w:t>
            </w:r>
          </w:p>
          <w:p w:rsidR="00F16ED5" w:rsidRDefault="00F16ED5">
            <w:pPr>
              <w:pStyle w:val="affffc"/>
              <w:spacing w:line="276" w:lineRule="auto"/>
              <w:rPr>
                <w:color w:val="000000"/>
                <w:sz w:val="20"/>
                <w:szCs w:val="20"/>
                <w:lang w:eastAsia="ru-RU"/>
              </w:rPr>
            </w:pPr>
            <w:r>
              <w:rPr>
                <w:color w:val="000000"/>
                <w:sz w:val="20"/>
                <w:szCs w:val="20"/>
                <w:lang w:eastAsia="ru-RU"/>
              </w:rPr>
              <w:t xml:space="preserve">Защита торцевых поверхностей дополнительных элементов:  кромка ПВХ, толщина 0,4 и 2 мм. </w:t>
            </w:r>
          </w:p>
          <w:p w:rsidR="00F16ED5" w:rsidRDefault="00F16ED5">
            <w:pPr>
              <w:pStyle w:val="affffc"/>
              <w:spacing w:line="276" w:lineRule="auto"/>
              <w:rPr>
                <w:color w:val="000000"/>
                <w:sz w:val="20"/>
                <w:szCs w:val="20"/>
                <w:lang w:eastAsia="ru-RU"/>
              </w:rPr>
            </w:pPr>
            <w:r>
              <w:rPr>
                <w:color w:val="000000"/>
                <w:sz w:val="20"/>
                <w:szCs w:val="20"/>
                <w:lang w:eastAsia="ru-RU"/>
              </w:rPr>
              <w:t>Регулируемые опоры: металлические с пластиковым основанием, диапазон регулировок – до 15 мм.</w:t>
            </w:r>
          </w:p>
          <w:p w:rsidR="00F16ED5" w:rsidRDefault="00F16ED5">
            <w:pPr>
              <w:pStyle w:val="affffc"/>
              <w:spacing w:line="276" w:lineRule="auto"/>
              <w:rPr>
                <w:color w:val="000000"/>
                <w:sz w:val="20"/>
                <w:szCs w:val="20"/>
                <w:lang w:eastAsia="ru-RU"/>
              </w:rPr>
            </w:pPr>
            <w:r>
              <w:rPr>
                <w:color w:val="000000"/>
                <w:sz w:val="20"/>
                <w:szCs w:val="20"/>
                <w:lang w:eastAsia="ru-RU"/>
              </w:rPr>
              <w:t>Силовые сочленения: четырехкомпонентные эксцентриковые стяжки.</w:t>
            </w:r>
          </w:p>
          <w:p w:rsidR="00F16ED5" w:rsidRDefault="00F16ED5">
            <w:pPr>
              <w:pStyle w:val="affffc"/>
              <w:spacing w:line="276" w:lineRule="auto"/>
              <w:rPr>
                <w:color w:val="000000"/>
                <w:sz w:val="20"/>
                <w:szCs w:val="20"/>
                <w:lang w:eastAsia="ru-RU"/>
              </w:rPr>
            </w:pPr>
            <w:r>
              <w:rPr>
                <w:color w:val="000000"/>
                <w:sz w:val="20"/>
                <w:szCs w:val="20"/>
                <w:lang w:eastAsia="ru-RU"/>
              </w:rPr>
              <w:t>Цвет: Клен.</w:t>
            </w:r>
          </w:p>
        </w:tc>
        <w:tc>
          <w:tcPr>
            <w:tcW w:w="1134" w:type="dxa"/>
            <w:tcBorders>
              <w:top w:val="single" w:sz="4" w:space="0" w:color="auto"/>
              <w:left w:val="nil"/>
              <w:bottom w:val="single" w:sz="4" w:space="0" w:color="auto"/>
              <w:right w:val="single" w:sz="4" w:space="0" w:color="auto"/>
            </w:tcBorders>
            <w:vAlign w:val="center"/>
            <w:hideMark/>
          </w:tcPr>
          <w:p w:rsidR="00F16ED5" w:rsidRDefault="00F16ED5">
            <w:pPr>
              <w:spacing w:after="200" w:line="276" w:lineRule="auto"/>
              <w:jc w:val="center"/>
              <w:rPr>
                <w:color w:val="000000"/>
                <w:sz w:val="20"/>
                <w:szCs w:val="20"/>
              </w:rPr>
            </w:pPr>
            <w:proofErr w:type="spellStart"/>
            <w:proofErr w:type="gramStart"/>
            <w:r>
              <w:rPr>
                <w:color w:val="000000"/>
                <w:sz w:val="20"/>
                <w:szCs w:val="20"/>
              </w:rPr>
              <w:t>шт</w:t>
            </w:r>
            <w:proofErr w:type="spellEnd"/>
            <w:proofErr w:type="gramEnd"/>
          </w:p>
        </w:tc>
        <w:tc>
          <w:tcPr>
            <w:tcW w:w="1134" w:type="dxa"/>
            <w:tcBorders>
              <w:top w:val="single" w:sz="4" w:space="0" w:color="auto"/>
              <w:left w:val="nil"/>
              <w:bottom w:val="single" w:sz="4" w:space="0" w:color="auto"/>
              <w:right w:val="single" w:sz="4" w:space="0" w:color="auto"/>
            </w:tcBorders>
            <w:vAlign w:val="center"/>
            <w:hideMark/>
          </w:tcPr>
          <w:p w:rsidR="00F16ED5" w:rsidRDefault="00F16ED5">
            <w:pPr>
              <w:spacing w:after="200" w:line="276" w:lineRule="auto"/>
              <w:jc w:val="center"/>
              <w:rPr>
                <w:color w:val="000000"/>
                <w:sz w:val="20"/>
                <w:szCs w:val="20"/>
              </w:rPr>
            </w:pPr>
            <w:r>
              <w:rPr>
                <w:color w:val="000000"/>
                <w:sz w:val="20"/>
                <w:szCs w:val="20"/>
              </w:rPr>
              <w:t>3</w:t>
            </w:r>
          </w:p>
        </w:tc>
      </w:tr>
      <w:tr w:rsidR="00F16ED5" w:rsidTr="00F16ED5">
        <w:trPr>
          <w:trHeight w:val="226"/>
        </w:trPr>
        <w:tc>
          <w:tcPr>
            <w:tcW w:w="619" w:type="dxa"/>
            <w:tcBorders>
              <w:top w:val="single" w:sz="4" w:space="0" w:color="auto"/>
              <w:left w:val="single" w:sz="4" w:space="0" w:color="auto"/>
              <w:bottom w:val="single" w:sz="4" w:space="0" w:color="auto"/>
              <w:right w:val="single" w:sz="4" w:space="0" w:color="auto"/>
            </w:tcBorders>
            <w:noWrap/>
            <w:vAlign w:val="center"/>
            <w:hideMark/>
          </w:tcPr>
          <w:p w:rsidR="00F16ED5" w:rsidRDefault="00F16ED5">
            <w:pPr>
              <w:spacing w:after="200" w:line="276" w:lineRule="auto"/>
              <w:jc w:val="center"/>
              <w:rPr>
                <w:color w:val="000000"/>
                <w:sz w:val="20"/>
                <w:szCs w:val="20"/>
              </w:rPr>
            </w:pPr>
            <w:r>
              <w:rPr>
                <w:color w:val="000000"/>
                <w:sz w:val="20"/>
                <w:szCs w:val="20"/>
              </w:rPr>
              <w:t>21</w:t>
            </w:r>
          </w:p>
        </w:tc>
        <w:tc>
          <w:tcPr>
            <w:tcW w:w="2183" w:type="dxa"/>
            <w:tcBorders>
              <w:top w:val="single" w:sz="4" w:space="0" w:color="auto"/>
              <w:left w:val="nil"/>
              <w:bottom w:val="single" w:sz="4" w:space="0" w:color="auto"/>
              <w:right w:val="single" w:sz="4" w:space="0" w:color="auto"/>
            </w:tcBorders>
            <w:vAlign w:val="center"/>
            <w:hideMark/>
          </w:tcPr>
          <w:p w:rsidR="00F16ED5" w:rsidRDefault="00F16ED5">
            <w:pPr>
              <w:pStyle w:val="affffc"/>
              <w:spacing w:line="276" w:lineRule="auto"/>
              <w:rPr>
                <w:color w:val="000000"/>
                <w:sz w:val="20"/>
                <w:szCs w:val="20"/>
                <w:lang w:eastAsia="ru-RU"/>
              </w:rPr>
            </w:pPr>
            <w:r>
              <w:rPr>
                <w:color w:val="000000"/>
                <w:sz w:val="20"/>
                <w:szCs w:val="20"/>
                <w:lang w:eastAsia="ru-RU"/>
              </w:rPr>
              <w:t>Стол письменный</w:t>
            </w:r>
          </w:p>
        </w:tc>
        <w:tc>
          <w:tcPr>
            <w:tcW w:w="5244" w:type="dxa"/>
            <w:tcBorders>
              <w:top w:val="single" w:sz="4" w:space="0" w:color="auto"/>
              <w:left w:val="nil"/>
              <w:bottom w:val="single" w:sz="4" w:space="0" w:color="auto"/>
              <w:right w:val="single" w:sz="4" w:space="0" w:color="auto"/>
            </w:tcBorders>
            <w:hideMark/>
          </w:tcPr>
          <w:p w:rsidR="00F16ED5" w:rsidRDefault="00F16ED5">
            <w:pPr>
              <w:pStyle w:val="affffc"/>
              <w:spacing w:line="276" w:lineRule="auto"/>
              <w:rPr>
                <w:color w:val="000000"/>
                <w:sz w:val="20"/>
                <w:szCs w:val="20"/>
                <w:lang w:eastAsia="ru-RU"/>
              </w:rPr>
            </w:pPr>
            <w:r>
              <w:rPr>
                <w:color w:val="000000"/>
                <w:sz w:val="20"/>
                <w:szCs w:val="20"/>
                <w:lang w:eastAsia="ru-RU"/>
              </w:rPr>
              <w:t>Размеры: не менее 850х550х745 мм и не более 950х650х765 мм</w:t>
            </w:r>
          </w:p>
          <w:p w:rsidR="00F16ED5" w:rsidRDefault="00F16ED5">
            <w:pPr>
              <w:pStyle w:val="affffc"/>
              <w:spacing w:line="276" w:lineRule="auto"/>
              <w:rPr>
                <w:color w:val="000000"/>
                <w:sz w:val="20"/>
                <w:szCs w:val="20"/>
                <w:lang w:eastAsia="ru-RU"/>
              </w:rPr>
            </w:pPr>
            <w:r>
              <w:rPr>
                <w:color w:val="000000"/>
                <w:sz w:val="20"/>
                <w:szCs w:val="20"/>
                <w:lang w:eastAsia="ru-RU"/>
              </w:rPr>
              <w:t>Стол письменный должен  представлять собой единую конструкцию, включающую в себя столешницу, две вертикальные стенки, один вертикально установленный горизонтальный щит.</w:t>
            </w:r>
          </w:p>
          <w:p w:rsidR="00F16ED5" w:rsidRDefault="00F16ED5">
            <w:pPr>
              <w:pStyle w:val="affffc"/>
              <w:spacing w:line="276" w:lineRule="auto"/>
              <w:rPr>
                <w:color w:val="000000"/>
                <w:sz w:val="20"/>
                <w:szCs w:val="20"/>
                <w:lang w:eastAsia="ru-RU"/>
              </w:rPr>
            </w:pPr>
            <w:r>
              <w:rPr>
                <w:color w:val="000000"/>
                <w:sz w:val="20"/>
                <w:szCs w:val="20"/>
                <w:lang w:eastAsia="ru-RU"/>
              </w:rPr>
              <w:t>Материал: ЛДСП</w:t>
            </w:r>
          </w:p>
          <w:p w:rsidR="00F16ED5" w:rsidRDefault="00F16ED5">
            <w:pPr>
              <w:pStyle w:val="affffc"/>
              <w:spacing w:line="276" w:lineRule="auto"/>
              <w:rPr>
                <w:color w:val="000000"/>
                <w:sz w:val="20"/>
                <w:szCs w:val="20"/>
                <w:lang w:eastAsia="ru-RU"/>
              </w:rPr>
            </w:pPr>
            <w:r>
              <w:rPr>
                <w:color w:val="000000"/>
                <w:sz w:val="20"/>
                <w:szCs w:val="20"/>
                <w:lang w:eastAsia="ru-RU"/>
              </w:rPr>
              <w:t>Толщина столешницы: не менее 22 мм и не более 24 мм</w:t>
            </w:r>
          </w:p>
          <w:p w:rsidR="00F16ED5" w:rsidRDefault="00F16ED5">
            <w:pPr>
              <w:pStyle w:val="affffc"/>
              <w:spacing w:line="276" w:lineRule="auto"/>
              <w:rPr>
                <w:color w:val="000000"/>
                <w:sz w:val="20"/>
                <w:szCs w:val="20"/>
                <w:lang w:eastAsia="ru-RU"/>
              </w:rPr>
            </w:pPr>
            <w:r>
              <w:rPr>
                <w:color w:val="000000"/>
                <w:sz w:val="20"/>
                <w:szCs w:val="20"/>
                <w:lang w:eastAsia="ru-RU"/>
              </w:rPr>
              <w:t>Толщина опор и каркаса: не менее 18 мм и не более 20 мм</w:t>
            </w:r>
          </w:p>
          <w:p w:rsidR="00F16ED5" w:rsidRDefault="00F16ED5">
            <w:pPr>
              <w:pStyle w:val="affffc"/>
              <w:spacing w:line="276" w:lineRule="auto"/>
              <w:rPr>
                <w:color w:val="000000"/>
                <w:sz w:val="20"/>
                <w:szCs w:val="20"/>
                <w:lang w:eastAsia="ru-RU"/>
              </w:rPr>
            </w:pPr>
            <w:r>
              <w:rPr>
                <w:color w:val="000000"/>
                <w:sz w:val="20"/>
                <w:szCs w:val="20"/>
                <w:lang w:eastAsia="ru-RU"/>
              </w:rPr>
              <w:t>Основной материал: трехслойное экологически чистое ДСП, класс эмиссии Е</w:t>
            </w:r>
            <w:proofErr w:type="gramStart"/>
            <w:r>
              <w:rPr>
                <w:color w:val="000000"/>
                <w:sz w:val="20"/>
                <w:szCs w:val="20"/>
                <w:lang w:eastAsia="ru-RU"/>
              </w:rPr>
              <w:t>1</w:t>
            </w:r>
            <w:proofErr w:type="gramEnd"/>
            <w:r>
              <w:rPr>
                <w:color w:val="000000"/>
                <w:sz w:val="20"/>
                <w:szCs w:val="20"/>
                <w:lang w:eastAsia="ru-RU"/>
              </w:rPr>
              <w:t>;</w:t>
            </w:r>
          </w:p>
          <w:p w:rsidR="00F16ED5" w:rsidRDefault="00F16ED5">
            <w:pPr>
              <w:pStyle w:val="affffc"/>
              <w:spacing w:line="276" w:lineRule="auto"/>
              <w:rPr>
                <w:color w:val="000000"/>
                <w:sz w:val="20"/>
                <w:szCs w:val="20"/>
                <w:lang w:eastAsia="ru-RU"/>
              </w:rPr>
            </w:pPr>
            <w:r>
              <w:rPr>
                <w:color w:val="000000"/>
                <w:sz w:val="20"/>
                <w:szCs w:val="20"/>
                <w:lang w:eastAsia="ru-RU"/>
              </w:rPr>
              <w:t xml:space="preserve">Материал покрытия: износоустойчивый ламинат с пропиткой </w:t>
            </w:r>
            <w:proofErr w:type="spellStart"/>
            <w:r>
              <w:rPr>
                <w:color w:val="000000"/>
                <w:sz w:val="20"/>
                <w:szCs w:val="20"/>
                <w:lang w:eastAsia="ru-RU"/>
              </w:rPr>
              <w:t>меламиновыми</w:t>
            </w:r>
            <w:proofErr w:type="spellEnd"/>
            <w:r>
              <w:rPr>
                <w:color w:val="000000"/>
                <w:sz w:val="20"/>
                <w:szCs w:val="20"/>
                <w:lang w:eastAsia="ru-RU"/>
              </w:rPr>
              <w:t xml:space="preserve"> смолами; </w:t>
            </w:r>
          </w:p>
          <w:p w:rsidR="00F16ED5" w:rsidRDefault="00F16ED5">
            <w:pPr>
              <w:pStyle w:val="affffc"/>
              <w:spacing w:line="276" w:lineRule="auto"/>
              <w:rPr>
                <w:color w:val="000000"/>
                <w:sz w:val="20"/>
                <w:szCs w:val="20"/>
                <w:lang w:eastAsia="ru-RU"/>
              </w:rPr>
            </w:pPr>
            <w:r>
              <w:rPr>
                <w:color w:val="000000"/>
                <w:sz w:val="20"/>
                <w:szCs w:val="20"/>
                <w:lang w:eastAsia="ru-RU"/>
              </w:rPr>
              <w:t xml:space="preserve">Защита торцевых поверхностей основных элементов: кромка ПВХ, толщина не менее 2 мм. </w:t>
            </w:r>
          </w:p>
          <w:p w:rsidR="00F16ED5" w:rsidRDefault="00F16ED5">
            <w:pPr>
              <w:pStyle w:val="affffc"/>
              <w:spacing w:line="276" w:lineRule="auto"/>
              <w:rPr>
                <w:color w:val="000000"/>
                <w:sz w:val="20"/>
                <w:szCs w:val="20"/>
                <w:lang w:eastAsia="ru-RU"/>
              </w:rPr>
            </w:pPr>
            <w:r>
              <w:rPr>
                <w:color w:val="000000"/>
                <w:sz w:val="20"/>
                <w:szCs w:val="20"/>
                <w:lang w:eastAsia="ru-RU"/>
              </w:rPr>
              <w:t xml:space="preserve">Защита торцевых поверхностей дополнительных элементов:  кромка ПВХ, толщина 0,4 и 2 мм. </w:t>
            </w:r>
          </w:p>
          <w:p w:rsidR="00F16ED5" w:rsidRDefault="00F16ED5">
            <w:pPr>
              <w:pStyle w:val="affffc"/>
              <w:spacing w:line="276" w:lineRule="auto"/>
              <w:rPr>
                <w:color w:val="000000"/>
                <w:sz w:val="20"/>
                <w:szCs w:val="20"/>
                <w:lang w:eastAsia="ru-RU"/>
              </w:rPr>
            </w:pPr>
            <w:r>
              <w:rPr>
                <w:color w:val="000000"/>
                <w:sz w:val="20"/>
                <w:szCs w:val="20"/>
                <w:lang w:eastAsia="ru-RU"/>
              </w:rPr>
              <w:t>Регулируемые опоры: металлические с пластиковым основанием, диапазон регулировок – до 15 мм.</w:t>
            </w:r>
          </w:p>
          <w:p w:rsidR="00F16ED5" w:rsidRDefault="00F16ED5">
            <w:pPr>
              <w:pStyle w:val="affffc"/>
              <w:spacing w:line="276" w:lineRule="auto"/>
              <w:rPr>
                <w:color w:val="000000"/>
                <w:sz w:val="20"/>
                <w:szCs w:val="20"/>
                <w:lang w:eastAsia="ru-RU"/>
              </w:rPr>
            </w:pPr>
            <w:r>
              <w:rPr>
                <w:color w:val="000000"/>
                <w:sz w:val="20"/>
                <w:szCs w:val="20"/>
                <w:lang w:eastAsia="ru-RU"/>
              </w:rPr>
              <w:t>Силовые сочленения: четырехкомпонентные эксцентриковые стяжки.</w:t>
            </w:r>
          </w:p>
          <w:p w:rsidR="00F16ED5" w:rsidRDefault="00F16ED5">
            <w:pPr>
              <w:pStyle w:val="affffc"/>
              <w:spacing w:line="276" w:lineRule="auto"/>
              <w:rPr>
                <w:color w:val="000000"/>
                <w:sz w:val="20"/>
                <w:szCs w:val="20"/>
                <w:lang w:eastAsia="ru-RU"/>
              </w:rPr>
            </w:pPr>
            <w:r>
              <w:rPr>
                <w:color w:val="000000"/>
                <w:sz w:val="20"/>
                <w:szCs w:val="20"/>
                <w:lang w:eastAsia="ru-RU"/>
              </w:rPr>
              <w:t>Цвет: Клен.</w:t>
            </w:r>
          </w:p>
        </w:tc>
        <w:tc>
          <w:tcPr>
            <w:tcW w:w="1134" w:type="dxa"/>
            <w:tcBorders>
              <w:top w:val="single" w:sz="4" w:space="0" w:color="auto"/>
              <w:left w:val="nil"/>
              <w:bottom w:val="single" w:sz="4" w:space="0" w:color="auto"/>
              <w:right w:val="single" w:sz="4" w:space="0" w:color="auto"/>
            </w:tcBorders>
            <w:vAlign w:val="center"/>
            <w:hideMark/>
          </w:tcPr>
          <w:p w:rsidR="00F16ED5" w:rsidRDefault="00F16ED5">
            <w:pPr>
              <w:spacing w:after="200" w:line="276" w:lineRule="auto"/>
              <w:jc w:val="center"/>
              <w:rPr>
                <w:color w:val="000000"/>
                <w:sz w:val="20"/>
                <w:szCs w:val="20"/>
              </w:rPr>
            </w:pPr>
            <w:proofErr w:type="spellStart"/>
            <w:proofErr w:type="gramStart"/>
            <w:r>
              <w:rPr>
                <w:color w:val="000000"/>
                <w:sz w:val="20"/>
                <w:szCs w:val="20"/>
              </w:rPr>
              <w:t>шт</w:t>
            </w:r>
            <w:proofErr w:type="spellEnd"/>
            <w:proofErr w:type="gramEnd"/>
          </w:p>
        </w:tc>
        <w:tc>
          <w:tcPr>
            <w:tcW w:w="1134" w:type="dxa"/>
            <w:tcBorders>
              <w:top w:val="single" w:sz="4" w:space="0" w:color="auto"/>
              <w:left w:val="nil"/>
              <w:bottom w:val="single" w:sz="4" w:space="0" w:color="auto"/>
              <w:right w:val="single" w:sz="4" w:space="0" w:color="auto"/>
            </w:tcBorders>
            <w:vAlign w:val="center"/>
            <w:hideMark/>
          </w:tcPr>
          <w:p w:rsidR="00F16ED5" w:rsidRDefault="00F16ED5">
            <w:pPr>
              <w:spacing w:after="200" w:line="276" w:lineRule="auto"/>
              <w:jc w:val="center"/>
              <w:rPr>
                <w:color w:val="000000"/>
                <w:sz w:val="20"/>
                <w:szCs w:val="20"/>
              </w:rPr>
            </w:pPr>
            <w:r>
              <w:rPr>
                <w:color w:val="000000"/>
                <w:sz w:val="20"/>
                <w:szCs w:val="20"/>
              </w:rPr>
              <w:t>3</w:t>
            </w:r>
          </w:p>
        </w:tc>
      </w:tr>
      <w:tr w:rsidR="00F16ED5" w:rsidTr="00F16ED5">
        <w:trPr>
          <w:trHeight w:val="322"/>
        </w:trPr>
        <w:tc>
          <w:tcPr>
            <w:tcW w:w="619" w:type="dxa"/>
            <w:tcBorders>
              <w:top w:val="single" w:sz="4" w:space="0" w:color="auto"/>
              <w:left w:val="single" w:sz="4" w:space="0" w:color="auto"/>
              <w:bottom w:val="single" w:sz="4" w:space="0" w:color="auto"/>
              <w:right w:val="single" w:sz="4" w:space="0" w:color="auto"/>
            </w:tcBorders>
            <w:noWrap/>
            <w:vAlign w:val="center"/>
            <w:hideMark/>
          </w:tcPr>
          <w:p w:rsidR="00F16ED5" w:rsidRDefault="00F16ED5">
            <w:pPr>
              <w:spacing w:after="200" w:line="276" w:lineRule="auto"/>
              <w:jc w:val="center"/>
              <w:rPr>
                <w:color w:val="000000"/>
                <w:sz w:val="20"/>
                <w:szCs w:val="20"/>
              </w:rPr>
            </w:pPr>
            <w:r>
              <w:rPr>
                <w:color w:val="000000"/>
                <w:sz w:val="20"/>
                <w:szCs w:val="20"/>
              </w:rPr>
              <w:t>22</w:t>
            </w:r>
          </w:p>
        </w:tc>
        <w:tc>
          <w:tcPr>
            <w:tcW w:w="2183" w:type="dxa"/>
            <w:tcBorders>
              <w:top w:val="single" w:sz="4" w:space="0" w:color="auto"/>
              <w:left w:val="nil"/>
              <w:bottom w:val="single" w:sz="4" w:space="0" w:color="auto"/>
              <w:right w:val="single" w:sz="4" w:space="0" w:color="auto"/>
            </w:tcBorders>
            <w:vAlign w:val="center"/>
            <w:hideMark/>
          </w:tcPr>
          <w:p w:rsidR="00F16ED5" w:rsidRDefault="00F16ED5">
            <w:pPr>
              <w:pStyle w:val="affffc"/>
              <w:spacing w:line="276" w:lineRule="auto"/>
              <w:rPr>
                <w:color w:val="000000"/>
                <w:sz w:val="20"/>
                <w:szCs w:val="20"/>
                <w:lang w:eastAsia="ru-RU"/>
              </w:rPr>
            </w:pPr>
            <w:r>
              <w:rPr>
                <w:color w:val="000000"/>
                <w:sz w:val="20"/>
                <w:szCs w:val="20"/>
                <w:lang w:eastAsia="ru-RU"/>
              </w:rPr>
              <w:t xml:space="preserve">Тумба </w:t>
            </w:r>
            <w:proofErr w:type="spellStart"/>
            <w:r>
              <w:rPr>
                <w:color w:val="000000"/>
                <w:sz w:val="20"/>
                <w:szCs w:val="20"/>
                <w:lang w:eastAsia="ru-RU"/>
              </w:rPr>
              <w:t>подкатная</w:t>
            </w:r>
            <w:proofErr w:type="spellEnd"/>
            <w:r>
              <w:rPr>
                <w:color w:val="000000"/>
                <w:sz w:val="20"/>
                <w:szCs w:val="20"/>
                <w:lang w:eastAsia="ru-RU"/>
              </w:rPr>
              <w:t xml:space="preserve"> 3 </w:t>
            </w:r>
            <w:proofErr w:type="spellStart"/>
            <w:r>
              <w:rPr>
                <w:color w:val="000000"/>
                <w:sz w:val="20"/>
                <w:szCs w:val="20"/>
                <w:lang w:eastAsia="ru-RU"/>
              </w:rPr>
              <w:t>ящ</w:t>
            </w:r>
            <w:proofErr w:type="spellEnd"/>
            <w:r>
              <w:rPr>
                <w:color w:val="000000"/>
                <w:sz w:val="20"/>
                <w:szCs w:val="20"/>
                <w:lang w:eastAsia="ru-RU"/>
              </w:rPr>
              <w:t xml:space="preserve">. </w:t>
            </w:r>
          </w:p>
        </w:tc>
        <w:tc>
          <w:tcPr>
            <w:tcW w:w="5244" w:type="dxa"/>
            <w:tcBorders>
              <w:top w:val="single" w:sz="4" w:space="0" w:color="auto"/>
              <w:left w:val="nil"/>
              <w:bottom w:val="single" w:sz="4" w:space="0" w:color="auto"/>
              <w:right w:val="single" w:sz="4" w:space="0" w:color="auto"/>
            </w:tcBorders>
            <w:hideMark/>
          </w:tcPr>
          <w:p w:rsidR="00F16ED5" w:rsidRDefault="00F16ED5">
            <w:pPr>
              <w:pStyle w:val="affffc"/>
              <w:spacing w:line="276" w:lineRule="auto"/>
              <w:rPr>
                <w:color w:val="000000"/>
                <w:sz w:val="20"/>
                <w:szCs w:val="20"/>
                <w:lang w:eastAsia="ru-RU"/>
              </w:rPr>
            </w:pPr>
            <w:r>
              <w:rPr>
                <w:color w:val="000000"/>
                <w:sz w:val="20"/>
                <w:szCs w:val="20"/>
                <w:lang w:eastAsia="ru-RU"/>
              </w:rPr>
              <w:t>Размер: не менее 400х400х500 мм и не более 420х460х565 мм</w:t>
            </w:r>
          </w:p>
          <w:p w:rsidR="00F16ED5" w:rsidRDefault="00F16ED5">
            <w:pPr>
              <w:pStyle w:val="affffc"/>
              <w:spacing w:line="276" w:lineRule="auto"/>
              <w:rPr>
                <w:color w:val="000000"/>
                <w:sz w:val="20"/>
                <w:szCs w:val="20"/>
                <w:lang w:eastAsia="ru-RU"/>
              </w:rPr>
            </w:pPr>
            <w:r>
              <w:rPr>
                <w:color w:val="000000"/>
                <w:sz w:val="20"/>
                <w:szCs w:val="20"/>
                <w:lang w:eastAsia="ru-RU"/>
              </w:rPr>
              <w:t xml:space="preserve">Тумба </w:t>
            </w:r>
            <w:proofErr w:type="spellStart"/>
            <w:r>
              <w:rPr>
                <w:color w:val="000000"/>
                <w:sz w:val="20"/>
                <w:szCs w:val="20"/>
                <w:lang w:eastAsia="ru-RU"/>
              </w:rPr>
              <w:t>подкатная</w:t>
            </w:r>
            <w:proofErr w:type="spellEnd"/>
            <w:r>
              <w:rPr>
                <w:color w:val="000000"/>
                <w:sz w:val="20"/>
                <w:szCs w:val="20"/>
                <w:lang w:eastAsia="ru-RU"/>
              </w:rPr>
              <w:t xml:space="preserve"> должна представлять собой единую конструкцию, включающую в себя крышку, две вертикальные стенки, заднюю стенку, дно. В тумбе должно быть три выдвижных ящика, один </w:t>
            </w:r>
            <w:proofErr w:type="gramStart"/>
            <w:r>
              <w:rPr>
                <w:color w:val="000000"/>
                <w:sz w:val="20"/>
                <w:szCs w:val="20"/>
                <w:lang w:eastAsia="ru-RU"/>
              </w:rPr>
              <w:t>из</w:t>
            </w:r>
            <w:proofErr w:type="gramEnd"/>
            <w:r>
              <w:rPr>
                <w:color w:val="000000"/>
                <w:sz w:val="20"/>
                <w:szCs w:val="20"/>
                <w:lang w:eastAsia="ru-RU"/>
              </w:rPr>
              <w:t xml:space="preserve"> которых имеет замок. </w:t>
            </w:r>
            <w:r>
              <w:rPr>
                <w:color w:val="000000"/>
                <w:sz w:val="20"/>
                <w:szCs w:val="20"/>
                <w:lang w:eastAsia="ru-RU"/>
              </w:rPr>
              <w:br/>
            </w:r>
            <w:r>
              <w:rPr>
                <w:color w:val="000000"/>
                <w:sz w:val="20"/>
                <w:szCs w:val="20"/>
                <w:lang w:eastAsia="ru-RU"/>
              </w:rPr>
              <w:lastRenderedPageBreak/>
              <w:t>Толщина каркаса: не менее 18 мм и не более 20 мм.</w:t>
            </w:r>
          </w:p>
          <w:p w:rsidR="00F16ED5" w:rsidRDefault="00F16ED5">
            <w:pPr>
              <w:pStyle w:val="affffc"/>
              <w:spacing w:line="276" w:lineRule="auto"/>
              <w:rPr>
                <w:color w:val="000000"/>
                <w:sz w:val="20"/>
                <w:szCs w:val="20"/>
                <w:lang w:eastAsia="ru-RU"/>
              </w:rPr>
            </w:pPr>
            <w:r>
              <w:rPr>
                <w:color w:val="000000"/>
                <w:sz w:val="20"/>
                <w:szCs w:val="20"/>
                <w:lang w:eastAsia="ru-RU"/>
              </w:rPr>
              <w:t>Основной материал: трехслойное экологически чистое ДСП, класс эмиссии Е</w:t>
            </w:r>
            <w:proofErr w:type="gramStart"/>
            <w:r>
              <w:rPr>
                <w:color w:val="000000"/>
                <w:sz w:val="20"/>
                <w:szCs w:val="20"/>
                <w:lang w:eastAsia="ru-RU"/>
              </w:rPr>
              <w:t>1</w:t>
            </w:r>
            <w:proofErr w:type="gramEnd"/>
            <w:r>
              <w:rPr>
                <w:color w:val="000000"/>
                <w:sz w:val="20"/>
                <w:szCs w:val="20"/>
                <w:lang w:eastAsia="ru-RU"/>
              </w:rPr>
              <w:t>;</w:t>
            </w:r>
          </w:p>
          <w:p w:rsidR="00F16ED5" w:rsidRDefault="00F16ED5">
            <w:pPr>
              <w:pStyle w:val="affffc"/>
              <w:spacing w:line="276" w:lineRule="auto"/>
              <w:rPr>
                <w:color w:val="000000"/>
                <w:sz w:val="20"/>
                <w:szCs w:val="20"/>
                <w:lang w:eastAsia="ru-RU"/>
              </w:rPr>
            </w:pPr>
            <w:r>
              <w:rPr>
                <w:color w:val="000000"/>
                <w:sz w:val="20"/>
                <w:szCs w:val="20"/>
                <w:lang w:eastAsia="ru-RU"/>
              </w:rPr>
              <w:t xml:space="preserve">Материал покрытия: износоустойчивый ламинат с пропиткой </w:t>
            </w:r>
            <w:proofErr w:type="spellStart"/>
            <w:r>
              <w:rPr>
                <w:color w:val="000000"/>
                <w:sz w:val="20"/>
                <w:szCs w:val="20"/>
                <w:lang w:eastAsia="ru-RU"/>
              </w:rPr>
              <w:t>меламиновыми</w:t>
            </w:r>
            <w:proofErr w:type="spellEnd"/>
            <w:r>
              <w:rPr>
                <w:color w:val="000000"/>
                <w:sz w:val="20"/>
                <w:szCs w:val="20"/>
                <w:lang w:eastAsia="ru-RU"/>
              </w:rPr>
              <w:t xml:space="preserve"> смолами; </w:t>
            </w:r>
          </w:p>
          <w:p w:rsidR="00F16ED5" w:rsidRDefault="00F16ED5">
            <w:pPr>
              <w:pStyle w:val="affffc"/>
              <w:spacing w:line="276" w:lineRule="auto"/>
              <w:rPr>
                <w:color w:val="000000"/>
                <w:sz w:val="20"/>
                <w:szCs w:val="20"/>
                <w:lang w:eastAsia="ru-RU"/>
              </w:rPr>
            </w:pPr>
            <w:r>
              <w:rPr>
                <w:color w:val="000000"/>
                <w:sz w:val="20"/>
                <w:szCs w:val="20"/>
                <w:lang w:eastAsia="ru-RU"/>
              </w:rPr>
              <w:t xml:space="preserve">Защита торцевых поверхностей основных элементов: кромка ПВХ, толщина не менее 2 мм. </w:t>
            </w:r>
          </w:p>
          <w:p w:rsidR="00F16ED5" w:rsidRDefault="00F16ED5">
            <w:pPr>
              <w:pStyle w:val="affffc"/>
              <w:spacing w:line="276" w:lineRule="auto"/>
              <w:rPr>
                <w:color w:val="000000"/>
                <w:sz w:val="20"/>
                <w:szCs w:val="20"/>
                <w:lang w:eastAsia="ru-RU"/>
              </w:rPr>
            </w:pPr>
            <w:r>
              <w:rPr>
                <w:color w:val="000000"/>
                <w:sz w:val="20"/>
                <w:szCs w:val="20"/>
                <w:lang w:eastAsia="ru-RU"/>
              </w:rPr>
              <w:t xml:space="preserve">Защита торцевых поверхностей дополнительных элементов:  кромка ПВХ, толщина 0,4 и 2 мм. </w:t>
            </w:r>
          </w:p>
          <w:p w:rsidR="00F16ED5" w:rsidRDefault="00F16ED5">
            <w:pPr>
              <w:pStyle w:val="affffc"/>
              <w:spacing w:line="276" w:lineRule="auto"/>
              <w:rPr>
                <w:color w:val="000000"/>
                <w:sz w:val="20"/>
                <w:szCs w:val="20"/>
                <w:lang w:eastAsia="ru-RU"/>
              </w:rPr>
            </w:pPr>
            <w:r>
              <w:rPr>
                <w:color w:val="000000"/>
                <w:sz w:val="20"/>
                <w:szCs w:val="20"/>
                <w:lang w:eastAsia="ru-RU"/>
              </w:rPr>
              <w:t>Направляющие в тумбе – роликовые;</w:t>
            </w:r>
          </w:p>
          <w:p w:rsidR="00F16ED5" w:rsidRDefault="00F16ED5">
            <w:pPr>
              <w:pStyle w:val="affffc"/>
              <w:spacing w:line="276" w:lineRule="auto"/>
              <w:rPr>
                <w:color w:val="000000"/>
                <w:sz w:val="20"/>
                <w:szCs w:val="20"/>
                <w:lang w:eastAsia="ru-RU"/>
              </w:rPr>
            </w:pPr>
            <w:r>
              <w:rPr>
                <w:color w:val="000000"/>
                <w:sz w:val="20"/>
                <w:szCs w:val="20"/>
                <w:lang w:eastAsia="ru-RU"/>
              </w:rPr>
              <w:t>Силовые сочленения: четырехкомпонентные эксцентриковые стяжки.</w:t>
            </w:r>
          </w:p>
          <w:p w:rsidR="00F16ED5" w:rsidRDefault="00F16ED5">
            <w:pPr>
              <w:pStyle w:val="affffc"/>
              <w:spacing w:line="276" w:lineRule="auto"/>
              <w:rPr>
                <w:color w:val="000000"/>
                <w:sz w:val="20"/>
                <w:szCs w:val="20"/>
                <w:lang w:eastAsia="ru-RU"/>
              </w:rPr>
            </w:pPr>
            <w:r>
              <w:rPr>
                <w:color w:val="000000"/>
                <w:sz w:val="20"/>
                <w:szCs w:val="20"/>
                <w:lang w:eastAsia="ru-RU"/>
              </w:rPr>
              <w:t>Цвет: Клен.</w:t>
            </w:r>
          </w:p>
        </w:tc>
        <w:tc>
          <w:tcPr>
            <w:tcW w:w="1134" w:type="dxa"/>
            <w:tcBorders>
              <w:top w:val="single" w:sz="4" w:space="0" w:color="auto"/>
              <w:left w:val="nil"/>
              <w:bottom w:val="single" w:sz="4" w:space="0" w:color="auto"/>
              <w:right w:val="single" w:sz="4" w:space="0" w:color="auto"/>
            </w:tcBorders>
            <w:vAlign w:val="center"/>
            <w:hideMark/>
          </w:tcPr>
          <w:p w:rsidR="00F16ED5" w:rsidRDefault="00F16ED5">
            <w:pPr>
              <w:spacing w:after="200" w:line="276" w:lineRule="auto"/>
              <w:jc w:val="center"/>
              <w:rPr>
                <w:color w:val="000000"/>
                <w:sz w:val="20"/>
                <w:szCs w:val="20"/>
              </w:rPr>
            </w:pPr>
            <w:proofErr w:type="spellStart"/>
            <w:proofErr w:type="gramStart"/>
            <w:r>
              <w:rPr>
                <w:color w:val="000000"/>
                <w:sz w:val="20"/>
                <w:szCs w:val="20"/>
              </w:rPr>
              <w:lastRenderedPageBreak/>
              <w:t>шт</w:t>
            </w:r>
            <w:proofErr w:type="spellEnd"/>
            <w:proofErr w:type="gramEnd"/>
          </w:p>
        </w:tc>
        <w:tc>
          <w:tcPr>
            <w:tcW w:w="1134" w:type="dxa"/>
            <w:tcBorders>
              <w:top w:val="single" w:sz="4" w:space="0" w:color="auto"/>
              <w:left w:val="nil"/>
              <w:bottom w:val="single" w:sz="4" w:space="0" w:color="auto"/>
              <w:right w:val="single" w:sz="4" w:space="0" w:color="auto"/>
            </w:tcBorders>
            <w:vAlign w:val="center"/>
            <w:hideMark/>
          </w:tcPr>
          <w:p w:rsidR="00F16ED5" w:rsidRDefault="00F16ED5">
            <w:pPr>
              <w:spacing w:after="200" w:line="276" w:lineRule="auto"/>
              <w:jc w:val="center"/>
              <w:rPr>
                <w:color w:val="000000"/>
                <w:sz w:val="20"/>
                <w:szCs w:val="20"/>
              </w:rPr>
            </w:pPr>
            <w:r>
              <w:rPr>
                <w:color w:val="000000"/>
                <w:sz w:val="20"/>
                <w:szCs w:val="20"/>
              </w:rPr>
              <w:t>6</w:t>
            </w:r>
          </w:p>
        </w:tc>
      </w:tr>
      <w:tr w:rsidR="00F16ED5" w:rsidTr="00F16ED5">
        <w:trPr>
          <w:trHeight w:val="376"/>
        </w:trPr>
        <w:tc>
          <w:tcPr>
            <w:tcW w:w="619" w:type="dxa"/>
            <w:tcBorders>
              <w:top w:val="single" w:sz="4" w:space="0" w:color="auto"/>
              <w:left w:val="single" w:sz="4" w:space="0" w:color="auto"/>
              <w:bottom w:val="single" w:sz="4" w:space="0" w:color="auto"/>
              <w:right w:val="single" w:sz="4" w:space="0" w:color="auto"/>
            </w:tcBorders>
            <w:noWrap/>
            <w:vAlign w:val="center"/>
            <w:hideMark/>
          </w:tcPr>
          <w:p w:rsidR="00F16ED5" w:rsidRDefault="00F16ED5">
            <w:pPr>
              <w:spacing w:after="200" w:line="276" w:lineRule="auto"/>
              <w:jc w:val="center"/>
              <w:rPr>
                <w:color w:val="000000"/>
                <w:sz w:val="20"/>
                <w:szCs w:val="20"/>
              </w:rPr>
            </w:pPr>
            <w:r>
              <w:rPr>
                <w:color w:val="000000"/>
                <w:sz w:val="20"/>
                <w:szCs w:val="20"/>
              </w:rPr>
              <w:lastRenderedPageBreak/>
              <w:t>23</w:t>
            </w:r>
          </w:p>
        </w:tc>
        <w:tc>
          <w:tcPr>
            <w:tcW w:w="2183" w:type="dxa"/>
            <w:tcBorders>
              <w:top w:val="single" w:sz="4" w:space="0" w:color="auto"/>
              <w:left w:val="nil"/>
              <w:bottom w:val="single" w:sz="4" w:space="0" w:color="auto"/>
              <w:right w:val="single" w:sz="4" w:space="0" w:color="auto"/>
            </w:tcBorders>
            <w:vAlign w:val="center"/>
            <w:hideMark/>
          </w:tcPr>
          <w:p w:rsidR="00F16ED5" w:rsidRDefault="00F16ED5">
            <w:pPr>
              <w:pStyle w:val="affffc"/>
              <w:spacing w:line="276" w:lineRule="auto"/>
              <w:rPr>
                <w:color w:val="000000"/>
                <w:sz w:val="20"/>
                <w:szCs w:val="20"/>
                <w:lang w:eastAsia="ru-RU"/>
              </w:rPr>
            </w:pPr>
            <w:r>
              <w:rPr>
                <w:color w:val="000000"/>
                <w:sz w:val="20"/>
                <w:szCs w:val="20"/>
                <w:lang w:eastAsia="ru-RU"/>
              </w:rPr>
              <w:t>Тумба для оргтехники</w:t>
            </w:r>
          </w:p>
        </w:tc>
        <w:tc>
          <w:tcPr>
            <w:tcW w:w="5244" w:type="dxa"/>
            <w:tcBorders>
              <w:top w:val="single" w:sz="4" w:space="0" w:color="auto"/>
              <w:left w:val="nil"/>
              <w:bottom w:val="single" w:sz="4" w:space="0" w:color="auto"/>
              <w:right w:val="single" w:sz="4" w:space="0" w:color="auto"/>
            </w:tcBorders>
            <w:hideMark/>
          </w:tcPr>
          <w:p w:rsidR="00F16ED5" w:rsidRDefault="00F16ED5">
            <w:pPr>
              <w:pStyle w:val="affffc"/>
              <w:spacing w:line="276" w:lineRule="auto"/>
              <w:rPr>
                <w:color w:val="000000"/>
                <w:sz w:val="20"/>
                <w:szCs w:val="20"/>
                <w:lang w:eastAsia="ru-RU"/>
              </w:rPr>
            </w:pPr>
            <w:r>
              <w:rPr>
                <w:color w:val="000000"/>
                <w:sz w:val="20"/>
                <w:szCs w:val="20"/>
                <w:lang w:eastAsia="ru-RU"/>
              </w:rPr>
              <w:t>Размер: не менее 760х550х610 мм и не более 780х640х700 мм</w:t>
            </w:r>
          </w:p>
          <w:p w:rsidR="00F16ED5" w:rsidRDefault="00F16ED5">
            <w:pPr>
              <w:pStyle w:val="affffc"/>
              <w:spacing w:line="276" w:lineRule="auto"/>
              <w:rPr>
                <w:color w:val="000000"/>
                <w:sz w:val="20"/>
                <w:szCs w:val="20"/>
                <w:lang w:eastAsia="ru-RU"/>
              </w:rPr>
            </w:pPr>
            <w:r>
              <w:rPr>
                <w:color w:val="000000"/>
                <w:sz w:val="20"/>
                <w:szCs w:val="20"/>
                <w:lang w:eastAsia="ru-RU"/>
              </w:rPr>
              <w:t xml:space="preserve">Тумба должна представлять собой единую конструкцию, включающую в себя нижнее и верхнее основание, горизонтальные щиты,  боковые стенки и заднюю </w:t>
            </w:r>
            <w:proofErr w:type="spellStart"/>
            <w:r>
              <w:rPr>
                <w:color w:val="000000"/>
                <w:sz w:val="20"/>
                <w:szCs w:val="20"/>
                <w:lang w:eastAsia="ru-RU"/>
              </w:rPr>
              <w:t>стенк</w:t>
            </w:r>
            <w:proofErr w:type="spellEnd"/>
            <w:r>
              <w:rPr>
                <w:color w:val="000000"/>
                <w:sz w:val="20"/>
                <w:szCs w:val="20"/>
                <w:lang w:eastAsia="ru-RU"/>
              </w:rPr>
              <w:t>, две двери.</w:t>
            </w:r>
          </w:p>
          <w:p w:rsidR="00F16ED5" w:rsidRDefault="00F16ED5">
            <w:pPr>
              <w:pStyle w:val="affffc"/>
              <w:spacing w:line="276" w:lineRule="auto"/>
              <w:rPr>
                <w:color w:val="000000"/>
                <w:sz w:val="20"/>
                <w:szCs w:val="20"/>
                <w:lang w:eastAsia="ru-RU"/>
              </w:rPr>
            </w:pPr>
            <w:r>
              <w:rPr>
                <w:color w:val="000000"/>
                <w:sz w:val="20"/>
                <w:szCs w:val="20"/>
                <w:lang w:eastAsia="ru-RU"/>
              </w:rPr>
              <w:t>Тумба должна иметь верхнее открытое отделение.  Нижнее отделение – с одной полкой за глухими распашными дверцами.</w:t>
            </w:r>
          </w:p>
          <w:p w:rsidR="00F16ED5" w:rsidRDefault="00F16ED5">
            <w:pPr>
              <w:pStyle w:val="affffc"/>
              <w:spacing w:line="276" w:lineRule="auto"/>
              <w:rPr>
                <w:color w:val="000000"/>
                <w:sz w:val="20"/>
                <w:szCs w:val="20"/>
                <w:lang w:eastAsia="ru-RU"/>
              </w:rPr>
            </w:pPr>
            <w:r>
              <w:rPr>
                <w:color w:val="000000"/>
                <w:sz w:val="20"/>
                <w:szCs w:val="20"/>
                <w:lang w:eastAsia="ru-RU"/>
              </w:rPr>
              <w:t>Толщина каркаса: не менее 18 мм и не более 20 мм.</w:t>
            </w:r>
          </w:p>
          <w:p w:rsidR="00F16ED5" w:rsidRDefault="00F16ED5">
            <w:pPr>
              <w:pStyle w:val="affffc"/>
              <w:spacing w:line="276" w:lineRule="auto"/>
              <w:rPr>
                <w:color w:val="000000"/>
                <w:sz w:val="20"/>
                <w:szCs w:val="20"/>
                <w:lang w:eastAsia="ru-RU"/>
              </w:rPr>
            </w:pPr>
            <w:r>
              <w:rPr>
                <w:color w:val="000000"/>
                <w:sz w:val="20"/>
                <w:szCs w:val="20"/>
                <w:lang w:eastAsia="ru-RU"/>
              </w:rPr>
              <w:t>Основной материал: трехслойное экологически чистое ДСП, класс эмиссии Е</w:t>
            </w:r>
            <w:proofErr w:type="gramStart"/>
            <w:r>
              <w:rPr>
                <w:color w:val="000000"/>
                <w:sz w:val="20"/>
                <w:szCs w:val="20"/>
                <w:lang w:eastAsia="ru-RU"/>
              </w:rPr>
              <w:t>1</w:t>
            </w:r>
            <w:proofErr w:type="gramEnd"/>
            <w:r>
              <w:rPr>
                <w:color w:val="000000"/>
                <w:sz w:val="20"/>
                <w:szCs w:val="20"/>
                <w:lang w:eastAsia="ru-RU"/>
              </w:rPr>
              <w:t>;</w:t>
            </w:r>
          </w:p>
          <w:p w:rsidR="00F16ED5" w:rsidRDefault="00F16ED5">
            <w:pPr>
              <w:pStyle w:val="affffc"/>
              <w:spacing w:line="276" w:lineRule="auto"/>
              <w:rPr>
                <w:color w:val="000000"/>
                <w:sz w:val="20"/>
                <w:szCs w:val="20"/>
                <w:lang w:eastAsia="ru-RU"/>
              </w:rPr>
            </w:pPr>
            <w:r>
              <w:rPr>
                <w:color w:val="000000"/>
                <w:sz w:val="20"/>
                <w:szCs w:val="20"/>
                <w:lang w:eastAsia="ru-RU"/>
              </w:rPr>
              <w:t xml:space="preserve">Материал покрытия: износоустойчивый ламинат с пропиткой </w:t>
            </w:r>
            <w:proofErr w:type="spellStart"/>
            <w:r>
              <w:rPr>
                <w:color w:val="000000"/>
                <w:sz w:val="20"/>
                <w:szCs w:val="20"/>
                <w:lang w:eastAsia="ru-RU"/>
              </w:rPr>
              <w:t>меламиновыми</w:t>
            </w:r>
            <w:proofErr w:type="spellEnd"/>
            <w:r>
              <w:rPr>
                <w:color w:val="000000"/>
                <w:sz w:val="20"/>
                <w:szCs w:val="20"/>
                <w:lang w:eastAsia="ru-RU"/>
              </w:rPr>
              <w:t xml:space="preserve"> смолами; </w:t>
            </w:r>
          </w:p>
          <w:p w:rsidR="00F16ED5" w:rsidRDefault="00F16ED5">
            <w:pPr>
              <w:pStyle w:val="affffc"/>
              <w:spacing w:line="276" w:lineRule="auto"/>
              <w:rPr>
                <w:color w:val="000000"/>
                <w:sz w:val="20"/>
                <w:szCs w:val="20"/>
                <w:lang w:eastAsia="ru-RU"/>
              </w:rPr>
            </w:pPr>
            <w:r>
              <w:rPr>
                <w:color w:val="000000"/>
                <w:sz w:val="20"/>
                <w:szCs w:val="20"/>
                <w:lang w:eastAsia="ru-RU"/>
              </w:rPr>
              <w:t xml:space="preserve">Защита торцевых поверхностей основных элементов: кромка ПВХ, толщина не менее 2 мм. </w:t>
            </w:r>
          </w:p>
          <w:p w:rsidR="00F16ED5" w:rsidRDefault="00F16ED5">
            <w:pPr>
              <w:pStyle w:val="affffc"/>
              <w:spacing w:line="276" w:lineRule="auto"/>
              <w:rPr>
                <w:color w:val="000000"/>
                <w:sz w:val="20"/>
                <w:szCs w:val="20"/>
                <w:lang w:eastAsia="ru-RU"/>
              </w:rPr>
            </w:pPr>
            <w:r>
              <w:rPr>
                <w:color w:val="000000"/>
                <w:sz w:val="20"/>
                <w:szCs w:val="20"/>
                <w:lang w:eastAsia="ru-RU"/>
              </w:rPr>
              <w:t xml:space="preserve">Защита торцевых поверхностей дополнительных элементов:  кромка ПВХ, толщина 0,4 и 2 мм. </w:t>
            </w:r>
          </w:p>
          <w:p w:rsidR="00F16ED5" w:rsidRDefault="00F16ED5">
            <w:pPr>
              <w:pStyle w:val="affffc"/>
              <w:spacing w:line="276" w:lineRule="auto"/>
              <w:rPr>
                <w:color w:val="000000"/>
                <w:sz w:val="20"/>
                <w:szCs w:val="20"/>
                <w:lang w:eastAsia="ru-RU"/>
              </w:rPr>
            </w:pPr>
            <w:r>
              <w:rPr>
                <w:color w:val="000000"/>
                <w:sz w:val="20"/>
                <w:szCs w:val="20"/>
                <w:lang w:eastAsia="ru-RU"/>
              </w:rPr>
              <w:t>Направляющие в тумбе – роликовые;</w:t>
            </w:r>
          </w:p>
          <w:p w:rsidR="00F16ED5" w:rsidRDefault="00F16ED5">
            <w:pPr>
              <w:pStyle w:val="affffc"/>
              <w:spacing w:line="276" w:lineRule="auto"/>
              <w:rPr>
                <w:color w:val="000000"/>
                <w:sz w:val="20"/>
                <w:szCs w:val="20"/>
                <w:lang w:eastAsia="ru-RU"/>
              </w:rPr>
            </w:pPr>
            <w:r>
              <w:rPr>
                <w:color w:val="000000"/>
                <w:sz w:val="20"/>
                <w:szCs w:val="20"/>
                <w:lang w:eastAsia="ru-RU"/>
              </w:rPr>
              <w:t>Силовые сочленения: четырехкомпонентные эксцентриковые стяжки.</w:t>
            </w:r>
          </w:p>
          <w:p w:rsidR="00F16ED5" w:rsidRDefault="00F16ED5">
            <w:pPr>
              <w:pStyle w:val="affffc"/>
              <w:spacing w:line="276" w:lineRule="auto"/>
              <w:rPr>
                <w:color w:val="000000"/>
                <w:sz w:val="20"/>
                <w:szCs w:val="20"/>
                <w:lang w:eastAsia="ru-RU"/>
              </w:rPr>
            </w:pPr>
            <w:r>
              <w:rPr>
                <w:color w:val="000000"/>
                <w:sz w:val="20"/>
                <w:szCs w:val="20"/>
                <w:lang w:eastAsia="ru-RU"/>
              </w:rPr>
              <w:t>Цвет: Клен.</w:t>
            </w:r>
          </w:p>
        </w:tc>
        <w:tc>
          <w:tcPr>
            <w:tcW w:w="1134" w:type="dxa"/>
            <w:tcBorders>
              <w:top w:val="single" w:sz="4" w:space="0" w:color="auto"/>
              <w:left w:val="nil"/>
              <w:bottom w:val="single" w:sz="4" w:space="0" w:color="auto"/>
              <w:right w:val="single" w:sz="4" w:space="0" w:color="auto"/>
            </w:tcBorders>
            <w:vAlign w:val="center"/>
            <w:hideMark/>
          </w:tcPr>
          <w:p w:rsidR="00F16ED5" w:rsidRDefault="00F16ED5">
            <w:pPr>
              <w:spacing w:after="200" w:line="276" w:lineRule="auto"/>
              <w:jc w:val="center"/>
              <w:rPr>
                <w:color w:val="000000"/>
                <w:sz w:val="20"/>
                <w:szCs w:val="20"/>
              </w:rPr>
            </w:pPr>
            <w:proofErr w:type="spellStart"/>
            <w:proofErr w:type="gramStart"/>
            <w:r>
              <w:rPr>
                <w:color w:val="000000"/>
                <w:sz w:val="20"/>
                <w:szCs w:val="20"/>
              </w:rPr>
              <w:t>шт</w:t>
            </w:r>
            <w:proofErr w:type="spellEnd"/>
            <w:proofErr w:type="gramEnd"/>
          </w:p>
        </w:tc>
        <w:tc>
          <w:tcPr>
            <w:tcW w:w="1134" w:type="dxa"/>
            <w:tcBorders>
              <w:top w:val="single" w:sz="4" w:space="0" w:color="auto"/>
              <w:left w:val="nil"/>
              <w:bottom w:val="single" w:sz="4" w:space="0" w:color="auto"/>
              <w:right w:val="single" w:sz="4" w:space="0" w:color="auto"/>
            </w:tcBorders>
            <w:vAlign w:val="center"/>
            <w:hideMark/>
          </w:tcPr>
          <w:p w:rsidR="00F16ED5" w:rsidRDefault="00F16ED5">
            <w:pPr>
              <w:spacing w:after="200" w:line="276" w:lineRule="auto"/>
              <w:jc w:val="center"/>
              <w:rPr>
                <w:color w:val="000000"/>
                <w:sz w:val="20"/>
                <w:szCs w:val="20"/>
              </w:rPr>
            </w:pPr>
            <w:r>
              <w:rPr>
                <w:color w:val="000000"/>
                <w:sz w:val="20"/>
                <w:szCs w:val="20"/>
              </w:rPr>
              <w:t>3</w:t>
            </w:r>
          </w:p>
        </w:tc>
      </w:tr>
      <w:tr w:rsidR="00F16ED5" w:rsidTr="00F16ED5">
        <w:trPr>
          <w:trHeight w:val="206"/>
        </w:trPr>
        <w:tc>
          <w:tcPr>
            <w:tcW w:w="619" w:type="dxa"/>
            <w:tcBorders>
              <w:top w:val="single" w:sz="4" w:space="0" w:color="auto"/>
              <w:left w:val="single" w:sz="4" w:space="0" w:color="auto"/>
              <w:bottom w:val="single" w:sz="4" w:space="0" w:color="auto"/>
              <w:right w:val="single" w:sz="4" w:space="0" w:color="auto"/>
            </w:tcBorders>
            <w:noWrap/>
            <w:vAlign w:val="center"/>
            <w:hideMark/>
          </w:tcPr>
          <w:p w:rsidR="00F16ED5" w:rsidRDefault="00F16ED5">
            <w:pPr>
              <w:spacing w:after="200" w:line="276" w:lineRule="auto"/>
              <w:jc w:val="center"/>
              <w:rPr>
                <w:color w:val="000000"/>
                <w:sz w:val="20"/>
                <w:szCs w:val="20"/>
              </w:rPr>
            </w:pPr>
            <w:r>
              <w:rPr>
                <w:color w:val="000000"/>
                <w:sz w:val="20"/>
                <w:szCs w:val="20"/>
              </w:rPr>
              <w:t>24</w:t>
            </w:r>
          </w:p>
        </w:tc>
        <w:tc>
          <w:tcPr>
            <w:tcW w:w="2183" w:type="dxa"/>
            <w:tcBorders>
              <w:top w:val="single" w:sz="4" w:space="0" w:color="auto"/>
              <w:left w:val="nil"/>
              <w:bottom w:val="single" w:sz="4" w:space="0" w:color="auto"/>
              <w:right w:val="single" w:sz="4" w:space="0" w:color="auto"/>
            </w:tcBorders>
            <w:vAlign w:val="center"/>
            <w:hideMark/>
          </w:tcPr>
          <w:p w:rsidR="00F16ED5" w:rsidRDefault="00F16ED5">
            <w:pPr>
              <w:pStyle w:val="affffc"/>
              <w:spacing w:line="276" w:lineRule="auto"/>
              <w:rPr>
                <w:color w:val="000000"/>
                <w:sz w:val="20"/>
                <w:szCs w:val="20"/>
                <w:lang w:eastAsia="ru-RU"/>
              </w:rPr>
            </w:pPr>
            <w:r>
              <w:rPr>
                <w:color w:val="000000"/>
                <w:sz w:val="20"/>
                <w:szCs w:val="20"/>
                <w:lang w:eastAsia="ru-RU"/>
              </w:rPr>
              <w:t xml:space="preserve">Шкаф </w:t>
            </w:r>
          </w:p>
        </w:tc>
        <w:tc>
          <w:tcPr>
            <w:tcW w:w="5244" w:type="dxa"/>
            <w:tcBorders>
              <w:top w:val="single" w:sz="4" w:space="0" w:color="auto"/>
              <w:left w:val="nil"/>
              <w:bottom w:val="single" w:sz="4" w:space="0" w:color="auto"/>
              <w:right w:val="single" w:sz="4" w:space="0" w:color="auto"/>
            </w:tcBorders>
            <w:hideMark/>
          </w:tcPr>
          <w:p w:rsidR="00F16ED5" w:rsidRDefault="00F16ED5">
            <w:pPr>
              <w:pStyle w:val="affffc"/>
              <w:spacing w:line="276" w:lineRule="auto"/>
              <w:rPr>
                <w:color w:val="000000"/>
                <w:sz w:val="20"/>
                <w:szCs w:val="20"/>
                <w:lang w:eastAsia="ru-RU"/>
              </w:rPr>
            </w:pPr>
            <w:r>
              <w:rPr>
                <w:color w:val="000000"/>
                <w:sz w:val="20"/>
                <w:szCs w:val="20"/>
                <w:lang w:eastAsia="ru-RU"/>
              </w:rPr>
              <w:t>Размер: не менее 750х350х1900 мм и не более 780х375х1255 мм</w:t>
            </w:r>
          </w:p>
          <w:p w:rsidR="00F16ED5" w:rsidRDefault="00F16ED5">
            <w:pPr>
              <w:pStyle w:val="affffc"/>
              <w:spacing w:line="276" w:lineRule="auto"/>
              <w:rPr>
                <w:color w:val="000000"/>
                <w:sz w:val="20"/>
                <w:szCs w:val="20"/>
                <w:lang w:eastAsia="ru-RU"/>
              </w:rPr>
            </w:pPr>
            <w:r>
              <w:rPr>
                <w:color w:val="000000"/>
                <w:sz w:val="20"/>
                <w:szCs w:val="20"/>
                <w:lang w:eastAsia="ru-RU"/>
              </w:rPr>
              <w:t xml:space="preserve">Шкаф должен представлять собой единую конструкцию, включающую в себя верхнее и нижнее основания, две вертикальные стенки, заднюю стенку и две глухие распашные дверцы с ручками. </w:t>
            </w:r>
          </w:p>
          <w:p w:rsidR="00F16ED5" w:rsidRDefault="00F16ED5">
            <w:pPr>
              <w:pStyle w:val="affffc"/>
              <w:spacing w:line="276" w:lineRule="auto"/>
              <w:rPr>
                <w:color w:val="000000"/>
                <w:sz w:val="20"/>
                <w:szCs w:val="20"/>
                <w:lang w:eastAsia="ru-RU"/>
              </w:rPr>
            </w:pPr>
            <w:r>
              <w:rPr>
                <w:color w:val="000000"/>
                <w:sz w:val="20"/>
                <w:szCs w:val="20"/>
                <w:lang w:eastAsia="ru-RU"/>
              </w:rPr>
              <w:t>Пространство шкафа должно быть разделено на три отделения двумя полками.</w:t>
            </w:r>
          </w:p>
          <w:p w:rsidR="00F16ED5" w:rsidRDefault="00F16ED5">
            <w:pPr>
              <w:pStyle w:val="affffc"/>
              <w:spacing w:line="276" w:lineRule="auto"/>
              <w:rPr>
                <w:color w:val="000000"/>
                <w:sz w:val="20"/>
                <w:szCs w:val="20"/>
                <w:lang w:eastAsia="ru-RU"/>
              </w:rPr>
            </w:pPr>
            <w:r>
              <w:rPr>
                <w:color w:val="000000"/>
                <w:sz w:val="20"/>
                <w:szCs w:val="20"/>
                <w:lang w:eastAsia="ru-RU"/>
              </w:rPr>
              <w:t>Толщина каркаса: не менее 18 мм.</w:t>
            </w:r>
          </w:p>
          <w:p w:rsidR="00F16ED5" w:rsidRDefault="00F16ED5">
            <w:pPr>
              <w:pStyle w:val="affffc"/>
              <w:spacing w:line="276" w:lineRule="auto"/>
              <w:rPr>
                <w:color w:val="000000"/>
                <w:sz w:val="20"/>
                <w:szCs w:val="20"/>
                <w:lang w:eastAsia="ru-RU"/>
              </w:rPr>
            </w:pPr>
            <w:r>
              <w:rPr>
                <w:color w:val="000000"/>
                <w:sz w:val="20"/>
                <w:szCs w:val="20"/>
                <w:lang w:eastAsia="ru-RU"/>
              </w:rPr>
              <w:t>Основной материал: трёхслойное экологически чистое ДСП, класс эмиссии Е</w:t>
            </w:r>
            <w:proofErr w:type="gramStart"/>
            <w:r>
              <w:rPr>
                <w:color w:val="000000"/>
                <w:sz w:val="20"/>
                <w:szCs w:val="20"/>
                <w:lang w:eastAsia="ru-RU"/>
              </w:rPr>
              <w:t>1</w:t>
            </w:r>
            <w:proofErr w:type="gramEnd"/>
            <w:r>
              <w:rPr>
                <w:color w:val="000000"/>
                <w:sz w:val="20"/>
                <w:szCs w:val="20"/>
                <w:lang w:eastAsia="ru-RU"/>
              </w:rPr>
              <w:t>;</w:t>
            </w:r>
          </w:p>
          <w:p w:rsidR="00F16ED5" w:rsidRDefault="00F16ED5">
            <w:pPr>
              <w:pStyle w:val="affffc"/>
              <w:spacing w:line="276" w:lineRule="auto"/>
              <w:rPr>
                <w:color w:val="000000"/>
                <w:sz w:val="20"/>
                <w:szCs w:val="20"/>
                <w:lang w:eastAsia="ru-RU"/>
              </w:rPr>
            </w:pPr>
            <w:r>
              <w:rPr>
                <w:color w:val="000000"/>
                <w:sz w:val="20"/>
                <w:szCs w:val="20"/>
                <w:lang w:eastAsia="ru-RU"/>
              </w:rPr>
              <w:t xml:space="preserve">Материал покрытия: износоустойчивый ламинат с пропиткой </w:t>
            </w:r>
            <w:proofErr w:type="spellStart"/>
            <w:r>
              <w:rPr>
                <w:color w:val="000000"/>
                <w:sz w:val="20"/>
                <w:szCs w:val="20"/>
                <w:lang w:eastAsia="ru-RU"/>
              </w:rPr>
              <w:t>меламиновыми</w:t>
            </w:r>
            <w:proofErr w:type="spellEnd"/>
            <w:r>
              <w:rPr>
                <w:color w:val="000000"/>
                <w:sz w:val="20"/>
                <w:szCs w:val="20"/>
                <w:lang w:eastAsia="ru-RU"/>
              </w:rPr>
              <w:t xml:space="preserve"> смолами; </w:t>
            </w:r>
          </w:p>
          <w:p w:rsidR="00F16ED5" w:rsidRDefault="00F16ED5">
            <w:pPr>
              <w:pStyle w:val="affffc"/>
              <w:spacing w:line="276" w:lineRule="auto"/>
              <w:rPr>
                <w:color w:val="000000"/>
                <w:sz w:val="20"/>
                <w:szCs w:val="20"/>
                <w:lang w:eastAsia="ru-RU"/>
              </w:rPr>
            </w:pPr>
            <w:r>
              <w:rPr>
                <w:color w:val="000000"/>
                <w:sz w:val="20"/>
                <w:szCs w:val="20"/>
                <w:lang w:eastAsia="ru-RU"/>
              </w:rPr>
              <w:t xml:space="preserve">Защита торцевых поверхностей основных элементов: кромка ПВХ, толщина не менее 2 мм. </w:t>
            </w:r>
          </w:p>
          <w:p w:rsidR="00F16ED5" w:rsidRDefault="00F16ED5">
            <w:pPr>
              <w:pStyle w:val="affffc"/>
              <w:spacing w:line="276" w:lineRule="auto"/>
              <w:rPr>
                <w:color w:val="000000"/>
                <w:sz w:val="20"/>
                <w:szCs w:val="20"/>
                <w:lang w:eastAsia="ru-RU"/>
              </w:rPr>
            </w:pPr>
            <w:r>
              <w:rPr>
                <w:color w:val="000000"/>
                <w:sz w:val="20"/>
                <w:szCs w:val="20"/>
                <w:lang w:eastAsia="ru-RU"/>
              </w:rPr>
              <w:t>Защита торцевых поверхностей дополнительных элементов:  кромка ПВХ, толщина 0,4 и 2 мм.</w:t>
            </w:r>
          </w:p>
          <w:p w:rsidR="00F16ED5" w:rsidRDefault="00F16ED5">
            <w:pPr>
              <w:pStyle w:val="affffc"/>
              <w:spacing w:line="276" w:lineRule="auto"/>
              <w:rPr>
                <w:color w:val="000000"/>
                <w:sz w:val="20"/>
                <w:szCs w:val="20"/>
                <w:lang w:eastAsia="ru-RU"/>
              </w:rPr>
            </w:pPr>
            <w:r>
              <w:rPr>
                <w:color w:val="000000"/>
                <w:sz w:val="20"/>
                <w:szCs w:val="20"/>
                <w:lang w:eastAsia="ru-RU"/>
              </w:rPr>
              <w:t xml:space="preserve">Регулируемые опоры шкафа: металлические с пластиковым основанием, диапазон регулировок – до 15 мм. </w:t>
            </w:r>
          </w:p>
          <w:p w:rsidR="00F16ED5" w:rsidRDefault="00F16ED5">
            <w:pPr>
              <w:pStyle w:val="affffc"/>
              <w:spacing w:line="276" w:lineRule="auto"/>
              <w:rPr>
                <w:color w:val="000000"/>
                <w:sz w:val="20"/>
                <w:szCs w:val="20"/>
                <w:lang w:eastAsia="ru-RU"/>
              </w:rPr>
            </w:pPr>
            <w:r>
              <w:rPr>
                <w:color w:val="000000"/>
                <w:sz w:val="20"/>
                <w:szCs w:val="20"/>
                <w:lang w:eastAsia="ru-RU"/>
              </w:rPr>
              <w:t>Силовые сочленения: четырехкомпонентные эксцентриковые стяжки;</w:t>
            </w:r>
          </w:p>
          <w:p w:rsidR="00F16ED5" w:rsidRDefault="00F16ED5">
            <w:pPr>
              <w:pStyle w:val="affffc"/>
              <w:spacing w:line="276" w:lineRule="auto"/>
              <w:rPr>
                <w:color w:val="000000"/>
                <w:sz w:val="20"/>
                <w:szCs w:val="20"/>
                <w:lang w:eastAsia="ru-RU"/>
              </w:rPr>
            </w:pPr>
            <w:r>
              <w:rPr>
                <w:color w:val="000000"/>
                <w:sz w:val="20"/>
                <w:szCs w:val="20"/>
                <w:lang w:eastAsia="ru-RU"/>
              </w:rPr>
              <w:lastRenderedPageBreak/>
              <w:t>Цвет: Клен.</w:t>
            </w:r>
          </w:p>
        </w:tc>
        <w:tc>
          <w:tcPr>
            <w:tcW w:w="1134" w:type="dxa"/>
            <w:tcBorders>
              <w:top w:val="single" w:sz="4" w:space="0" w:color="auto"/>
              <w:left w:val="nil"/>
              <w:bottom w:val="single" w:sz="4" w:space="0" w:color="auto"/>
              <w:right w:val="single" w:sz="4" w:space="0" w:color="auto"/>
            </w:tcBorders>
            <w:vAlign w:val="center"/>
            <w:hideMark/>
          </w:tcPr>
          <w:p w:rsidR="00F16ED5" w:rsidRDefault="00F16ED5">
            <w:pPr>
              <w:spacing w:after="200" w:line="276" w:lineRule="auto"/>
              <w:jc w:val="center"/>
              <w:rPr>
                <w:color w:val="000000"/>
                <w:sz w:val="20"/>
                <w:szCs w:val="20"/>
              </w:rPr>
            </w:pPr>
            <w:proofErr w:type="spellStart"/>
            <w:proofErr w:type="gramStart"/>
            <w:r>
              <w:rPr>
                <w:color w:val="000000"/>
                <w:sz w:val="20"/>
                <w:szCs w:val="20"/>
              </w:rPr>
              <w:lastRenderedPageBreak/>
              <w:t>шт</w:t>
            </w:r>
            <w:proofErr w:type="spellEnd"/>
            <w:proofErr w:type="gramEnd"/>
          </w:p>
        </w:tc>
        <w:tc>
          <w:tcPr>
            <w:tcW w:w="1134" w:type="dxa"/>
            <w:tcBorders>
              <w:top w:val="single" w:sz="4" w:space="0" w:color="auto"/>
              <w:left w:val="nil"/>
              <w:bottom w:val="single" w:sz="4" w:space="0" w:color="auto"/>
              <w:right w:val="single" w:sz="4" w:space="0" w:color="auto"/>
            </w:tcBorders>
            <w:vAlign w:val="center"/>
            <w:hideMark/>
          </w:tcPr>
          <w:p w:rsidR="00F16ED5" w:rsidRDefault="00F16ED5">
            <w:pPr>
              <w:spacing w:after="200" w:line="276" w:lineRule="auto"/>
              <w:jc w:val="center"/>
              <w:rPr>
                <w:color w:val="000000"/>
                <w:sz w:val="20"/>
                <w:szCs w:val="20"/>
              </w:rPr>
            </w:pPr>
            <w:r>
              <w:rPr>
                <w:color w:val="000000"/>
                <w:sz w:val="20"/>
                <w:szCs w:val="20"/>
              </w:rPr>
              <w:t>4</w:t>
            </w:r>
          </w:p>
        </w:tc>
      </w:tr>
      <w:tr w:rsidR="00F16ED5" w:rsidTr="00F16ED5">
        <w:trPr>
          <w:trHeight w:val="163"/>
        </w:trPr>
        <w:tc>
          <w:tcPr>
            <w:tcW w:w="619" w:type="dxa"/>
            <w:tcBorders>
              <w:top w:val="single" w:sz="4" w:space="0" w:color="auto"/>
              <w:left w:val="single" w:sz="4" w:space="0" w:color="auto"/>
              <w:bottom w:val="single" w:sz="4" w:space="0" w:color="auto"/>
              <w:right w:val="single" w:sz="4" w:space="0" w:color="auto"/>
            </w:tcBorders>
            <w:noWrap/>
            <w:vAlign w:val="center"/>
            <w:hideMark/>
          </w:tcPr>
          <w:p w:rsidR="00F16ED5" w:rsidRDefault="00F16ED5">
            <w:pPr>
              <w:spacing w:after="200" w:line="276" w:lineRule="auto"/>
              <w:jc w:val="center"/>
              <w:rPr>
                <w:color w:val="000000"/>
                <w:sz w:val="20"/>
                <w:szCs w:val="20"/>
              </w:rPr>
            </w:pPr>
            <w:r>
              <w:rPr>
                <w:color w:val="000000"/>
                <w:sz w:val="20"/>
                <w:szCs w:val="20"/>
              </w:rPr>
              <w:lastRenderedPageBreak/>
              <w:t>25</w:t>
            </w:r>
          </w:p>
        </w:tc>
        <w:tc>
          <w:tcPr>
            <w:tcW w:w="2183" w:type="dxa"/>
            <w:tcBorders>
              <w:top w:val="single" w:sz="4" w:space="0" w:color="auto"/>
              <w:left w:val="nil"/>
              <w:bottom w:val="single" w:sz="4" w:space="0" w:color="auto"/>
              <w:right w:val="single" w:sz="4" w:space="0" w:color="auto"/>
            </w:tcBorders>
            <w:vAlign w:val="center"/>
            <w:hideMark/>
          </w:tcPr>
          <w:p w:rsidR="00F16ED5" w:rsidRDefault="00F16ED5">
            <w:pPr>
              <w:pStyle w:val="affffc"/>
              <w:spacing w:line="276" w:lineRule="auto"/>
              <w:rPr>
                <w:color w:val="000000"/>
                <w:sz w:val="20"/>
                <w:szCs w:val="20"/>
                <w:lang w:eastAsia="ru-RU"/>
              </w:rPr>
            </w:pPr>
            <w:r>
              <w:rPr>
                <w:color w:val="000000"/>
                <w:sz w:val="20"/>
                <w:szCs w:val="20"/>
                <w:lang w:eastAsia="ru-RU"/>
              </w:rPr>
              <w:t xml:space="preserve">Стол письменный </w:t>
            </w:r>
          </w:p>
        </w:tc>
        <w:tc>
          <w:tcPr>
            <w:tcW w:w="5244" w:type="dxa"/>
            <w:tcBorders>
              <w:top w:val="single" w:sz="4" w:space="0" w:color="auto"/>
              <w:left w:val="nil"/>
              <w:bottom w:val="single" w:sz="4" w:space="0" w:color="auto"/>
              <w:right w:val="single" w:sz="4" w:space="0" w:color="auto"/>
            </w:tcBorders>
            <w:hideMark/>
          </w:tcPr>
          <w:p w:rsidR="00F16ED5" w:rsidRDefault="00F16ED5">
            <w:pPr>
              <w:pStyle w:val="affffc"/>
              <w:spacing w:line="276" w:lineRule="auto"/>
              <w:rPr>
                <w:color w:val="000000"/>
                <w:sz w:val="20"/>
                <w:szCs w:val="20"/>
                <w:lang w:eastAsia="ru-RU"/>
              </w:rPr>
            </w:pPr>
            <w:r>
              <w:rPr>
                <w:color w:val="000000"/>
                <w:sz w:val="20"/>
                <w:szCs w:val="20"/>
                <w:lang w:eastAsia="ru-RU"/>
              </w:rPr>
              <w:t>Размеры: не менее 1100х650х745 мм и не более 1250х650х770 мм</w:t>
            </w:r>
          </w:p>
          <w:p w:rsidR="00F16ED5" w:rsidRDefault="00F16ED5">
            <w:pPr>
              <w:pStyle w:val="affffc"/>
              <w:spacing w:line="276" w:lineRule="auto"/>
              <w:rPr>
                <w:color w:val="000000"/>
                <w:sz w:val="20"/>
                <w:szCs w:val="20"/>
                <w:lang w:eastAsia="ru-RU"/>
              </w:rPr>
            </w:pPr>
            <w:r>
              <w:rPr>
                <w:color w:val="000000"/>
                <w:sz w:val="20"/>
                <w:szCs w:val="20"/>
                <w:lang w:eastAsia="ru-RU"/>
              </w:rPr>
              <w:t>Стол письменный должен  представлять собой единую конструкцию, включающую в себя столешницу, две вертикальные стенки, один вертикально установленный горизонтальный щит.</w:t>
            </w:r>
          </w:p>
          <w:p w:rsidR="00F16ED5" w:rsidRDefault="00F16ED5">
            <w:pPr>
              <w:pStyle w:val="affffc"/>
              <w:spacing w:line="276" w:lineRule="auto"/>
              <w:rPr>
                <w:color w:val="000000"/>
                <w:sz w:val="20"/>
                <w:szCs w:val="20"/>
                <w:lang w:eastAsia="ru-RU"/>
              </w:rPr>
            </w:pPr>
            <w:r>
              <w:rPr>
                <w:color w:val="000000"/>
                <w:sz w:val="20"/>
                <w:szCs w:val="20"/>
                <w:lang w:eastAsia="ru-RU"/>
              </w:rPr>
              <w:t>Материал: ЛДСП</w:t>
            </w:r>
          </w:p>
          <w:p w:rsidR="00F16ED5" w:rsidRDefault="00F16ED5">
            <w:pPr>
              <w:pStyle w:val="affffc"/>
              <w:spacing w:line="276" w:lineRule="auto"/>
              <w:rPr>
                <w:color w:val="000000"/>
                <w:sz w:val="20"/>
                <w:szCs w:val="20"/>
                <w:lang w:eastAsia="ru-RU"/>
              </w:rPr>
            </w:pPr>
            <w:r>
              <w:rPr>
                <w:color w:val="000000"/>
                <w:sz w:val="20"/>
                <w:szCs w:val="20"/>
                <w:lang w:eastAsia="ru-RU"/>
              </w:rPr>
              <w:t>Толщина столешницы: не менее 22 мм и не более 24 мм</w:t>
            </w:r>
          </w:p>
          <w:p w:rsidR="00F16ED5" w:rsidRDefault="00F16ED5">
            <w:pPr>
              <w:pStyle w:val="affffc"/>
              <w:spacing w:line="276" w:lineRule="auto"/>
              <w:rPr>
                <w:color w:val="000000"/>
                <w:sz w:val="20"/>
                <w:szCs w:val="20"/>
                <w:lang w:eastAsia="ru-RU"/>
              </w:rPr>
            </w:pPr>
            <w:r>
              <w:rPr>
                <w:color w:val="000000"/>
                <w:sz w:val="20"/>
                <w:szCs w:val="20"/>
                <w:lang w:eastAsia="ru-RU"/>
              </w:rPr>
              <w:t>Толщина опор и каркаса: не менее 18 мм и не более 20 мм</w:t>
            </w:r>
          </w:p>
          <w:p w:rsidR="00F16ED5" w:rsidRDefault="00F16ED5">
            <w:pPr>
              <w:pStyle w:val="affffc"/>
              <w:spacing w:line="276" w:lineRule="auto"/>
              <w:rPr>
                <w:color w:val="000000"/>
                <w:sz w:val="20"/>
                <w:szCs w:val="20"/>
                <w:lang w:eastAsia="ru-RU"/>
              </w:rPr>
            </w:pPr>
            <w:r>
              <w:rPr>
                <w:color w:val="000000"/>
                <w:sz w:val="20"/>
                <w:szCs w:val="20"/>
                <w:lang w:eastAsia="ru-RU"/>
              </w:rPr>
              <w:t>Основной материал: трехслойное экологически чистое ДСП, класс эмиссии Е</w:t>
            </w:r>
            <w:proofErr w:type="gramStart"/>
            <w:r>
              <w:rPr>
                <w:color w:val="000000"/>
                <w:sz w:val="20"/>
                <w:szCs w:val="20"/>
                <w:lang w:eastAsia="ru-RU"/>
              </w:rPr>
              <w:t>1</w:t>
            </w:r>
            <w:proofErr w:type="gramEnd"/>
            <w:r>
              <w:rPr>
                <w:color w:val="000000"/>
                <w:sz w:val="20"/>
                <w:szCs w:val="20"/>
                <w:lang w:eastAsia="ru-RU"/>
              </w:rPr>
              <w:t>;</w:t>
            </w:r>
          </w:p>
          <w:p w:rsidR="00F16ED5" w:rsidRDefault="00F16ED5">
            <w:pPr>
              <w:pStyle w:val="affffc"/>
              <w:spacing w:line="276" w:lineRule="auto"/>
              <w:rPr>
                <w:color w:val="000000"/>
                <w:sz w:val="20"/>
                <w:szCs w:val="20"/>
                <w:lang w:eastAsia="ru-RU"/>
              </w:rPr>
            </w:pPr>
            <w:r>
              <w:rPr>
                <w:color w:val="000000"/>
                <w:sz w:val="20"/>
                <w:szCs w:val="20"/>
                <w:lang w:eastAsia="ru-RU"/>
              </w:rPr>
              <w:t xml:space="preserve">Материал покрытия: износоустойчивый ламинат с пропиткой </w:t>
            </w:r>
            <w:proofErr w:type="spellStart"/>
            <w:r>
              <w:rPr>
                <w:color w:val="000000"/>
                <w:sz w:val="20"/>
                <w:szCs w:val="20"/>
                <w:lang w:eastAsia="ru-RU"/>
              </w:rPr>
              <w:t>меламиновыми</w:t>
            </w:r>
            <w:proofErr w:type="spellEnd"/>
            <w:r>
              <w:rPr>
                <w:color w:val="000000"/>
                <w:sz w:val="20"/>
                <w:szCs w:val="20"/>
                <w:lang w:eastAsia="ru-RU"/>
              </w:rPr>
              <w:t xml:space="preserve"> смолами; </w:t>
            </w:r>
          </w:p>
          <w:p w:rsidR="00F16ED5" w:rsidRDefault="00F16ED5">
            <w:pPr>
              <w:pStyle w:val="affffc"/>
              <w:spacing w:line="276" w:lineRule="auto"/>
              <w:rPr>
                <w:color w:val="000000"/>
                <w:sz w:val="20"/>
                <w:szCs w:val="20"/>
                <w:lang w:eastAsia="ru-RU"/>
              </w:rPr>
            </w:pPr>
            <w:r>
              <w:rPr>
                <w:color w:val="000000"/>
                <w:sz w:val="20"/>
                <w:szCs w:val="20"/>
                <w:lang w:eastAsia="ru-RU"/>
              </w:rPr>
              <w:t xml:space="preserve">Защита торцевых поверхностей основных элементов: кромка ПВХ, толщина не менее 2 мм. </w:t>
            </w:r>
          </w:p>
          <w:p w:rsidR="00F16ED5" w:rsidRDefault="00F16ED5">
            <w:pPr>
              <w:pStyle w:val="affffc"/>
              <w:spacing w:line="276" w:lineRule="auto"/>
              <w:rPr>
                <w:color w:val="000000"/>
                <w:sz w:val="20"/>
                <w:szCs w:val="20"/>
                <w:lang w:eastAsia="ru-RU"/>
              </w:rPr>
            </w:pPr>
            <w:r>
              <w:rPr>
                <w:color w:val="000000"/>
                <w:sz w:val="20"/>
                <w:szCs w:val="20"/>
                <w:lang w:eastAsia="ru-RU"/>
              </w:rPr>
              <w:t xml:space="preserve">Защита торцевых поверхностей дополнительных элементов:  кромка ПВХ, толщина 0,4 и 2 мм. </w:t>
            </w:r>
          </w:p>
          <w:p w:rsidR="00F16ED5" w:rsidRDefault="00F16ED5">
            <w:pPr>
              <w:pStyle w:val="affffc"/>
              <w:spacing w:line="276" w:lineRule="auto"/>
              <w:rPr>
                <w:color w:val="000000"/>
                <w:sz w:val="20"/>
                <w:szCs w:val="20"/>
                <w:lang w:eastAsia="ru-RU"/>
              </w:rPr>
            </w:pPr>
            <w:r>
              <w:rPr>
                <w:color w:val="000000"/>
                <w:sz w:val="20"/>
                <w:szCs w:val="20"/>
                <w:lang w:eastAsia="ru-RU"/>
              </w:rPr>
              <w:t>Регулируемые опоры: металлические с пластиковым основанием, диапазон регулировок – до 15 мм.</w:t>
            </w:r>
          </w:p>
          <w:p w:rsidR="00F16ED5" w:rsidRDefault="00F16ED5">
            <w:pPr>
              <w:pStyle w:val="affffc"/>
              <w:spacing w:line="276" w:lineRule="auto"/>
              <w:rPr>
                <w:color w:val="000000"/>
                <w:sz w:val="20"/>
                <w:szCs w:val="20"/>
                <w:lang w:eastAsia="ru-RU"/>
              </w:rPr>
            </w:pPr>
            <w:r>
              <w:rPr>
                <w:color w:val="000000"/>
                <w:sz w:val="20"/>
                <w:szCs w:val="20"/>
                <w:lang w:eastAsia="ru-RU"/>
              </w:rPr>
              <w:t>Силовые сочленения: четырехкомпонентные эксцентриковые стяжки.</w:t>
            </w:r>
          </w:p>
          <w:p w:rsidR="00F16ED5" w:rsidRDefault="00F16ED5">
            <w:pPr>
              <w:pStyle w:val="affffc"/>
              <w:spacing w:line="276" w:lineRule="auto"/>
              <w:rPr>
                <w:color w:val="000000"/>
                <w:sz w:val="20"/>
                <w:szCs w:val="20"/>
                <w:lang w:eastAsia="ru-RU"/>
              </w:rPr>
            </w:pPr>
            <w:r>
              <w:rPr>
                <w:color w:val="000000"/>
                <w:sz w:val="20"/>
                <w:szCs w:val="20"/>
                <w:lang w:eastAsia="ru-RU"/>
              </w:rPr>
              <w:t>Цвет: Клен.</w:t>
            </w:r>
          </w:p>
        </w:tc>
        <w:tc>
          <w:tcPr>
            <w:tcW w:w="1134" w:type="dxa"/>
            <w:tcBorders>
              <w:top w:val="single" w:sz="4" w:space="0" w:color="auto"/>
              <w:left w:val="nil"/>
              <w:bottom w:val="single" w:sz="4" w:space="0" w:color="auto"/>
              <w:right w:val="single" w:sz="4" w:space="0" w:color="auto"/>
            </w:tcBorders>
            <w:vAlign w:val="center"/>
            <w:hideMark/>
          </w:tcPr>
          <w:p w:rsidR="00F16ED5" w:rsidRDefault="00F16ED5">
            <w:pPr>
              <w:spacing w:after="200" w:line="276" w:lineRule="auto"/>
              <w:jc w:val="center"/>
              <w:rPr>
                <w:color w:val="000000"/>
                <w:sz w:val="20"/>
                <w:szCs w:val="20"/>
              </w:rPr>
            </w:pPr>
            <w:proofErr w:type="spellStart"/>
            <w:proofErr w:type="gramStart"/>
            <w:r>
              <w:rPr>
                <w:color w:val="000000"/>
                <w:sz w:val="20"/>
                <w:szCs w:val="20"/>
              </w:rPr>
              <w:t>шт</w:t>
            </w:r>
            <w:proofErr w:type="spellEnd"/>
            <w:proofErr w:type="gramEnd"/>
          </w:p>
        </w:tc>
        <w:tc>
          <w:tcPr>
            <w:tcW w:w="1134" w:type="dxa"/>
            <w:tcBorders>
              <w:top w:val="single" w:sz="4" w:space="0" w:color="auto"/>
              <w:left w:val="nil"/>
              <w:bottom w:val="single" w:sz="4" w:space="0" w:color="auto"/>
              <w:right w:val="single" w:sz="4" w:space="0" w:color="auto"/>
            </w:tcBorders>
            <w:vAlign w:val="center"/>
            <w:hideMark/>
          </w:tcPr>
          <w:p w:rsidR="00F16ED5" w:rsidRDefault="00F16ED5">
            <w:pPr>
              <w:spacing w:after="200" w:line="276" w:lineRule="auto"/>
              <w:jc w:val="center"/>
              <w:rPr>
                <w:color w:val="000000"/>
                <w:sz w:val="20"/>
                <w:szCs w:val="20"/>
              </w:rPr>
            </w:pPr>
            <w:r>
              <w:rPr>
                <w:color w:val="000000"/>
                <w:sz w:val="20"/>
                <w:szCs w:val="20"/>
              </w:rPr>
              <w:t>3</w:t>
            </w:r>
          </w:p>
        </w:tc>
      </w:tr>
      <w:tr w:rsidR="00F16ED5" w:rsidTr="00F16ED5">
        <w:trPr>
          <w:trHeight w:val="290"/>
        </w:trPr>
        <w:tc>
          <w:tcPr>
            <w:tcW w:w="619" w:type="dxa"/>
            <w:tcBorders>
              <w:top w:val="single" w:sz="4" w:space="0" w:color="auto"/>
              <w:left w:val="single" w:sz="4" w:space="0" w:color="auto"/>
              <w:bottom w:val="single" w:sz="4" w:space="0" w:color="auto"/>
              <w:right w:val="single" w:sz="4" w:space="0" w:color="auto"/>
            </w:tcBorders>
            <w:noWrap/>
            <w:vAlign w:val="center"/>
            <w:hideMark/>
          </w:tcPr>
          <w:p w:rsidR="00F16ED5" w:rsidRDefault="00F16ED5">
            <w:pPr>
              <w:spacing w:after="200" w:line="276" w:lineRule="auto"/>
              <w:jc w:val="center"/>
              <w:rPr>
                <w:color w:val="000000"/>
                <w:sz w:val="20"/>
                <w:szCs w:val="20"/>
              </w:rPr>
            </w:pPr>
            <w:r>
              <w:rPr>
                <w:color w:val="000000"/>
                <w:sz w:val="20"/>
                <w:szCs w:val="20"/>
              </w:rPr>
              <w:t>26</w:t>
            </w:r>
          </w:p>
        </w:tc>
        <w:tc>
          <w:tcPr>
            <w:tcW w:w="2183" w:type="dxa"/>
            <w:tcBorders>
              <w:top w:val="single" w:sz="4" w:space="0" w:color="auto"/>
              <w:left w:val="nil"/>
              <w:bottom w:val="single" w:sz="4" w:space="0" w:color="auto"/>
              <w:right w:val="single" w:sz="4" w:space="0" w:color="auto"/>
            </w:tcBorders>
            <w:vAlign w:val="center"/>
            <w:hideMark/>
          </w:tcPr>
          <w:p w:rsidR="00F16ED5" w:rsidRDefault="00F16ED5">
            <w:pPr>
              <w:pStyle w:val="affffc"/>
              <w:spacing w:line="276" w:lineRule="auto"/>
              <w:rPr>
                <w:color w:val="000000"/>
                <w:sz w:val="20"/>
                <w:szCs w:val="20"/>
                <w:lang w:eastAsia="ru-RU"/>
              </w:rPr>
            </w:pPr>
            <w:r>
              <w:rPr>
                <w:color w:val="000000"/>
                <w:sz w:val="20"/>
                <w:szCs w:val="20"/>
                <w:lang w:eastAsia="ru-RU"/>
              </w:rPr>
              <w:t>Экран</w:t>
            </w:r>
          </w:p>
        </w:tc>
        <w:tc>
          <w:tcPr>
            <w:tcW w:w="5244" w:type="dxa"/>
            <w:tcBorders>
              <w:top w:val="single" w:sz="4" w:space="0" w:color="auto"/>
              <w:left w:val="nil"/>
              <w:bottom w:val="single" w:sz="4" w:space="0" w:color="auto"/>
              <w:right w:val="single" w:sz="4" w:space="0" w:color="auto"/>
            </w:tcBorders>
            <w:hideMark/>
          </w:tcPr>
          <w:p w:rsidR="00F16ED5" w:rsidRDefault="00F16ED5">
            <w:pPr>
              <w:pStyle w:val="affffc"/>
              <w:spacing w:line="276" w:lineRule="auto"/>
              <w:rPr>
                <w:color w:val="000000"/>
                <w:sz w:val="20"/>
                <w:szCs w:val="20"/>
                <w:lang w:eastAsia="ru-RU"/>
              </w:rPr>
            </w:pPr>
            <w:r>
              <w:rPr>
                <w:color w:val="000000"/>
                <w:sz w:val="20"/>
                <w:szCs w:val="20"/>
                <w:lang w:eastAsia="ru-RU"/>
              </w:rPr>
              <w:t>Размер: не менее 550х400х18 мм и не более 650х460х18 мм</w:t>
            </w:r>
          </w:p>
          <w:p w:rsidR="00F16ED5" w:rsidRDefault="00F16ED5">
            <w:pPr>
              <w:pStyle w:val="affffc"/>
              <w:spacing w:line="276" w:lineRule="auto"/>
              <w:rPr>
                <w:color w:val="000000"/>
                <w:sz w:val="20"/>
                <w:szCs w:val="20"/>
                <w:lang w:eastAsia="ru-RU"/>
              </w:rPr>
            </w:pPr>
            <w:r>
              <w:rPr>
                <w:color w:val="000000"/>
                <w:sz w:val="20"/>
                <w:szCs w:val="20"/>
                <w:lang w:eastAsia="ru-RU"/>
              </w:rPr>
              <w:t>Экран  представляет собой не до конца скруглённый мебельный щит, из плиты древесностружечной.</w:t>
            </w:r>
          </w:p>
          <w:p w:rsidR="00F16ED5" w:rsidRDefault="00F16ED5">
            <w:pPr>
              <w:pStyle w:val="affffc"/>
              <w:spacing w:line="276" w:lineRule="auto"/>
              <w:rPr>
                <w:color w:val="000000"/>
                <w:sz w:val="20"/>
                <w:szCs w:val="20"/>
                <w:lang w:eastAsia="ru-RU"/>
              </w:rPr>
            </w:pPr>
            <w:r>
              <w:rPr>
                <w:color w:val="000000"/>
                <w:sz w:val="20"/>
                <w:szCs w:val="20"/>
                <w:lang w:eastAsia="ru-RU"/>
              </w:rPr>
              <w:t>Толщина: не менее 18 мм. </w:t>
            </w:r>
          </w:p>
          <w:p w:rsidR="00F16ED5" w:rsidRDefault="00F16ED5">
            <w:pPr>
              <w:pStyle w:val="affffc"/>
              <w:spacing w:line="276" w:lineRule="auto"/>
              <w:rPr>
                <w:color w:val="000000"/>
                <w:sz w:val="20"/>
                <w:szCs w:val="20"/>
                <w:lang w:eastAsia="ru-RU"/>
              </w:rPr>
            </w:pPr>
            <w:r>
              <w:rPr>
                <w:color w:val="000000"/>
                <w:sz w:val="20"/>
                <w:szCs w:val="20"/>
                <w:lang w:eastAsia="ru-RU"/>
              </w:rPr>
              <w:t>Основной материал: трёхслойное экологически чистое ДСП, класс эмиссии Е</w:t>
            </w:r>
            <w:proofErr w:type="gramStart"/>
            <w:r>
              <w:rPr>
                <w:color w:val="000000"/>
                <w:sz w:val="20"/>
                <w:szCs w:val="20"/>
                <w:lang w:eastAsia="ru-RU"/>
              </w:rPr>
              <w:t>1</w:t>
            </w:r>
            <w:proofErr w:type="gramEnd"/>
            <w:r>
              <w:rPr>
                <w:color w:val="000000"/>
                <w:sz w:val="20"/>
                <w:szCs w:val="20"/>
                <w:lang w:eastAsia="ru-RU"/>
              </w:rPr>
              <w:t>;</w:t>
            </w:r>
          </w:p>
          <w:p w:rsidR="00F16ED5" w:rsidRDefault="00F16ED5">
            <w:pPr>
              <w:pStyle w:val="affffc"/>
              <w:spacing w:line="276" w:lineRule="auto"/>
              <w:rPr>
                <w:color w:val="000000"/>
                <w:sz w:val="20"/>
                <w:szCs w:val="20"/>
                <w:lang w:eastAsia="ru-RU"/>
              </w:rPr>
            </w:pPr>
            <w:r>
              <w:rPr>
                <w:color w:val="000000"/>
                <w:sz w:val="20"/>
                <w:szCs w:val="20"/>
                <w:lang w:eastAsia="ru-RU"/>
              </w:rPr>
              <w:t xml:space="preserve">Материал покрытия: износоустойчивый ламинат с пропиткой </w:t>
            </w:r>
            <w:proofErr w:type="spellStart"/>
            <w:r>
              <w:rPr>
                <w:color w:val="000000"/>
                <w:sz w:val="20"/>
                <w:szCs w:val="20"/>
                <w:lang w:eastAsia="ru-RU"/>
              </w:rPr>
              <w:t>меламиновыми</w:t>
            </w:r>
            <w:proofErr w:type="spellEnd"/>
            <w:r>
              <w:rPr>
                <w:color w:val="000000"/>
                <w:sz w:val="20"/>
                <w:szCs w:val="20"/>
                <w:lang w:eastAsia="ru-RU"/>
              </w:rPr>
              <w:t xml:space="preserve"> смолами </w:t>
            </w:r>
          </w:p>
          <w:p w:rsidR="00F16ED5" w:rsidRDefault="00F16ED5">
            <w:pPr>
              <w:pStyle w:val="affffc"/>
              <w:spacing w:line="276" w:lineRule="auto"/>
              <w:rPr>
                <w:color w:val="000000"/>
                <w:sz w:val="20"/>
                <w:szCs w:val="20"/>
                <w:lang w:eastAsia="ru-RU"/>
              </w:rPr>
            </w:pPr>
            <w:r>
              <w:rPr>
                <w:color w:val="000000"/>
                <w:sz w:val="20"/>
                <w:szCs w:val="20"/>
                <w:lang w:eastAsia="ru-RU"/>
              </w:rPr>
              <w:t xml:space="preserve">Защита торцевых поверхностей: кромка ПВХ, толщина 2 мм. </w:t>
            </w:r>
          </w:p>
          <w:p w:rsidR="00F16ED5" w:rsidRDefault="00F16ED5">
            <w:pPr>
              <w:pStyle w:val="affffc"/>
              <w:spacing w:line="276" w:lineRule="auto"/>
              <w:rPr>
                <w:color w:val="000000"/>
                <w:sz w:val="20"/>
                <w:szCs w:val="20"/>
                <w:lang w:eastAsia="ru-RU"/>
              </w:rPr>
            </w:pPr>
            <w:r>
              <w:rPr>
                <w:color w:val="000000"/>
                <w:sz w:val="20"/>
                <w:szCs w:val="20"/>
                <w:lang w:eastAsia="ru-RU"/>
              </w:rPr>
              <w:t>Цвет: Клен.</w:t>
            </w:r>
          </w:p>
        </w:tc>
        <w:tc>
          <w:tcPr>
            <w:tcW w:w="1134" w:type="dxa"/>
            <w:tcBorders>
              <w:top w:val="single" w:sz="4" w:space="0" w:color="auto"/>
              <w:left w:val="nil"/>
              <w:bottom w:val="single" w:sz="4" w:space="0" w:color="auto"/>
              <w:right w:val="single" w:sz="4" w:space="0" w:color="auto"/>
            </w:tcBorders>
            <w:vAlign w:val="center"/>
            <w:hideMark/>
          </w:tcPr>
          <w:p w:rsidR="00F16ED5" w:rsidRDefault="00F16ED5">
            <w:pPr>
              <w:spacing w:after="200" w:line="276" w:lineRule="auto"/>
              <w:jc w:val="center"/>
              <w:rPr>
                <w:color w:val="000000"/>
                <w:sz w:val="20"/>
                <w:szCs w:val="20"/>
              </w:rPr>
            </w:pPr>
            <w:proofErr w:type="spellStart"/>
            <w:proofErr w:type="gramStart"/>
            <w:r>
              <w:rPr>
                <w:color w:val="000000"/>
                <w:sz w:val="20"/>
                <w:szCs w:val="20"/>
              </w:rPr>
              <w:t>шт</w:t>
            </w:r>
            <w:proofErr w:type="spellEnd"/>
            <w:proofErr w:type="gramEnd"/>
          </w:p>
        </w:tc>
        <w:tc>
          <w:tcPr>
            <w:tcW w:w="1134" w:type="dxa"/>
            <w:tcBorders>
              <w:top w:val="single" w:sz="4" w:space="0" w:color="auto"/>
              <w:left w:val="nil"/>
              <w:bottom w:val="single" w:sz="4" w:space="0" w:color="auto"/>
              <w:right w:val="single" w:sz="4" w:space="0" w:color="auto"/>
            </w:tcBorders>
            <w:vAlign w:val="center"/>
            <w:hideMark/>
          </w:tcPr>
          <w:p w:rsidR="00F16ED5" w:rsidRDefault="00F16ED5">
            <w:pPr>
              <w:spacing w:after="200" w:line="276" w:lineRule="auto"/>
              <w:jc w:val="center"/>
              <w:rPr>
                <w:color w:val="000000"/>
                <w:sz w:val="20"/>
                <w:szCs w:val="20"/>
              </w:rPr>
            </w:pPr>
            <w:r>
              <w:rPr>
                <w:color w:val="000000"/>
                <w:sz w:val="20"/>
                <w:szCs w:val="20"/>
              </w:rPr>
              <w:t>4</w:t>
            </w:r>
          </w:p>
        </w:tc>
      </w:tr>
      <w:tr w:rsidR="00F16ED5" w:rsidTr="00F16ED5">
        <w:trPr>
          <w:trHeight w:val="247"/>
        </w:trPr>
        <w:tc>
          <w:tcPr>
            <w:tcW w:w="619" w:type="dxa"/>
            <w:tcBorders>
              <w:top w:val="single" w:sz="4" w:space="0" w:color="auto"/>
              <w:left w:val="single" w:sz="4" w:space="0" w:color="auto"/>
              <w:bottom w:val="single" w:sz="4" w:space="0" w:color="auto"/>
              <w:right w:val="single" w:sz="4" w:space="0" w:color="auto"/>
            </w:tcBorders>
            <w:noWrap/>
            <w:vAlign w:val="center"/>
            <w:hideMark/>
          </w:tcPr>
          <w:p w:rsidR="00F16ED5" w:rsidRDefault="00F16ED5">
            <w:pPr>
              <w:spacing w:after="200" w:line="276" w:lineRule="auto"/>
              <w:jc w:val="center"/>
              <w:rPr>
                <w:color w:val="000000"/>
                <w:sz w:val="20"/>
                <w:szCs w:val="20"/>
              </w:rPr>
            </w:pPr>
            <w:r>
              <w:rPr>
                <w:color w:val="000000"/>
                <w:sz w:val="20"/>
                <w:szCs w:val="20"/>
              </w:rPr>
              <w:t>27</w:t>
            </w:r>
          </w:p>
        </w:tc>
        <w:tc>
          <w:tcPr>
            <w:tcW w:w="2183" w:type="dxa"/>
            <w:tcBorders>
              <w:top w:val="single" w:sz="4" w:space="0" w:color="auto"/>
              <w:left w:val="nil"/>
              <w:bottom w:val="single" w:sz="4" w:space="0" w:color="auto"/>
              <w:right w:val="single" w:sz="4" w:space="0" w:color="auto"/>
            </w:tcBorders>
            <w:vAlign w:val="center"/>
            <w:hideMark/>
          </w:tcPr>
          <w:p w:rsidR="00F16ED5" w:rsidRDefault="00F16ED5">
            <w:pPr>
              <w:pStyle w:val="affffc"/>
              <w:spacing w:line="276" w:lineRule="auto"/>
              <w:rPr>
                <w:color w:val="000000"/>
                <w:sz w:val="20"/>
                <w:szCs w:val="20"/>
                <w:lang w:eastAsia="ru-RU"/>
              </w:rPr>
            </w:pPr>
            <w:r>
              <w:rPr>
                <w:color w:val="000000"/>
                <w:sz w:val="20"/>
                <w:szCs w:val="20"/>
                <w:lang w:eastAsia="ru-RU"/>
              </w:rPr>
              <w:t xml:space="preserve">Стол рабочий </w:t>
            </w:r>
          </w:p>
        </w:tc>
        <w:tc>
          <w:tcPr>
            <w:tcW w:w="5244" w:type="dxa"/>
            <w:tcBorders>
              <w:top w:val="single" w:sz="4" w:space="0" w:color="auto"/>
              <w:left w:val="nil"/>
              <w:bottom w:val="single" w:sz="4" w:space="0" w:color="auto"/>
              <w:right w:val="single" w:sz="4" w:space="0" w:color="auto"/>
            </w:tcBorders>
            <w:hideMark/>
          </w:tcPr>
          <w:p w:rsidR="00F16ED5" w:rsidRDefault="00F16ED5">
            <w:pPr>
              <w:pStyle w:val="affffc"/>
              <w:spacing w:line="276" w:lineRule="auto"/>
              <w:rPr>
                <w:color w:val="000000"/>
                <w:sz w:val="20"/>
                <w:szCs w:val="20"/>
                <w:lang w:eastAsia="ru-RU"/>
              </w:rPr>
            </w:pPr>
            <w:r>
              <w:rPr>
                <w:color w:val="000000"/>
                <w:sz w:val="20"/>
                <w:szCs w:val="20"/>
                <w:lang w:eastAsia="ru-RU"/>
              </w:rPr>
              <w:t>Размер: не менее 1750х850х700 мм и не более 1950х950х800 мм</w:t>
            </w:r>
          </w:p>
          <w:p w:rsidR="00F16ED5" w:rsidRDefault="00F16ED5">
            <w:pPr>
              <w:pStyle w:val="affffc"/>
              <w:spacing w:line="276" w:lineRule="auto"/>
              <w:rPr>
                <w:color w:val="000000"/>
                <w:sz w:val="20"/>
                <w:szCs w:val="20"/>
                <w:lang w:eastAsia="ru-RU"/>
              </w:rPr>
            </w:pPr>
            <w:r>
              <w:rPr>
                <w:color w:val="000000"/>
                <w:sz w:val="20"/>
                <w:szCs w:val="20"/>
                <w:lang w:eastAsia="ru-RU"/>
              </w:rPr>
              <w:t xml:space="preserve">Стол должен состоять из столешницы и каркаса. </w:t>
            </w:r>
          </w:p>
          <w:p w:rsidR="00F16ED5" w:rsidRDefault="00F16ED5">
            <w:pPr>
              <w:pStyle w:val="affffc"/>
              <w:spacing w:line="276" w:lineRule="auto"/>
              <w:rPr>
                <w:color w:val="000000"/>
                <w:sz w:val="20"/>
                <w:szCs w:val="20"/>
                <w:lang w:eastAsia="ru-RU"/>
              </w:rPr>
            </w:pPr>
            <w:r>
              <w:rPr>
                <w:color w:val="000000"/>
                <w:sz w:val="20"/>
                <w:szCs w:val="20"/>
                <w:lang w:eastAsia="ru-RU"/>
              </w:rPr>
              <w:t xml:space="preserve"> Столешница должна быть прямоугольной формы и выполнена из ЛДСП толщиной не менее 38 мм. Торцевые кромки столешницы по периметру облицованы кромочным материалом из ПВХ толщиной не менее 2 мм, по цвету совпадающему с цветом ЛДСП. </w:t>
            </w:r>
          </w:p>
          <w:p w:rsidR="00F16ED5" w:rsidRDefault="00F16ED5">
            <w:pPr>
              <w:pStyle w:val="affffc"/>
              <w:spacing w:line="276" w:lineRule="auto"/>
              <w:rPr>
                <w:color w:val="000000"/>
                <w:sz w:val="20"/>
                <w:szCs w:val="20"/>
                <w:lang w:eastAsia="ru-RU"/>
              </w:rPr>
            </w:pPr>
            <w:r>
              <w:rPr>
                <w:color w:val="000000"/>
                <w:sz w:val="20"/>
                <w:szCs w:val="20"/>
                <w:lang w:eastAsia="ru-RU"/>
              </w:rPr>
              <w:t xml:space="preserve">   Каркас должен состоять из 2-х боковин, соединённых экраном, при помощи эксцентриковой стяжки, закрываемой заглушкой. Боковины должны быть выполнены из ЛДСП толщиной не менее 38 мм.</w:t>
            </w:r>
          </w:p>
          <w:p w:rsidR="00F16ED5" w:rsidRDefault="00F16ED5">
            <w:pPr>
              <w:pStyle w:val="affffc"/>
              <w:spacing w:line="276" w:lineRule="auto"/>
              <w:rPr>
                <w:color w:val="000000"/>
                <w:sz w:val="20"/>
                <w:szCs w:val="20"/>
                <w:lang w:eastAsia="ru-RU"/>
              </w:rPr>
            </w:pPr>
            <w:r>
              <w:rPr>
                <w:color w:val="000000"/>
                <w:sz w:val="20"/>
                <w:szCs w:val="20"/>
                <w:lang w:eastAsia="ru-RU"/>
              </w:rPr>
              <w:t>Экран выполнен из ЛДСП толщиной не менее 16 мм. Видимые торцевые кромки боковин и экрана должны быть облицованы кромочным материалом из ПВХ 0,4 мм, по цвету совпадающему с цветом ЛДСП.</w:t>
            </w:r>
          </w:p>
          <w:p w:rsidR="00F16ED5" w:rsidRDefault="00F16ED5">
            <w:pPr>
              <w:pStyle w:val="affffc"/>
              <w:spacing w:line="276" w:lineRule="auto"/>
              <w:rPr>
                <w:color w:val="000000"/>
                <w:sz w:val="20"/>
                <w:szCs w:val="20"/>
                <w:lang w:eastAsia="ru-RU"/>
              </w:rPr>
            </w:pPr>
            <w:r>
              <w:rPr>
                <w:color w:val="000000"/>
                <w:sz w:val="20"/>
                <w:szCs w:val="20"/>
                <w:lang w:eastAsia="ru-RU"/>
              </w:rPr>
              <w:t xml:space="preserve">      Конструкция стола должна предусматривать нерегулируемые опоры с пластиковым наконечником. </w:t>
            </w:r>
          </w:p>
          <w:p w:rsidR="00F16ED5" w:rsidRDefault="00F16ED5">
            <w:pPr>
              <w:pStyle w:val="affffc"/>
              <w:spacing w:line="276" w:lineRule="auto"/>
              <w:rPr>
                <w:color w:val="000000"/>
                <w:sz w:val="20"/>
                <w:szCs w:val="20"/>
                <w:lang w:eastAsia="ru-RU"/>
              </w:rPr>
            </w:pPr>
            <w:r>
              <w:rPr>
                <w:color w:val="000000"/>
                <w:sz w:val="20"/>
                <w:szCs w:val="20"/>
                <w:lang w:eastAsia="ru-RU"/>
              </w:rPr>
              <w:t xml:space="preserve">Цвет: </w:t>
            </w:r>
            <w:r>
              <w:t>Дуб Шато</w:t>
            </w:r>
          </w:p>
        </w:tc>
        <w:tc>
          <w:tcPr>
            <w:tcW w:w="1134" w:type="dxa"/>
            <w:tcBorders>
              <w:top w:val="single" w:sz="4" w:space="0" w:color="auto"/>
              <w:left w:val="nil"/>
              <w:bottom w:val="single" w:sz="4" w:space="0" w:color="auto"/>
              <w:right w:val="single" w:sz="4" w:space="0" w:color="auto"/>
            </w:tcBorders>
            <w:vAlign w:val="center"/>
            <w:hideMark/>
          </w:tcPr>
          <w:p w:rsidR="00F16ED5" w:rsidRDefault="00F16ED5">
            <w:pPr>
              <w:spacing w:after="200" w:line="276" w:lineRule="auto"/>
              <w:jc w:val="center"/>
              <w:rPr>
                <w:color w:val="000000"/>
                <w:sz w:val="20"/>
                <w:szCs w:val="20"/>
              </w:rPr>
            </w:pPr>
            <w:proofErr w:type="spellStart"/>
            <w:proofErr w:type="gramStart"/>
            <w:r>
              <w:rPr>
                <w:color w:val="000000"/>
                <w:sz w:val="20"/>
                <w:szCs w:val="20"/>
              </w:rPr>
              <w:t>шт</w:t>
            </w:r>
            <w:proofErr w:type="spellEnd"/>
            <w:proofErr w:type="gramEnd"/>
          </w:p>
        </w:tc>
        <w:tc>
          <w:tcPr>
            <w:tcW w:w="1134" w:type="dxa"/>
            <w:tcBorders>
              <w:top w:val="single" w:sz="4" w:space="0" w:color="auto"/>
              <w:left w:val="nil"/>
              <w:bottom w:val="single" w:sz="4" w:space="0" w:color="auto"/>
              <w:right w:val="single" w:sz="4" w:space="0" w:color="auto"/>
            </w:tcBorders>
            <w:vAlign w:val="center"/>
            <w:hideMark/>
          </w:tcPr>
          <w:p w:rsidR="00F16ED5" w:rsidRDefault="00F16ED5">
            <w:pPr>
              <w:spacing w:after="200" w:line="276" w:lineRule="auto"/>
              <w:jc w:val="center"/>
              <w:rPr>
                <w:color w:val="000000"/>
                <w:sz w:val="20"/>
                <w:szCs w:val="20"/>
              </w:rPr>
            </w:pPr>
            <w:r>
              <w:rPr>
                <w:color w:val="000000"/>
                <w:sz w:val="20"/>
                <w:szCs w:val="20"/>
              </w:rPr>
              <w:t>2</w:t>
            </w:r>
          </w:p>
        </w:tc>
      </w:tr>
      <w:tr w:rsidR="00F16ED5" w:rsidTr="00F16ED5">
        <w:trPr>
          <w:trHeight w:val="206"/>
        </w:trPr>
        <w:tc>
          <w:tcPr>
            <w:tcW w:w="619" w:type="dxa"/>
            <w:tcBorders>
              <w:top w:val="single" w:sz="4" w:space="0" w:color="auto"/>
              <w:left w:val="single" w:sz="4" w:space="0" w:color="auto"/>
              <w:bottom w:val="single" w:sz="4" w:space="0" w:color="auto"/>
              <w:right w:val="single" w:sz="4" w:space="0" w:color="auto"/>
            </w:tcBorders>
            <w:noWrap/>
            <w:vAlign w:val="center"/>
            <w:hideMark/>
          </w:tcPr>
          <w:p w:rsidR="00F16ED5" w:rsidRDefault="00F16ED5">
            <w:pPr>
              <w:spacing w:after="200" w:line="276" w:lineRule="auto"/>
              <w:jc w:val="center"/>
              <w:rPr>
                <w:color w:val="000000"/>
                <w:sz w:val="20"/>
                <w:szCs w:val="20"/>
              </w:rPr>
            </w:pPr>
            <w:r>
              <w:rPr>
                <w:color w:val="000000"/>
                <w:sz w:val="20"/>
                <w:szCs w:val="20"/>
              </w:rPr>
              <w:t>28</w:t>
            </w:r>
          </w:p>
        </w:tc>
        <w:tc>
          <w:tcPr>
            <w:tcW w:w="2183" w:type="dxa"/>
            <w:tcBorders>
              <w:top w:val="single" w:sz="4" w:space="0" w:color="auto"/>
              <w:left w:val="nil"/>
              <w:bottom w:val="single" w:sz="4" w:space="0" w:color="auto"/>
              <w:right w:val="single" w:sz="4" w:space="0" w:color="auto"/>
            </w:tcBorders>
            <w:vAlign w:val="center"/>
            <w:hideMark/>
          </w:tcPr>
          <w:p w:rsidR="00F16ED5" w:rsidRDefault="00F16ED5">
            <w:pPr>
              <w:pStyle w:val="affffc"/>
              <w:spacing w:line="276" w:lineRule="auto"/>
              <w:rPr>
                <w:color w:val="000000"/>
                <w:sz w:val="20"/>
                <w:szCs w:val="20"/>
                <w:lang w:eastAsia="ru-RU"/>
              </w:rPr>
            </w:pPr>
            <w:r>
              <w:rPr>
                <w:color w:val="000000"/>
                <w:sz w:val="20"/>
                <w:szCs w:val="20"/>
                <w:lang w:eastAsia="ru-RU"/>
              </w:rPr>
              <w:t xml:space="preserve">Тумба </w:t>
            </w:r>
            <w:proofErr w:type="spellStart"/>
            <w:r>
              <w:rPr>
                <w:color w:val="000000"/>
                <w:sz w:val="20"/>
                <w:szCs w:val="20"/>
                <w:lang w:eastAsia="ru-RU"/>
              </w:rPr>
              <w:t>подкатная</w:t>
            </w:r>
            <w:proofErr w:type="spellEnd"/>
            <w:r>
              <w:rPr>
                <w:color w:val="000000"/>
                <w:sz w:val="20"/>
                <w:szCs w:val="20"/>
                <w:lang w:eastAsia="ru-RU"/>
              </w:rPr>
              <w:t xml:space="preserve"> </w:t>
            </w:r>
          </w:p>
        </w:tc>
        <w:tc>
          <w:tcPr>
            <w:tcW w:w="5244" w:type="dxa"/>
            <w:tcBorders>
              <w:top w:val="single" w:sz="4" w:space="0" w:color="auto"/>
              <w:left w:val="nil"/>
              <w:bottom w:val="single" w:sz="4" w:space="0" w:color="auto"/>
              <w:right w:val="single" w:sz="4" w:space="0" w:color="auto"/>
            </w:tcBorders>
          </w:tcPr>
          <w:p w:rsidR="00F16ED5" w:rsidRDefault="00F16ED5">
            <w:pPr>
              <w:pStyle w:val="affffc"/>
              <w:spacing w:line="276" w:lineRule="auto"/>
              <w:rPr>
                <w:color w:val="000000"/>
                <w:sz w:val="20"/>
                <w:szCs w:val="20"/>
                <w:lang w:eastAsia="ru-RU"/>
              </w:rPr>
            </w:pPr>
            <w:r>
              <w:rPr>
                <w:color w:val="000000"/>
                <w:sz w:val="20"/>
                <w:szCs w:val="20"/>
                <w:lang w:eastAsia="ru-RU"/>
              </w:rPr>
              <w:t>Размер: не менее 380х440х570 мм и не более 400х460х590 мм</w:t>
            </w:r>
          </w:p>
          <w:p w:rsidR="00F16ED5" w:rsidRDefault="00F16ED5">
            <w:pPr>
              <w:pStyle w:val="affffc"/>
              <w:spacing w:line="276" w:lineRule="auto"/>
              <w:rPr>
                <w:color w:val="000000"/>
                <w:sz w:val="20"/>
                <w:szCs w:val="20"/>
                <w:lang w:eastAsia="ru-RU"/>
              </w:rPr>
            </w:pPr>
            <w:r>
              <w:rPr>
                <w:color w:val="000000"/>
                <w:sz w:val="20"/>
                <w:szCs w:val="20"/>
                <w:lang w:eastAsia="ru-RU"/>
              </w:rPr>
              <w:lastRenderedPageBreak/>
              <w:t xml:space="preserve">   Тумба должна состоять из каркаса, 3-х выдвижных ящиков и колёсных опор. </w:t>
            </w:r>
          </w:p>
          <w:p w:rsidR="00F16ED5" w:rsidRDefault="00F16ED5">
            <w:pPr>
              <w:pStyle w:val="affffc"/>
              <w:spacing w:line="276" w:lineRule="auto"/>
              <w:rPr>
                <w:color w:val="000000"/>
                <w:sz w:val="20"/>
                <w:szCs w:val="20"/>
                <w:lang w:eastAsia="ru-RU"/>
              </w:rPr>
            </w:pPr>
            <w:r>
              <w:rPr>
                <w:color w:val="000000"/>
                <w:sz w:val="20"/>
                <w:szCs w:val="20"/>
                <w:lang w:eastAsia="ru-RU"/>
              </w:rPr>
              <w:t xml:space="preserve">   Каркас должен состоять из топа, дна, двух боковых стенок и задней стенки. </w:t>
            </w:r>
          </w:p>
          <w:p w:rsidR="00F16ED5" w:rsidRDefault="00F16ED5">
            <w:pPr>
              <w:pStyle w:val="affffc"/>
              <w:spacing w:line="276" w:lineRule="auto"/>
              <w:rPr>
                <w:color w:val="000000"/>
                <w:sz w:val="20"/>
                <w:szCs w:val="20"/>
                <w:lang w:eastAsia="ru-RU"/>
              </w:rPr>
            </w:pPr>
            <w:r>
              <w:rPr>
                <w:color w:val="000000"/>
                <w:sz w:val="20"/>
                <w:szCs w:val="20"/>
                <w:lang w:eastAsia="ru-RU"/>
              </w:rPr>
              <w:t xml:space="preserve">   Топ и дно тумбы прямолинейной формы должны быть выполнены из ЛДСП толщиной не менее 38 мм. Торцевые кромки топа и дна по периметру облицовываются кромочным материалом из ПВХ толщиной не менее 2 мм, по цвету совпадающему с цветом ЛДСП.  Топ и дно соединяется с боковыми стенками при помощи эксцентриковой стяжки, закрываемой заглушкой.</w:t>
            </w:r>
          </w:p>
          <w:p w:rsidR="00F16ED5" w:rsidRDefault="00F16ED5">
            <w:pPr>
              <w:pStyle w:val="affffc"/>
              <w:spacing w:line="276" w:lineRule="auto"/>
              <w:rPr>
                <w:color w:val="000000"/>
                <w:sz w:val="20"/>
                <w:szCs w:val="20"/>
                <w:lang w:eastAsia="ru-RU"/>
              </w:rPr>
            </w:pPr>
            <w:r>
              <w:rPr>
                <w:color w:val="000000"/>
                <w:sz w:val="20"/>
                <w:szCs w:val="20"/>
                <w:lang w:eastAsia="ru-RU"/>
              </w:rPr>
              <w:t xml:space="preserve">   Боковые стенки тумбы и задняя стенка должны быть выполнены из ЛДСП толщиной не менее 16 мм. Видимые торцевые кромки облицованы кромочным материалом из ПВХ толщиной не менее 0,4 мм, по цвету совпадающему с цветом ЛДСП. Задняя стенка соединяется с боковинами при помощи </w:t>
            </w:r>
            <w:proofErr w:type="spellStart"/>
            <w:r>
              <w:rPr>
                <w:color w:val="000000"/>
                <w:sz w:val="20"/>
                <w:szCs w:val="20"/>
                <w:lang w:eastAsia="ru-RU"/>
              </w:rPr>
              <w:t>шкантов</w:t>
            </w:r>
            <w:proofErr w:type="spellEnd"/>
            <w:r>
              <w:rPr>
                <w:color w:val="000000"/>
                <w:sz w:val="20"/>
                <w:szCs w:val="20"/>
                <w:lang w:eastAsia="ru-RU"/>
              </w:rPr>
              <w:t>.</w:t>
            </w:r>
          </w:p>
          <w:p w:rsidR="00F16ED5" w:rsidRDefault="00F16ED5">
            <w:pPr>
              <w:pStyle w:val="affffc"/>
              <w:spacing w:line="276" w:lineRule="auto"/>
              <w:rPr>
                <w:color w:val="000000"/>
                <w:sz w:val="20"/>
                <w:szCs w:val="20"/>
                <w:lang w:eastAsia="ru-RU"/>
              </w:rPr>
            </w:pPr>
            <w:r>
              <w:rPr>
                <w:color w:val="000000"/>
                <w:sz w:val="20"/>
                <w:szCs w:val="20"/>
                <w:lang w:eastAsia="ru-RU"/>
              </w:rPr>
              <w:t xml:space="preserve">    Ящик тумбы состоит из корпуса и фасада ящика. Фасад должен соединяться с корпусом при помощи эксцентриковой стяжки и направляющих </w:t>
            </w:r>
            <w:proofErr w:type="spellStart"/>
            <w:r>
              <w:rPr>
                <w:color w:val="000000"/>
                <w:sz w:val="20"/>
                <w:szCs w:val="20"/>
                <w:lang w:eastAsia="ru-RU"/>
              </w:rPr>
              <w:t>шкантов</w:t>
            </w:r>
            <w:proofErr w:type="spellEnd"/>
            <w:r>
              <w:rPr>
                <w:color w:val="000000"/>
                <w:sz w:val="20"/>
                <w:szCs w:val="20"/>
                <w:lang w:eastAsia="ru-RU"/>
              </w:rPr>
              <w:t>. Ящики должны устанавливаться на металлические роликовые направляющие, неполного выдвижения. Ящики должны иметь ручки с межцентровым расстоянием 128 мм.</w:t>
            </w:r>
          </w:p>
          <w:p w:rsidR="00F16ED5" w:rsidRDefault="00F16ED5">
            <w:pPr>
              <w:pStyle w:val="affffc"/>
              <w:spacing w:line="276" w:lineRule="auto"/>
              <w:rPr>
                <w:color w:val="000000"/>
                <w:sz w:val="20"/>
                <w:szCs w:val="20"/>
                <w:lang w:eastAsia="ru-RU"/>
              </w:rPr>
            </w:pPr>
            <w:r>
              <w:rPr>
                <w:color w:val="000000"/>
                <w:sz w:val="20"/>
                <w:szCs w:val="20"/>
                <w:lang w:eastAsia="ru-RU"/>
              </w:rPr>
              <w:t xml:space="preserve">   Тумба должна устанавливаться на колесные опоры диаметром не менее 50 мм.</w:t>
            </w:r>
          </w:p>
          <w:p w:rsidR="00F16ED5" w:rsidRDefault="00F16ED5">
            <w:pPr>
              <w:pStyle w:val="affffc"/>
              <w:spacing w:line="276" w:lineRule="auto"/>
              <w:rPr>
                <w:color w:val="000000"/>
                <w:sz w:val="20"/>
                <w:szCs w:val="20"/>
                <w:lang w:eastAsia="ru-RU"/>
              </w:rPr>
            </w:pPr>
            <w:r>
              <w:rPr>
                <w:color w:val="000000"/>
                <w:sz w:val="20"/>
                <w:szCs w:val="20"/>
                <w:lang w:eastAsia="ru-RU"/>
              </w:rPr>
              <w:t xml:space="preserve">Цвет: </w:t>
            </w:r>
            <w:r w:rsidRPr="00294D76">
              <w:rPr>
                <w:sz w:val="22"/>
              </w:rPr>
              <w:t>Дуб Шато</w:t>
            </w:r>
            <w:r w:rsidRPr="00294D76">
              <w:rPr>
                <w:color w:val="000000"/>
                <w:sz w:val="16"/>
                <w:szCs w:val="20"/>
                <w:lang w:eastAsia="ru-RU"/>
              </w:rPr>
              <w:t>.</w:t>
            </w:r>
          </w:p>
          <w:p w:rsidR="00F16ED5" w:rsidRDefault="00F16ED5">
            <w:pPr>
              <w:pStyle w:val="affffc"/>
              <w:spacing w:line="276" w:lineRule="auto"/>
              <w:rPr>
                <w:color w:val="000000"/>
                <w:sz w:val="20"/>
                <w:szCs w:val="20"/>
                <w:lang w:eastAsia="ru-RU"/>
              </w:rPr>
            </w:pPr>
          </w:p>
        </w:tc>
        <w:tc>
          <w:tcPr>
            <w:tcW w:w="1134" w:type="dxa"/>
            <w:tcBorders>
              <w:top w:val="single" w:sz="4" w:space="0" w:color="auto"/>
              <w:left w:val="nil"/>
              <w:bottom w:val="single" w:sz="4" w:space="0" w:color="auto"/>
              <w:right w:val="single" w:sz="4" w:space="0" w:color="auto"/>
            </w:tcBorders>
            <w:vAlign w:val="center"/>
            <w:hideMark/>
          </w:tcPr>
          <w:p w:rsidR="00F16ED5" w:rsidRDefault="00F16ED5">
            <w:pPr>
              <w:spacing w:after="200" w:line="276" w:lineRule="auto"/>
              <w:jc w:val="center"/>
              <w:rPr>
                <w:color w:val="000000"/>
                <w:sz w:val="20"/>
                <w:szCs w:val="20"/>
              </w:rPr>
            </w:pPr>
            <w:proofErr w:type="spellStart"/>
            <w:proofErr w:type="gramStart"/>
            <w:r>
              <w:rPr>
                <w:color w:val="000000"/>
                <w:sz w:val="20"/>
                <w:szCs w:val="20"/>
              </w:rPr>
              <w:lastRenderedPageBreak/>
              <w:t>шт</w:t>
            </w:r>
            <w:proofErr w:type="spellEnd"/>
            <w:proofErr w:type="gramEnd"/>
          </w:p>
        </w:tc>
        <w:tc>
          <w:tcPr>
            <w:tcW w:w="1134" w:type="dxa"/>
            <w:tcBorders>
              <w:top w:val="single" w:sz="4" w:space="0" w:color="auto"/>
              <w:left w:val="nil"/>
              <w:bottom w:val="single" w:sz="4" w:space="0" w:color="auto"/>
              <w:right w:val="single" w:sz="4" w:space="0" w:color="auto"/>
            </w:tcBorders>
            <w:vAlign w:val="center"/>
            <w:hideMark/>
          </w:tcPr>
          <w:p w:rsidR="00F16ED5" w:rsidRDefault="00F16ED5">
            <w:pPr>
              <w:spacing w:after="200" w:line="276" w:lineRule="auto"/>
              <w:jc w:val="center"/>
              <w:rPr>
                <w:color w:val="000000"/>
                <w:sz w:val="20"/>
                <w:szCs w:val="20"/>
              </w:rPr>
            </w:pPr>
            <w:r>
              <w:rPr>
                <w:color w:val="000000"/>
                <w:sz w:val="20"/>
                <w:szCs w:val="20"/>
              </w:rPr>
              <w:t>2</w:t>
            </w:r>
          </w:p>
        </w:tc>
      </w:tr>
      <w:tr w:rsidR="00F16ED5" w:rsidTr="00F16ED5">
        <w:trPr>
          <w:trHeight w:val="228"/>
        </w:trPr>
        <w:tc>
          <w:tcPr>
            <w:tcW w:w="619" w:type="dxa"/>
            <w:tcBorders>
              <w:top w:val="single" w:sz="4" w:space="0" w:color="auto"/>
              <w:left w:val="single" w:sz="4" w:space="0" w:color="auto"/>
              <w:bottom w:val="single" w:sz="4" w:space="0" w:color="auto"/>
              <w:right w:val="single" w:sz="4" w:space="0" w:color="auto"/>
            </w:tcBorders>
            <w:noWrap/>
            <w:vAlign w:val="center"/>
            <w:hideMark/>
          </w:tcPr>
          <w:p w:rsidR="00F16ED5" w:rsidRDefault="00F16ED5">
            <w:pPr>
              <w:spacing w:after="200" w:line="276" w:lineRule="auto"/>
              <w:jc w:val="center"/>
              <w:rPr>
                <w:color w:val="000000"/>
                <w:sz w:val="20"/>
                <w:szCs w:val="20"/>
              </w:rPr>
            </w:pPr>
            <w:r>
              <w:rPr>
                <w:color w:val="000000"/>
                <w:sz w:val="20"/>
                <w:szCs w:val="20"/>
              </w:rPr>
              <w:lastRenderedPageBreak/>
              <w:t>29</w:t>
            </w:r>
          </w:p>
        </w:tc>
        <w:tc>
          <w:tcPr>
            <w:tcW w:w="2183" w:type="dxa"/>
            <w:tcBorders>
              <w:top w:val="single" w:sz="4" w:space="0" w:color="auto"/>
              <w:left w:val="nil"/>
              <w:bottom w:val="single" w:sz="4" w:space="0" w:color="auto"/>
              <w:right w:val="single" w:sz="4" w:space="0" w:color="auto"/>
            </w:tcBorders>
            <w:vAlign w:val="center"/>
            <w:hideMark/>
          </w:tcPr>
          <w:p w:rsidR="00F16ED5" w:rsidRDefault="00F16ED5">
            <w:pPr>
              <w:pStyle w:val="affffc"/>
              <w:spacing w:line="276" w:lineRule="auto"/>
              <w:rPr>
                <w:color w:val="000000"/>
                <w:sz w:val="20"/>
                <w:szCs w:val="20"/>
                <w:lang w:eastAsia="ru-RU"/>
              </w:rPr>
            </w:pPr>
            <w:r>
              <w:rPr>
                <w:color w:val="000000"/>
                <w:sz w:val="20"/>
                <w:szCs w:val="20"/>
                <w:lang w:eastAsia="ru-RU"/>
              </w:rPr>
              <w:t xml:space="preserve">Брифинг-приставка </w:t>
            </w:r>
          </w:p>
        </w:tc>
        <w:tc>
          <w:tcPr>
            <w:tcW w:w="5244" w:type="dxa"/>
            <w:tcBorders>
              <w:top w:val="single" w:sz="4" w:space="0" w:color="auto"/>
              <w:left w:val="nil"/>
              <w:bottom w:val="single" w:sz="4" w:space="0" w:color="auto"/>
              <w:right w:val="single" w:sz="4" w:space="0" w:color="auto"/>
            </w:tcBorders>
            <w:hideMark/>
          </w:tcPr>
          <w:p w:rsidR="00F16ED5" w:rsidRDefault="00F16ED5">
            <w:pPr>
              <w:pStyle w:val="affffc"/>
              <w:spacing w:line="276" w:lineRule="auto"/>
              <w:rPr>
                <w:color w:val="000000"/>
                <w:sz w:val="20"/>
                <w:szCs w:val="20"/>
                <w:lang w:eastAsia="ru-RU"/>
              </w:rPr>
            </w:pPr>
            <w:r>
              <w:rPr>
                <w:color w:val="000000"/>
                <w:sz w:val="20"/>
                <w:szCs w:val="20"/>
                <w:lang w:eastAsia="ru-RU"/>
              </w:rPr>
              <w:t>Размер: не менее 900x680x730 мм и не более 1020x715x760 мм</w:t>
            </w:r>
          </w:p>
          <w:p w:rsidR="00F16ED5" w:rsidRDefault="00F16ED5">
            <w:pPr>
              <w:pStyle w:val="affffc"/>
              <w:spacing w:line="276" w:lineRule="auto"/>
              <w:rPr>
                <w:color w:val="000000"/>
                <w:sz w:val="20"/>
                <w:szCs w:val="20"/>
                <w:lang w:eastAsia="ru-RU"/>
              </w:rPr>
            </w:pPr>
            <w:r>
              <w:rPr>
                <w:color w:val="000000"/>
                <w:sz w:val="20"/>
                <w:szCs w:val="20"/>
                <w:lang w:eastAsia="ru-RU"/>
              </w:rPr>
              <w:t xml:space="preserve">Брифинг-приставка должна состоять из столешницы и каркаса. </w:t>
            </w:r>
          </w:p>
          <w:p w:rsidR="00F16ED5" w:rsidRDefault="00F16ED5">
            <w:pPr>
              <w:pStyle w:val="affffc"/>
              <w:spacing w:line="276" w:lineRule="auto"/>
              <w:rPr>
                <w:color w:val="000000"/>
                <w:sz w:val="20"/>
                <w:szCs w:val="20"/>
                <w:lang w:eastAsia="ru-RU"/>
              </w:rPr>
            </w:pPr>
            <w:r>
              <w:rPr>
                <w:color w:val="000000"/>
                <w:sz w:val="20"/>
                <w:szCs w:val="20"/>
                <w:lang w:eastAsia="ru-RU"/>
              </w:rPr>
              <w:t xml:space="preserve">  Столешница должны иметь </w:t>
            </w:r>
            <w:proofErr w:type="gramStart"/>
            <w:r>
              <w:rPr>
                <w:color w:val="000000"/>
                <w:sz w:val="20"/>
                <w:szCs w:val="20"/>
                <w:lang w:eastAsia="ru-RU"/>
              </w:rPr>
              <w:t>прямоугольную</w:t>
            </w:r>
            <w:proofErr w:type="gramEnd"/>
            <w:r>
              <w:rPr>
                <w:color w:val="000000"/>
                <w:sz w:val="20"/>
                <w:szCs w:val="20"/>
                <w:lang w:eastAsia="ru-RU"/>
              </w:rPr>
              <w:t xml:space="preserve"> формы и выполнена из ЛДСП толщиной не менее 38 мм. Торцевые кромки столешницы по периметру должны быть облицованы кромочным материалом из ПВХ толщиной не менее 2 мм, по цвету совпадающему с цветом ЛДСП. Столешница с боковиной и экраном соединяется через декоративные </w:t>
            </w:r>
            <w:proofErr w:type="spellStart"/>
            <w:r>
              <w:rPr>
                <w:color w:val="000000"/>
                <w:sz w:val="20"/>
                <w:szCs w:val="20"/>
                <w:lang w:eastAsia="ru-RU"/>
              </w:rPr>
              <w:t>проставки</w:t>
            </w:r>
            <w:proofErr w:type="spellEnd"/>
            <w:r>
              <w:rPr>
                <w:color w:val="000000"/>
                <w:sz w:val="20"/>
                <w:szCs w:val="20"/>
                <w:lang w:eastAsia="ru-RU"/>
              </w:rPr>
              <w:t xml:space="preserve"> прямоугольной формы, при помощи эксцентриковой стяжки, закрываемой заглушкой. </w:t>
            </w:r>
          </w:p>
          <w:p w:rsidR="00F16ED5" w:rsidRDefault="00F16ED5">
            <w:pPr>
              <w:pStyle w:val="affffc"/>
              <w:spacing w:line="276" w:lineRule="auto"/>
              <w:rPr>
                <w:color w:val="000000"/>
                <w:sz w:val="20"/>
                <w:szCs w:val="20"/>
                <w:lang w:eastAsia="ru-RU"/>
              </w:rPr>
            </w:pPr>
            <w:r>
              <w:rPr>
                <w:color w:val="000000"/>
                <w:sz w:val="20"/>
                <w:szCs w:val="20"/>
                <w:lang w:eastAsia="ru-RU"/>
              </w:rPr>
              <w:t>Каркас должен состоять из боковины и экрана, соединяемого с боковиной при помощи эксцентриковой стяжки, закрываемой заглушкой. Боковина выполняется из ЛДСП толщиной не менее 38 мм. Экран выполнен из ЛДСП толщиной не менее 16 мм. Видимые торцевые кромки боковин и экрана должны быть облицованы кромочным материалом из ПВХ 0,4 мм, по цвету совпадающему с цветом ЛДСП.</w:t>
            </w:r>
          </w:p>
          <w:p w:rsidR="00F16ED5" w:rsidRDefault="00F16ED5">
            <w:pPr>
              <w:pStyle w:val="affffc"/>
              <w:spacing w:line="276" w:lineRule="auto"/>
              <w:rPr>
                <w:color w:val="000000"/>
                <w:sz w:val="20"/>
                <w:szCs w:val="20"/>
                <w:lang w:eastAsia="ru-RU"/>
              </w:rPr>
            </w:pPr>
            <w:r>
              <w:rPr>
                <w:color w:val="000000"/>
                <w:sz w:val="20"/>
                <w:szCs w:val="20"/>
                <w:lang w:eastAsia="ru-RU"/>
              </w:rPr>
              <w:t xml:space="preserve">     Брифинг-приставка должна иметь крепёжные элементы для крепления к столу.</w:t>
            </w:r>
          </w:p>
          <w:p w:rsidR="00F16ED5" w:rsidRDefault="00F16ED5">
            <w:pPr>
              <w:pStyle w:val="affffc"/>
              <w:spacing w:line="276" w:lineRule="auto"/>
              <w:rPr>
                <w:color w:val="000000"/>
                <w:sz w:val="20"/>
                <w:szCs w:val="20"/>
                <w:lang w:eastAsia="ru-RU"/>
              </w:rPr>
            </w:pPr>
            <w:r>
              <w:rPr>
                <w:color w:val="000000"/>
                <w:sz w:val="20"/>
                <w:szCs w:val="20"/>
                <w:lang w:eastAsia="ru-RU"/>
              </w:rPr>
              <w:t xml:space="preserve">   Конструкция </w:t>
            </w:r>
            <w:proofErr w:type="gramStart"/>
            <w:r>
              <w:rPr>
                <w:color w:val="000000"/>
                <w:sz w:val="20"/>
                <w:szCs w:val="20"/>
                <w:lang w:eastAsia="ru-RU"/>
              </w:rPr>
              <w:t>брифинг-приставки</w:t>
            </w:r>
            <w:proofErr w:type="gramEnd"/>
            <w:r>
              <w:rPr>
                <w:color w:val="000000"/>
                <w:sz w:val="20"/>
                <w:szCs w:val="20"/>
                <w:lang w:eastAsia="ru-RU"/>
              </w:rPr>
              <w:t xml:space="preserve"> должна предусматривать винтовые регулируемые опоры с пластиковым наконечником. Диапазон регулировки опор – до 10мм.</w:t>
            </w:r>
          </w:p>
          <w:p w:rsidR="00F16ED5" w:rsidRDefault="00F16ED5">
            <w:pPr>
              <w:pStyle w:val="affffc"/>
              <w:spacing w:line="276" w:lineRule="auto"/>
              <w:rPr>
                <w:color w:val="000000"/>
                <w:sz w:val="20"/>
                <w:szCs w:val="20"/>
                <w:lang w:eastAsia="ru-RU"/>
              </w:rPr>
            </w:pPr>
            <w:r>
              <w:rPr>
                <w:color w:val="000000"/>
                <w:sz w:val="20"/>
                <w:szCs w:val="20"/>
                <w:lang w:eastAsia="ru-RU"/>
              </w:rPr>
              <w:t xml:space="preserve">Цвет: </w:t>
            </w:r>
            <w:r w:rsidRPr="00F16ED5">
              <w:rPr>
                <w:sz w:val="22"/>
              </w:rPr>
              <w:t>Дуб Шато</w:t>
            </w:r>
          </w:p>
        </w:tc>
        <w:tc>
          <w:tcPr>
            <w:tcW w:w="1134" w:type="dxa"/>
            <w:tcBorders>
              <w:top w:val="single" w:sz="4" w:space="0" w:color="auto"/>
              <w:left w:val="nil"/>
              <w:bottom w:val="single" w:sz="4" w:space="0" w:color="auto"/>
              <w:right w:val="single" w:sz="4" w:space="0" w:color="auto"/>
            </w:tcBorders>
            <w:vAlign w:val="center"/>
            <w:hideMark/>
          </w:tcPr>
          <w:p w:rsidR="00F16ED5" w:rsidRDefault="00F16ED5">
            <w:pPr>
              <w:spacing w:after="200" w:line="276" w:lineRule="auto"/>
              <w:jc w:val="center"/>
              <w:rPr>
                <w:color w:val="000000"/>
                <w:sz w:val="20"/>
                <w:szCs w:val="20"/>
              </w:rPr>
            </w:pPr>
            <w:proofErr w:type="spellStart"/>
            <w:proofErr w:type="gramStart"/>
            <w:r>
              <w:rPr>
                <w:color w:val="000000"/>
                <w:sz w:val="20"/>
                <w:szCs w:val="20"/>
              </w:rPr>
              <w:t>шт</w:t>
            </w:r>
            <w:proofErr w:type="spellEnd"/>
            <w:proofErr w:type="gramEnd"/>
          </w:p>
        </w:tc>
        <w:tc>
          <w:tcPr>
            <w:tcW w:w="1134" w:type="dxa"/>
            <w:tcBorders>
              <w:top w:val="single" w:sz="4" w:space="0" w:color="auto"/>
              <w:left w:val="nil"/>
              <w:bottom w:val="single" w:sz="4" w:space="0" w:color="auto"/>
              <w:right w:val="single" w:sz="4" w:space="0" w:color="auto"/>
            </w:tcBorders>
            <w:vAlign w:val="center"/>
            <w:hideMark/>
          </w:tcPr>
          <w:p w:rsidR="00F16ED5" w:rsidRDefault="00F16ED5">
            <w:pPr>
              <w:spacing w:after="200" w:line="276" w:lineRule="auto"/>
              <w:jc w:val="center"/>
              <w:rPr>
                <w:color w:val="000000"/>
                <w:sz w:val="20"/>
                <w:szCs w:val="20"/>
              </w:rPr>
            </w:pPr>
            <w:r>
              <w:rPr>
                <w:color w:val="000000"/>
                <w:sz w:val="20"/>
                <w:szCs w:val="20"/>
              </w:rPr>
              <w:t>1</w:t>
            </w:r>
          </w:p>
        </w:tc>
      </w:tr>
      <w:tr w:rsidR="00F16ED5" w:rsidTr="00F16ED5">
        <w:trPr>
          <w:trHeight w:val="228"/>
        </w:trPr>
        <w:tc>
          <w:tcPr>
            <w:tcW w:w="619" w:type="dxa"/>
            <w:tcBorders>
              <w:top w:val="single" w:sz="4" w:space="0" w:color="auto"/>
              <w:left w:val="single" w:sz="4" w:space="0" w:color="auto"/>
              <w:bottom w:val="single" w:sz="4" w:space="0" w:color="auto"/>
              <w:right w:val="single" w:sz="4" w:space="0" w:color="auto"/>
            </w:tcBorders>
            <w:noWrap/>
            <w:vAlign w:val="center"/>
            <w:hideMark/>
          </w:tcPr>
          <w:p w:rsidR="00F16ED5" w:rsidRDefault="00F16ED5">
            <w:pPr>
              <w:spacing w:after="200" w:line="276" w:lineRule="auto"/>
              <w:jc w:val="center"/>
              <w:rPr>
                <w:color w:val="000000"/>
                <w:sz w:val="20"/>
                <w:szCs w:val="20"/>
              </w:rPr>
            </w:pPr>
            <w:r>
              <w:rPr>
                <w:color w:val="000000"/>
                <w:sz w:val="20"/>
                <w:szCs w:val="20"/>
              </w:rPr>
              <w:t>30</w:t>
            </w:r>
          </w:p>
        </w:tc>
        <w:tc>
          <w:tcPr>
            <w:tcW w:w="2183" w:type="dxa"/>
            <w:tcBorders>
              <w:top w:val="single" w:sz="4" w:space="0" w:color="auto"/>
              <w:left w:val="nil"/>
              <w:bottom w:val="single" w:sz="4" w:space="0" w:color="auto"/>
              <w:right w:val="single" w:sz="4" w:space="0" w:color="auto"/>
            </w:tcBorders>
            <w:vAlign w:val="center"/>
            <w:hideMark/>
          </w:tcPr>
          <w:p w:rsidR="00F16ED5" w:rsidRDefault="00F16ED5">
            <w:pPr>
              <w:pStyle w:val="affffc"/>
              <w:spacing w:line="276" w:lineRule="auto"/>
              <w:rPr>
                <w:color w:val="000000"/>
                <w:sz w:val="20"/>
                <w:szCs w:val="20"/>
                <w:lang w:eastAsia="ru-RU"/>
              </w:rPr>
            </w:pPr>
            <w:r>
              <w:rPr>
                <w:color w:val="000000"/>
                <w:sz w:val="20"/>
                <w:szCs w:val="20"/>
                <w:lang w:eastAsia="ru-RU"/>
              </w:rPr>
              <w:t>Тумба сервисная</w:t>
            </w:r>
          </w:p>
        </w:tc>
        <w:tc>
          <w:tcPr>
            <w:tcW w:w="5244" w:type="dxa"/>
            <w:tcBorders>
              <w:top w:val="single" w:sz="4" w:space="0" w:color="auto"/>
              <w:left w:val="nil"/>
              <w:bottom w:val="single" w:sz="4" w:space="0" w:color="auto"/>
              <w:right w:val="single" w:sz="4" w:space="0" w:color="auto"/>
            </w:tcBorders>
          </w:tcPr>
          <w:p w:rsidR="00F16ED5" w:rsidRDefault="00F16ED5">
            <w:pPr>
              <w:pStyle w:val="affffc"/>
              <w:spacing w:line="276" w:lineRule="auto"/>
              <w:rPr>
                <w:color w:val="000000"/>
                <w:sz w:val="20"/>
                <w:szCs w:val="20"/>
                <w:lang w:eastAsia="ru-RU"/>
              </w:rPr>
            </w:pPr>
            <w:r>
              <w:rPr>
                <w:color w:val="000000"/>
                <w:sz w:val="20"/>
                <w:szCs w:val="20"/>
                <w:lang w:eastAsia="ru-RU"/>
              </w:rPr>
              <w:t>Размер: не менее 1100x490x670 мм и не более 1175x510x705 мм</w:t>
            </w:r>
          </w:p>
          <w:p w:rsidR="00F16ED5" w:rsidRDefault="00F16ED5">
            <w:pPr>
              <w:pStyle w:val="affffc"/>
              <w:spacing w:line="276" w:lineRule="auto"/>
              <w:rPr>
                <w:color w:val="000000"/>
                <w:sz w:val="20"/>
                <w:szCs w:val="20"/>
                <w:lang w:eastAsia="ru-RU"/>
              </w:rPr>
            </w:pPr>
            <w:r>
              <w:rPr>
                <w:color w:val="000000"/>
                <w:sz w:val="20"/>
                <w:szCs w:val="20"/>
                <w:lang w:eastAsia="ru-RU"/>
              </w:rPr>
              <w:lastRenderedPageBreak/>
              <w:t xml:space="preserve">В тумбе должны иметься три отделения.  В одно крайнее отделение устанавливаются три ящика, второе крайнее отделение со съемной полкой закрывается фасадом. Среднее отделение открытое, разделено на равные отделения силовой полкой. </w:t>
            </w:r>
          </w:p>
          <w:p w:rsidR="00F16ED5" w:rsidRDefault="00F16ED5">
            <w:pPr>
              <w:pStyle w:val="affffc"/>
              <w:spacing w:line="276" w:lineRule="auto"/>
              <w:rPr>
                <w:color w:val="000000"/>
                <w:sz w:val="20"/>
                <w:szCs w:val="20"/>
                <w:lang w:eastAsia="ru-RU"/>
              </w:rPr>
            </w:pPr>
            <w:r>
              <w:rPr>
                <w:color w:val="000000"/>
                <w:sz w:val="20"/>
                <w:szCs w:val="20"/>
                <w:lang w:eastAsia="ru-RU"/>
              </w:rPr>
              <w:t xml:space="preserve"> Каркас должен состоять из топа, дна, двух боковых стенок, двух перегородок, силовой и съемной полок и задней стенки. </w:t>
            </w:r>
          </w:p>
          <w:p w:rsidR="00F16ED5" w:rsidRDefault="00F16ED5">
            <w:pPr>
              <w:pStyle w:val="affffc"/>
              <w:spacing w:line="276" w:lineRule="auto"/>
              <w:rPr>
                <w:color w:val="000000"/>
                <w:sz w:val="20"/>
                <w:szCs w:val="20"/>
                <w:lang w:eastAsia="ru-RU"/>
              </w:rPr>
            </w:pPr>
            <w:r>
              <w:rPr>
                <w:color w:val="000000"/>
                <w:sz w:val="20"/>
                <w:szCs w:val="20"/>
                <w:lang w:eastAsia="ru-RU"/>
              </w:rPr>
              <w:t xml:space="preserve"> Топ должен быть выполнен из ЛДСП толщиной не менее 38 мм. Торцевые кромки топа по периметру должны быть облицованы кромочным материалом из ПВХ толщиной не менее 2 мм, по цвету совпадающему с цветом ЛДСП. Топ с боковыми стенками и перегородками соединяется при помощи эксцентриковой стяжки, закрываемой заглушкой, и направляющих </w:t>
            </w:r>
            <w:proofErr w:type="spellStart"/>
            <w:r>
              <w:rPr>
                <w:color w:val="000000"/>
                <w:sz w:val="20"/>
                <w:szCs w:val="20"/>
                <w:lang w:eastAsia="ru-RU"/>
              </w:rPr>
              <w:t>шкантов</w:t>
            </w:r>
            <w:proofErr w:type="spellEnd"/>
            <w:r>
              <w:rPr>
                <w:color w:val="000000"/>
                <w:sz w:val="20"/>
                <w:szCs w:val="20"/>
                <w:lang w:eastAsia="ru-RU"/>
              </w:rPr>
              <w:t>.</w:t>
            </w:r>
          </w:p>
          <w:p w:rsidR="00F16ED5" w:rsidRDefault="00F16ED5">
            <w:pPr>
              <w:pStyle w:val="affffc"/>
              <w:spacing w:line="276" w:lineRule="auto"/>
              <w:rPr>
                <w:color w:val="000000"/>
                <w:sz w:val="20"/>
                <w:szCs w:val="20"/>
                <w:lang w:eastAsia="ru-RU"/>
              </w:rPr>
            </w:pPr>
            <w:r>
              <w:rPr>
                <w:color w:val="000000"/>
                <w:sz w:val="20"/>
                <w:szCs w:val="20"/>
                <w:lang w:eastAsia="ru-RU"/>
              </w:rPr>
              <w:t xml:space="preserve"> Остальные детали каркаса должны быть выполнены из ЛДСП толщиной не менее 16 мм. Видимые торцевые кромки облицованы кромочным материалом из ПВХ толщиной не менее 0,4 мм, по цвету совпадающему с цветом ЛДСП. Дно должно соединяться с боковыми стенками и перегородками при помощи </w:t>
            </w:r>
            <w:proofErr w:type="spellStart"/>
            <w:r>
              <w:rPr>
                <w:color w:val="000000"/>
                <w:sz w:val="20"/>
                <w:szCs w:val="20"/>
                <w:lang w:eastAsia="ru-RU"/>
              </w:rPr>
              <w:t>евровинтов</w:t>
            </w:r>
            <w:proofErr w:type="spellEnd"/>
            <w:r>
              <w:rPr>
                <w:color w:val="000000"/>
                <w:sz w:val="20"/>
                <w:szCs w:val="20"/>
                <w:lang w:eastAsia="ru-RU"/>
              </w:rPr>
              <w:t xml:space="preserve"> и направляющих </w:t>
            </w:r>
            <w:proofErr w:type="spellStart"/>
            <w:r>
              <w:rPr>
                <w:color w:val="000000"/>
                <w:sz w:val="20"/>
                <w:szCs w:val="20"/>
                <w:lang w:eastAsia="ru-RU"/>
              </w:rPr>
              <w:t>шкантов</w:t>
            </w:r>
            <w:proofErr w:type="spellEnd"/>
            <w:r>
              <w:rPr>
                <w:color w:val="000000"/>
                <w:sz w:val="20"/>
                <w:szCs w:val="20"/>
                <w:lang w:eastAsia="ru-RU"/>
              </w:rPr>
              <w:t>. Силовая полка должна крепиться к перегородкам при помощи эксцентриковой стяжки, закрываемой заглушкой. Съемная полка за фасадом должна устанавливаться на металлические полкодержатели.</w:t>
            </w:r>
          </w:p>
          <w:p w:rsidR="00F16ED5" w:rsidRDefault="00F16ED5">
            <w:pPr>
              <w:pStyle w:val="affffc"/>
              <w:spacing w:line="276" w:lineRule="auto"/>
              <w:rPr>
                <w:color w:val="000000"/>
                <w:sz w:val="20"/>
                <w:szCs w:val="20"/>
                <w:lang w:eastAsia="ru-RU"/>
              </w:rPr>
            </w:pPr>
            <w:r>
              <w:rPr>
                <w:color w:val="000000"/>
                <w:sz w:val="20"/>
                <w:szCs w:val="20"/>
                <w:lang w:eastAsia="ru-RU"/>
              </w:rPr>
              <w:t xml:space="preserve">  Задняя стенка должна быть выполнена из ЛДСП толщиной не менее 16 мм и соединятся с боковинами при помощи направляющих </w:t>
            </w:r>
            <w:proofErr w:type="spellStart"/>
            <w:r>
              <w:rPr>
                <w:color w:val="000000"/>
                <w:sz w:val="20"/>
                <w:szCs w:val="20"/>
                <w:lang w:eastAsia="ru-RU"/>
              </w:rPr>
              <w:t>шкантов</w:t>
            </w:r>
            <w:proofErr w:type="spellEnd"/>
            <w:r>
              <w:rPr>
                <w:color w:val="000000"/>
                <w:sz w:val="20"/>
                <w:szCs w:val="20"/>
                <w:lang w:eastAsia="ru-RU"/>
              </w:rPr>
              <w:t xml:space="preserve">.  </w:t>
            </w:r>
          </w:p>
          <w:p w:rsidR="00F16ED5" w:rsidRDefault="00F16ED5">
            <w:pPr>
              <w:pStyle w:val="affffc"/>
              <w:spacing w:line="276" w:lineRule="auto"/>
              <w:rPr>
                <w:color w:val="000000"/>
                <w:sz w:val="20"/>
                <w:szCs w:val="20"/>
                <w:lang w:eastAsia="ru-RU"/>
              </w:rPr>
            </w:pPr>
            <w:r>
              <w:rPr>
                <w:color w:val="000000"/>
                <w:sz w:val="20"/>
                <w:szCs w:val="20"/>
                <w:lang w:eastAsia="ru-RU"/>
              </w:rPr>
              <w:t xml:space="preserve">  Ящик тумбы состоит из корпуса и фасада ящика. Фасад должен соединяться с корпусом при помощи эксцентриковой стяжки и направляющих </w:t>
            </w:r>
            <w:proofErr w:type="spellStart"/>
            <w:r>
              <w:rPr>
                <w:color w:val="000000"/>
                <w:sz w:val="20"/>
                <w:szCs w:val="20"/>
                <w:lang w:eastAsia="ru-RU"/>
              </w:rPr>
              <w:t>шкантов</w:t>
            </w:r>
            <w:proofErr w:type="spellEnd"/>
            <w:r>
              <w:rPr>
                <w:color w:val="000000"/>
                <w:sz w:val="20"/>
                <w:szCs w:val="20"/>
                <w:lang w:eastAsia="ru-RU"/>
              </w:rPr>
              <w:t xml:space="preserve">. Ящики должны устанавливаться на металлические роликовые направляющие, неполного выдвижения. Ящики должны иметь ручки. </w:t>
            </w:r>
          </w:p>
          <w:p w:rsidR="00F16ED5" w:rsidRDefault="00F16ED5">
            <w:pPr>
              <w:pStyle w:val="affffc"/>
              <w:spacing w:line="276" w:lineRule="auto"/>
              <w:rPr>
                <w:color w:val="000000"/>
                <w:sz w:val="20"/>
                <w:szCs w:val="20"/>
                <w:lang w:eastAsia="ru-RU"/>
              </w:rPr>
            </w:pPr>
            <w:r>
              <w:rPr>
                <w:color w:val="000000"/>
                <w:sz w:val="20"/>
                <w:szCs w:val="20"/>
                <w:lang w:eastAsia="ru-RU"/>
              </w:rPr>
              <w:t xml:space="preserve">  Фасад  должен быть </w:t>
            </w:r>
            <w:proofErr w:type="gramStart"/>
            <w:r>
              <w:rPr>
                <w:color w:val="000000"/>
                <w:sz w:val="20"/>
                <w:szCs w:val="20"/>
                <w:lang w:eastAsia="ru-RU"/>
              </w:rPr>
              <w:t>выполнена</w:t>
            </w:r>
            <w:proofErr w:type="gramEnd"/>
            <w:r>
              <w:rPr>
                <w:color w:val="000000"/>
                <w:sz w:val="20"/>
                <w:szCs w:val="20"/>
                <w:lang w:eastAsia="ru-RU"/>
              </w:rPr>
              <w:t xml:space="preserve"> из ЛДСП толщиной не менее 16 мм, торцевые кромки по периметру облицованы кромочным материалом из ПВХ толщиной не менее 0,4 мм, по цвету совпадающему с цветом ЛДСП. Фасад должен быть снабжен ручкой с межцентровым расстоянием 128 мм. Фасад устанавливается на </w:t>
            </w:r>
            <w:proofErr w:type="spellStart"/>
            <w:r>
              <w:rPr>
                <w:color w:val="000000"/>
                <w:sz w:val="20"/>
                <w:szCs w:val="20"/>
                <w:lang w:eastAsia="ru-RU"/>
              </w:rPr>
              <w:t>четырёхшарнирные</w:t>
            </w:r>
            <w:proofErr w:type="spellEnd"/>
            <w:r>
              <w:rPr>
                <w:color w:val="000000"/>
                <w:sz w:val="20"/>
                <w:szCs w:val="20"/>
                <w:lang w:eastAsia="ru-RU"/>
              </w:rPr>
              <w:t xml:space="preserve"> петли с возможностью регулировки в трех направлениях. </w:t>
            </w:r>
          </w:p>
          <w:p w:rsidR="00F16ED5" w:rsidRDefault="00F16ED5">
            <w:pPr>
              <w:pStyle w:val="affffc"/>
              <w:spacing w:line="276" w:lineRule="auto"/>
              <w:rPr>
                <w:color w:val="000000"/>
                <w:sz w:val="20"/>
                <w:szCs w:val="20"/>
                <w:lang w:eastAsia="ru-RU"/>
              </w:rPr>
            </w:pPr>
            <w:r>
              <w:rPr>
                <w:color w:val="000000"/>
                <w:sz w:val="20"/>
                <w:szCs w:val="20"/>
                <w:lang w:eastAsia="ru-RU"/>
              </w:rPr>
              <w:t xml:space="preserve">   Тумба устанавливается на колесные опоры диаметром не менее 50мм.</w:t>
            </w:r>
          </w:p>
          <w:p w:rsidR="00F16ED5" w:rsidRPr="00F16ED5" w:rsidRDefault="00F16ED5">
            <w:pPr>
              <w:pStyle w:val="affffc"/>
              <w:spacing w:line="276" w:lineRule="auto"/>
              <w:rPr>
                <w:color w:val="000000"/>
                <w:sz w:val="16"/>
                <w:szCs w:val="20"/>
                <w:lang w:eastAsia="ru-RU"/>
              </w:rPr>
            </w:pPr>
            <w:r>
              <w:rPr>
                <w:color w:val="000000"/>
                <w:sz w:val="20"/>
                <w:szCs w:val="20"/>
                <w:lang w:eastAsia="ru-RU"/>
              </w:rPr>
              <w:t xml:space="preserve">Цвет: </w:t>
            </w:r>
            <w:r w:rsidRPr="00F16ED5">
              <w:rPr>
                <w:sz w:val="22"/>
              </w:rPr>
              <w:t>Дуб Шато</w:t>
            </w:r>
            <w:r w:rsidRPr="00F16ED5">
              <w:rPr>
                <w:color w:val="000000"/>
                <w:sz w:val="16"/>
                <w:szCs w:val="20"/>
                <w:lang w:eastAsia="ru-RU"/>
              </w:rPr>
              <w:t>.</w:t>
            </w:r>
          </w:p>
          <w:p w:rsidR="00F16ED5" w:rsidRDefault="00F16ED5">
            <w:pPr>
              <w:pStyle w:val="affffc"/>
              <w:spacing w:line="276" w:lineRule="auto"/>
              <w:rPr>
                <w:color w:val="000000"/>
                <w:sz w:val="20"/>
                <w:szCs w:val="20"/>
                <w:lang w:eastAsia="ru-RU"/>
              </w:rPr>
            </w:pPr>
          </w:p>
          <w:p w:rsidR="00F16ED5" w:rsidRDefault="00F16ED5">
            <w:pPr>
              <w:pStyle w:val="affffc"/>
              <w:spacing w:line="276" w:lineRule="auto"/>
              <w:rPr>
                <w:color w:val="000000"/>
                <w:sz w:val="20"/>
                <w:szCs w:val="20"/>
                <w:lang w:eastAsia="ru-RU"/>
              </w:rPr>
            </w:pPr>
          </w:p>
        </w:tc>
        <w:tc>
          <w:tcPr>
            <w:tcW w:w="1134" w:type="dxa"/>
            <w:tcBorders>
              <w:top w:val="single" w:sz="4" w:space="0" w:color="auto"/>
              <w:left w:val="nil"/>
              <w:bottom w:val="single" w:sz="4" w:space="0" w:color="auto"/>
              <w:right w:val="single" w:sz="4" w:space="0" w:color="auto"/>
            </w:tcBorders>
            <w:vAlign w:val="center"/>
            <w:hideMark/>
          </w:tcPr>
          <w:p w:rsidR="00F16ED5" w:rsidRDefault="00F16ED5">
            <w:pPr>
              <w:spacing w:after="200" w:line="276" w:lineRule="auto"/>
              <w:jc w:val="center"/>
              <w:rPr>
                <w:color w:val="000000"/>
                <w:sz w:val="20"/>
                <w:szCs w:val="20"/>
              </w:rPr>
            </w:pPr>
            <w:proofErr w:type="spellStart"/>
            <w:proofErr w:type="gramStart"/>
            <w:r>
              <w:rPr>
                <w:color w:val="000000"/>
                <w:sz w:val="20"/>
                <w:szCs w:val="20"/>
              </w:rPr>
              <w:lastRenderedPageBreak/>
              <w:t>шт</w:t>
            </w:r>
            <w:proofErr w:type="spellEnd"/>
            <w:proofErr w:type="gramEnd"/>
          </w:p>
        </w:tc>
        <w:tc>
          <w:tcPr>
            <w:tcW w:w="1134" w:type="dxa"/>
            <w:tcBorders>
              <w:top w:val="single" w:sz="4" w:space="0" w:color="auto"/>
              <w:left w:val="nil"/>
              <w:bottom w:val="single" w:sz="4" w:space="0" w:color="auto"/>
              <w:right w:val="single" w:sz="4" w:space="0" w:color="auto"/>
            </w:tcBorders>
            <w:vAlign w:val="center"/>
            <w:hideMark/>
          </w:tcPr>
          <w:p w:rsidR="00F16ED5" w:rsidRDefault="00F16ED5">
            <w:pPr>
              <w:spacing w:after="200" w:line="276" w:lineRule="auto"/>
              <w:jc w:val="center"/>
              <w:rPr>
                <w:color w:val="000000"/>
                <w:sz w:val="20"/>
                <w:szCs w:val="20"/>
              </w:rPr>
            </w:pPr>
            <w:r>
              <w:rPr>
                <w:color w:val="000000"/>
                <w:sz w:val="20"/>
                <w:szCs w:val="20"/>
              </w:rPr>
              <w:t>1</w:t>
            </w:r>
          </w:p>
        </w:tc>
      </w:tr>
      <w:tr w:rsidR="00F16ED5" w:rsidTr="00F16ED5">
        <w:trPr>
          <w:trHeight w:val="269"/>
        </w:trPr>
        <w:tc>
          <w:tcPr>
            <w:tcW w:w="619" w:type="dxa"/>
            <w:tcBorders>
              <w:top w:val="single" w:sz="4" w:space="0" w:color="auto"/>
              <w:left w:val="single" w:sz="4" w:space="0" w:color="auto"/>
              <w:bottom w:val="single" w:sz="4" w:space="0" w:color="auto"/>
              <w:right w:val="single" w:sz="4" w:space="0" w:color="auto"/>
            </w:tcBorders>
            <w:noWrap/>
            <w:vAlign w:val="center"/>
            <w:hideMark/>
          </w:tcPr>
          <w:p w:rsidR="00F16ED5" w:rsidRDefault="00F16ED5">
            <w:pPr>
              <w:spacing w:after="200" w:line="276" w:lineRule="auto"/>
              <w:jc w:val="center"/>
              <w:rPr>
                <w:color w:val="000000"/>
                <w:sz w:val="20"/>
                <w:szCs w:val="20"/>
              </w:rPr>
            </w:pPr>
            <w:r>
              <w:rPr>
                <w:color w:val="000000"/>
                <w:sz w:val="20"/>
                <w:szCs w:val="20"/>
              </w:rPr>
              <w:lastRenderedPageBreak/>
              <w:t>31</w:t>
            </w:r>
          </w:p>
        </w:tc>
        <w:tc>
          <w:tcPr>
            <w:tcW w:w="2183" w:type="dxa"/>
            <w:tcBorders>
              <w:top w:val="single" w:sz="4" w:space="0" w:color="auto"/>
              <w:left w:val="nil"/>
              <w:bottom w:val="single" w:sz="4" w:space="0" w:color="auto"/>
              <w:right w:val="single" w:sz="4" w:space="0" w:color="auto"/>
            </w:tcBorders>
            <w:vAlign w:val="center"/>
            <w:hideMark/>
          </w:tcPr>
          <w:p w:rsidR="00F16ED5" w:rsidRDefault="00F16ED5">
            <w:pPr>
              <w:pStyle w:val="affffc"/>
              <w:spacing w:line="276" w:lineRule="auto"/>
              <w:rPr>
                <w:color w:val="000000"/>
                <w:sz w:val="20"/>
                <w:szCs w:val="20"/>
                <w:lang w:eastAsia="ru-RU"/>
              </w:rPr>
            </w:pPr>
            <w:r>
              <w:rPr>
                <w:color w:val="000000"/>
                <w:sz w:val="20"/>
                <w:szCs w:val="20"/>
                <w:lang w:eastAsia="ru-RU"/>
              </w:rPr>
              <w:t xml:space="preserve">Шкаф Платяной </w:t>
            </w:r>
          </w:p>
        </w:tc>
        <w:tc>
          <w:tcPr>
            <w:tcW w:w="5244" w:type="dxa"/>
            <w:tcBorders>
              <w:top w:val="single" w:sz="4" w:space="0" w:color="auto"/>
              <w:left w:val="nil"/>
              <w:bottom w:val="single" w:sz="4" w:space="0" w:color="auto"/>
              <w:right w:val="single" w:sz="4" w:space="0" w:color="auto"/>
            </w:tcBorders>
            <w:hideMark/>
          </w:tcPr>
          <w:p w:rsidR="00F16ED5" w:rsidRDefault="00F16ED5">
            <w:pPr>
              <w:pStyle w:val="affffc"/>
              <w:spacing w:line="276" w:lineRule="auto"/>
              <w:rPr>
                <w:color w:val="000000"/>
                <w:sz w:val="20"/>
                <w:szCs w:val="20"/>
                <w:lang w:eastAsia="ru-RU"/>
              </w:rPr>
            </w:pPr>
            <w:r>
              <w:rPr>
                <w:color w:val="000000"/>
                <w:sz w:val="20"/>
                <w:szCs w:val="20"/>
                <w:lang w:eastAsia="ru-RU"/>
              </w:rPr>
              <w:t>Размеры: не менее 750х420х2100 мм и не более 840х460х2125 мм</w:t>
            </w:r>
          </w:p>
          <w:p w:rsidR="00F16ED5" w:rsidRDefault="00F16ED5">
            <w:pPr>
              <w:pStyle w:val="affffc"/>
              <w:spacing w:line="276" w:lineRule="auto"/>
              <w:rPr>
                <w:color w:val="000000"/>
                <w:sz w:val="20"/>
                <w:szCs w:val="20"/>
                <w:lang w:eastAsia="ru-RU"/>
              </w:rPr>
            </w:pPr>
            <w:r>
              <w:rPr>
                <w:color w:val="000000"/>
                <w:sz w:val="20"/>
                <w:szCs w:val="20"/>
                <w:lang w:eastAsia="ru-RU"/>
              </w:rPr>
              <w:t xml:space="preserve">Шкаф должен состоять из корпуса и дверей. </w:t>
            </w:r>
          </w:p>
          <w:p w:rsidR="00F16ED5" w:rsidRDefault="00F16ED5">
            <w:pPr>
              <w:pStyle w:val="affffc"/>
              <w:spacing w:line="276" w:lineRule="auto"/>
              <w:rPr>
                <w:color w:val="000000"/>
                <w:sz w:val="20"/>
                <w:szCs w:val="20"/>
                <w:lang w:eastAsia="ru-RU"/>
              </w:rPr>
            </w:pPr>
            <w:r>
              <w:rPr>
                <w:color w:val="000000"/>
                <w:sz w:val="20"/>
                <w:szCs w:val="20"/>
                <w:lang w:eastAsia="ru-RU"/>
              </w:rPr>
              <w:t xml:space="preserve">Корпус состоит из топа, боковых стенок, силовых полок и задней стенки. </w:t>
            </w:r>
          </w:p>
          <w:p w:rsidR="00F16ED5" w:rsidRDefault="00F16ED5">
            <w:pPr>
              <w:pStyle w:val="affffc"/>
              <w:spacing w:line="276" w:lineRule="auto"/>
              <w:rPr>
                <w:color w:val="000000"/>
                <w:sz w:val="20"/>
                <w:szCs w:val="20"/>
                <w:lang w:eastAsia="ru-RU"/>
              </w:rPr>
            </w:pPr>
            <w:r>
              <w:rPr>
                <w:color w:val="000000"/>
                <w:sz w:val="20"/>
                <w:szCs w:val="20"/>
                <w:lang w:eastAsia="ru-RU"/>
              </w:rPr>
              <w:t xml:space="preserve">Топ прямоугольной формы должен быть выполнен из ЛДСП толщиной не менее 38 мм. Передняя торцевая кромка облицована кромочным материалом из ПВХ толщиной 2 мм, по цвету совпадающему с цветом ЛДСП. </w:t>
            </w:r>
            <w:r>
              <w:rPr>
                <w:color w:val="000000"/>
                <w:sz w:val="20"/>
                <w:szCs w:val="20"/>
                <w:lang w:eastAsia="ru-RU"/>
              </w:rPr>
              <w:lastRenderedPageBreak/>
              <w:t xml:space="preserve">Остальные торцевые кромки облицованы кромочным материалом из ПВХ толщиной 0,4 мм, по цвету совпадающему с цветом ЛДСП. Топ должен соединяться с боковыми стенками при помощи эксцентриковой стяжки, закрываемой заглушкой, и направляющих </w:t>
            </w:r>
            <w:proofErr w:type="spellStart"/>
            <w:r>
              <w:rPr>
                <w:color w:val="000000"/>
                <w:sz w:val="20"/>
                <w:szCs w:val="20"/>
                <w:lang w:eastAsia="ru-RU"/>
              </w:rPr>
              <w:t>шкантов</w:t>
            </w:r>
            <w:proofErr w:type="spellEnd"/>
            <w:r>
              <w:rPr>
                <w:color w:val="000000"/>
                <w:sz w:val="20"/>
                <w:szCs w:val="20"/>
                <w:lang w:eastAsia="ru-RU"/>
              </w:rPr>
              <w:t xml:space="preserve">.   </w:t>
            </w:r>
          </w:p>
          <w:p w:rsidR="00F16ED5" w:rsidRDefault="00F16ED5">
            <w:pPr>
              <w:pStyle w:val="affffc"/>
              <w:spacing w:line="276" w:lineRule="auto"/>
              <w:rPr>
                <w:color w:val="000000"/>
                <w:sz w:val="20"/>
                <w:szCs w:val="20"/>
                <w:lang w:eastAsia="ru-RU"/>
              </w:rPr>
            </w:pPr>
            <w:r>
              <w:rPr>
                <w:color w:val="000000"/>
                <w:sz w:val="20"/>
                <w:szCs w:val="20"/>
                <w:lang w:eastAsia="ru-RU"/>
              </w:rPr>
              <w:t xml:space="preserve"> Боковые стенки и силовые полки должны быть выполнены из ЛДСП толщиной не менее 16 мм. Видимые торцевые кромки деталей облицованы кромочным материалом из ПВХ толщиной 0,4 мм, по цвету совпадающему с цветом ЛДСП. </w:t>
            </w:r>
          </w:p>
          <w:p w:rsidR="00F16ED5" w:rsidRDefault="00F16ED5">
            <w:pPr>
              <w:pStyle w:val="affffc"/>
              <w:spacing w:line="276" w:lineRule="auto"/>
              <w:rPr>
                <w:color w:val="000000"/>
                <w:sz w:val="20"/>
                <w:szCs w:val="20"/>
                <w:lang w:eastAsia="ru-RU"/>
              </w:rPr>
            </w:pPr>
            <w:r>
              <w:rPr>
                <w:color w:val="000000"/>
                <w:sz w:val="20"/>
                <w:szCs w:val="20"/>
                <w:lang w:eastAsia="ru-RU"/>
              </w:rPr>
              <w:t xml:space="preserve">В шкафу должны быть две полки. Нижняя полка (дно) и полка под головные уборы должны соединяться с боковыми стенками при помощи эксцентриковой стяжки, закрываемой заглушкой, и направляющих </w:t>
            </w:r>
            <w:proofErr w:type="spellStart"/>
            <w:r>
              <w:rPr>
                <w:color w:val="000000"/>
                <w:sz w:val="20"/>
                <w:szCs w:val="20"/>
                <w:lang w:eastAsia="ru-RU"/>
              </w:rPr>
              <w:t>шкантов</w:t>
            </w:r>
            <w:proofErr w:type="spellEnd"/>
            <w:r>
              <w:rPr>
                <w:color w:val="000000"/>
                <w:sz w:val="20"/>
                <w:szCs w:val="20"/>
                <w:lang w:eastAsia="ru-RU"/>
              </w:rPr>
              <w:t xml:space="preserve">.    </w:t>
            </w:r>
          </w:p>
          <w:p w:rsidR="00F16ED5" w:rsidRDefault="00F16ED5">
            <w:pPr>
              <w:pStyle w:val="affffc"/>
              <w:spacing w:line="276" w:lineRule="auto"/>
              <w:rPr>
                <w:color w:val="000000"/>
                <w:sz w:val="20"/>
                <w:szCs w:val="20"/>
                <w:lang w:eastAsia="ru-RU"/>
              </w:rPr>
            </w:pPr>
            <w:r>
              <w:rPr>
                <w:color w:val="000000"/>
                <w:sz w:val="20"/>
                <w:szCs w:val="20"/>
                <w:lang w:eastAsia="ru-RU"/>
              </w:rPr>
              <w:t xml:space="preserve">Конструкция корпуса должна предусматривать винтовые регулируемые опоры с пластиковым наконечником. Диапазон регулировки опор – до 10 мм. </w:t>
            </w:r>
          </w:p>
          <w:p w:rsidR="00F16ED5" w:rsidRDefault="00F16ED5">
            <w:pPr>
              <w:pStyle w:val="affffc"/>
              <w:spacing w:line="276" w:lineRule="auto"/>
              <w:rPr>
                <w:color w:val="000000"/>
                <w:sz w:val="20"/>
                <w:szCs w:val="20"/>
                <w:lang w:eastAsia="ru-RU"/>
              </w:rPr>
            </w:pPr>
            <w:r>
              <w:rPr>
                <w:color w:val="000000"/>
                <w:sz w:val="20"/>
                <w:szCs w:val="20"/>
                <w:lang w:eastAsia="ru-RU"/>
              </w:rPr>
              <w:t xml:space="preserve">Фасады  из ЛДСП во всю высоту шкафа </w:t>
            </w:r>
            <w:proofErr w:type="gramStart"/>
            <w:r>
              <w:rPr>
                <w:color w:val="000000"/>
                <w:sz w:val="20"/>
                <w:szCs w:val="20"/>
                <w:lang w:eastAsia="ru-RU"/>
              </w:rPr>
              <w:t>должны</w:t>
            </w:r>
            <w:proofErr w:type="gramEnd"/>
            <w:r>
              <w:rPr>
                <w:color w:val="000000"/>
                <w:sz w:val="20"/>
                <w:szCs w:val="20"/>
                <w:lang w:eastAsia="ru-RU"/>
              </w:rPr>
              <w:t xml:space="preserve"> выполнены из ЛДСП толщиной не менее 16 мм, торцевые кромки по периметру облицованы кромочным материалом из ПВХ толщиной 0,4 мм, по цвету совпадающему с цветом ЛДСП. Фасады должны устанавливаться на </w:t>
            </w:r>
            <w:proofErr w:type="spellStart"/>
            <w:r>
              <w:rPr>
                <w:color w:val="000000"/>
                <w:sz w:val="20"/>
                <w:szCs w:val="20"/>
                <w:lang w:eastAsia="ru-RU"/>
              </w:rPr>
              <w:t>четырёхшарнирные</w:t>
            </w:r>
            <w:proofErr w:type="spellEnd"/>
            <w:r>
              <w:rPr>
                <w:color w:val="000000"/>
                <w:sz w:val="20"/>
                <w:szCs w:val="20"/>
                <w:lang w:eastAsia="ru-RU"/>
              </w:rPr>
              <w:t xml:space="preserve"> петли с возможностью регулировки в трёх направлениях.</w:t>
            </w:r>
          </w:p>
          <w:p w:rsidR="00F16ED5" w:rsidRDefault="00F16ED5">
            <w:pPr>
              <w:pStyle w:val="affffc"/>
              <w:spacing w:line="276" w:lineRule="auto"/>
              <w:rPr>
                <w:color w:val="000000"/>
                <w:sz w:val="20"/>
                <w:szCs w:val="20"/>
                <w:lang w:eastAsia="ru-RU"/>
              </w:rPr>
            </w:pPr>
            <w:r>
              <w:rPr>
                <w:color w:val="000000"/>
                <w:sz w:val="20"/>
                <w:szCs w:val="20"/>
                <w:lang w:eastAsia="ru-RU"/>
              </w:rPr>
              <w:t xml:space="preserve">Цвет: </w:t>
            </w:r>
            <w:r w:rsidRPr="00F16ED5">
              <w:rPr>
                <w:sz w:val="22"/>
              </w:rPr>
              <w:t>Дуб Шато</w:t>
            </w:r>
          </w:p>
        </w:tc>
        <w:tc>
          <w:tcPr>
            <w:tcW w:w="1134" w:type="dxa"/>
            <w:tcBorders>
              <w:top w:val="single" w:sz="4" w:space="0" w:color="auto"/>
              <w:left w:val="nil"/>
              <w:bottom w:val="single" w:sz="4" w:space="0" w:color="auto"/>
              <w:right w:val="single" w:sz="4" w:space="0" w:color="auto"/>
            </w:tcBorders>
            <w:vAlign w:val="center"/>
            <w:hideMark/>
          </w:tcPr>
          <w:p w:rsidR="00F16ED5" w:rsidRDefault="00F16ED5">
            <w:pPr>
              <w:spacing w:after="200" w:line="276" w:lineRule="auto"/>
              <w:jc w:val="center"/>
              <w:rPr>
                <w:color w:val="000000"/>
                <w:sz w:val="20"/>
                <w:szCs w:val="20"/>
              </w:rPr>
            </w:pPr>
            <w:proofErr w:type="spellStart"/>
            <w:proofErr w:type="gramStart"/>
            <w:r>
              <w:rPr>
                <w:color w:val="000000"/>
                <w:sz w:val="20"/>
                <w:szCs w:val="20"/>
              </w:rPr>
              <w:lastRenderedPageBreak/>
              <w:t>шт</w:t>
            </w:r>
            <w:proofErr w:type="spellEnd"/>
            <w:proofErr w:type="gramEnd"/>
          </w:p>
        </w:tc>
        <w:tc>
          <w:tcPr>
            <w:tcW w:w="1134" w:type="dxa"/>
            <w:tcBorders>
              <w:top w:val="single" w:sz="4" w:space="0" w:color="auto"/>
              <w:left w:val="nil"/>
              <w:bottom w:val="single" w:sz="4" w:space="0" w:color="auto"/>
              <w:right w:val="single" w:sz="4" w:space="0" w:color="auto"/>
            </w:tcBorders>
            <w:vAlign w:val="center"/>
            <w:hideMark/>
          </w:tcPr>
          <w:p w:rsidR="00F16ED5" w:rsidRDefault="00F16ED5">
            <w:pPr>
              <w:spacing w:after="200" w:line="276" w:lineRule="auto"/>
              <w:jc w:val="center"/>
              <w:rPr>
                <w:color w:val="000000"/>
                <w:sz w:val="20"/>
                <w:szCs w:val="20"/>
              </w:rPr>
            </w:pPr>
            <w:r>
              <w:rPr>
                <w:color w:val="000000"/>
                <w:sz w:val="20"/>
                <w:szCs w:val="20"/>
              </w:rPr>
              <w:t>2</w:t>
            </w:r>
          </w:p>
        </w:tc>
      </w:tr>
      <w:tr w:rsidR="00F16ED5" w:rsidTr="00F16ED5">
        <w:trPr>
          <w:trHeight w:val="206"/>
        </w:trPr>
        <w:tc>
          <w:tcPr>
            <w:tcW w:w="619" w:type="dxa"/>
            <w:tcBorders>
              <w:top w:val="single" w:sz="4" w:space="0" w:color="auto"/>
              <w:left w:val="single" w:sz="4" w:space="0" w:color="auto"/>
              <w:bottom w:val="single" w:sz="4" w:space="0" w:color="auto"/>
              <w:right w:val="single" w:sz="4" w:space="0" w:color="auto"/>
            </w:tcBorders>
            <w:noWrap/>
            <w:vAlign w:val="center"/>
            <w:hideMark/>
          </w:tcPr>
          <w:p w:rsidR="00F16ED5" w:rsidRDefault="00F16ED5">
            <w:pPr>
              <w:spacing w:after="200" w:line="276" w:lineRule="auto"/>
              <w:jc w:val="center"/>
              <w:rPr>
                <w:color w:val="000000"/>
                <w:sz w:val="20"/>
                <w:szCs w:val="20"/>
              </w:rPr>
            </w:pPr>
            <w:r>
              <w:rPr>
                <w:color w:val="000000"/>
                <w:sz w:val="20"/>
                <w:szCs w:val="20"/>
              </w:rPr>
              <w:lastRenderedPageBreak/>
              <w:t>32</w:t>
            </w:r>
          </w:p>
        </w:tc>
        <w:tc>
          <w:tcPr>
            <w:tcW w:w="2183" w:type="dxa"/>
            <w:tcBorders>
              <w:top w:val="single" w:sz="4" w:space="0" w:color="auto"/>
              <w:left w:val="nil"/>
              <w:bottom w:val="single" w:sz="4" w:space="0" w:color="auto"/>
              <w:right w:val="single" w:sz="4" w:space="0" w:color="auto"/>
            </w:tcBorders>
            <w:vAlign w:val="center"/>
            <w:hideMark/>
          </w:tcPr>
          <w:p w:rsidR="00F16ED5" w:rsidRDefault="00F16ED5">
            <w:pPr>
              <w:pStyle w:val="affffc"/>
              <w:spacing w:line="276" w:lineRule="auto"/>
              <w:rPr>
                <w:color w:val="000000"/>
                <w:sz w:val="20"/>
                <w:szCs w:val="20"/>
                <w:lang w:eastAsia="ru-RU"/>
              </w:rPr>
            </w:pPr>
            <w:r>
              <w:rPr>
                <w:color w:val="000000"/>
                <w:sz w:val="20"/>
                <w:szCs w:val="20"/>
                <w:lang w:eastAsia="ru-RU"/>
              </w:rPr>
              <w:t xml:space="preserve">Офисный стул </w:t>
            </w:r>
          </w:p>
        </w:tc>
        <w:tc>
          <w:tcPr>
            <w:tcW w:w="5244" w:type="dxa"/>
            <w:tcBorders>
              <w:top w:val="single" w:sz="4" w:space="0" w:color="auto"/>
              <w:left w:val="nil"/>
              <w:bottom w:val="single" w:sz="4" w:space="0" w:color="auto"/>
              <w:right w:val="single" w:sz="4" w:space="0" w:color="auto"/>
            </w:tcBorders>
          </w:tcPr>
          <w:p w:rsidR="00F16ED5" w:rsidRDefault="00F16ED5">
            <w:pPr>
              <w:pStyle w:val="affffc"/>
              <w:spacing w:line="276" w:lineRule="auto"/>
              <w:rPr>
                <w:color w:val="000000"/>
                <w:sz w:val="20"/>
                <w:szCs w:val="20"/>
                <w:lang w:eastAsia="ru-RU"/>
              </w:rPr>
            </w:pPr>
            <w:r>
              <w:rPr>
                <w:color w:val="000000"/>
                <w:sz w:val="20"/>
                <w:szCs w:val="20"/>
                <w:lang w:eastAsia="ru-RU"/>
              </w:rPr>
              <w:t xml:space="preserve">Габаритные размеры </w:t>
            </w:r>
          </w:p>
          <w:p w:rsidR="00F16ED5" w:rsidRDefault="00F16ED5">
            <w:pPr>
              <w:pStyle w:val="affffc"/>
              <w:spacing w:line="276" w:lineRule="auto"/>
              <w:rPr>
                <w:color w:val="000000"/>
                <w:sz w:val="20"/>
                <w:szCs w:val="20"/>
                <w:lang w:eastAsia="ru-RU"/>
              </w:rPr>
            </w:pPr>
            <w:r>
              <w:rPr>
                <w:color w:val="000000"/>
                <w:sz w:val="20"/>
                <w:szCs w:val="20"/>
                <w:lang w:eastAsia="ru-RU"/>
              </w:rPr>
              <w:t>Высота: не менее 800 мм и не более 835 мм</w:t>
            </w:r>
          </w:p>
          <w:p w:rsidR="00F16ED5" w:rsidRDefault="00F16ED5">
            <w:pPr>
              <w:pStyle w:val="affffc"/>
              <w:spacing w:line="276" w:lineRule="auto"/>
              <w:rPr>
                <w:color w:val="000000"/>
                <w:sz w:val="20"/>
                <w:szCs w:val="20"/>
                <w:lang w:eastAsia="ru-RU"/>
              </w:rPr>
            </w:pPr>
            <w:r>
              <w:rPr>
                <w:color w:val="000000"/>
                <w:sz w:val="20"/>
                <w:szCs w:val="20"/>
                <w:lang w:eastAsia="ru-RU"/>
              </w:rPr>
              <w:t>Ширина: не менее 530 мм и не более 543 мм</w:t>
            </w:r>
          </w:p>
          <w:p w:rsidR="00F16ED5" w:rsidRDefault="00F16ED5">
            <w:pPr>
              <w:pStyle w:val="affffc"/>
              <w:spacing w:line="276" w:lineRule="auto"/>
              <w:rPr>
                <w:color w:val="000000"/>
                <w:sz w:val="20"/>
                <w:szCs w:val="20"/>
                <w:lang w:eastAsia="ru-RU"/>
              </w:rPr>
            </w:pPr>
            <w:r>
              <w:rPr>
                <w:color w:val="000000"/>
                <w:sz w:val="20"/>
                <w:szCs w:val="20"/>
                <w:lang w:eastAsia="ru-RU"/>
              </w:rPr>
              <w:t>Глубина: не менее 430 мм и не более 480 мм</w:t>
            </w:r>
          </w:p>
          <w:p w:rsidR="00F16ED5" w:rsidRDefault="00F16ED5">
            <w:pPr>
              <w:pStyle w:val="affffc"/>
              <w:spacing w:line="276" w:lineRule="auto"/>
              <w:rPr>
                <w:color w:val="000000"/>
                <w:sz w:val="20"/>
                <w:szCs w:val="20"/>
                <w:lang w:eastAsia="ru-RU"/>
              </w:rPr>
            </w:pPr>
            <w:r>
              <w:rPr>
                <w:color w:val="000000"/>
                <w:sz w:val="20"/>
                <w:szCs w:val="20"/>
                <w:lang w:eastAsia="ru-RU"/>
              </w:rPr>
              <w:t>Высота спинки: не менее 380 мм и не более 420 мм</w:t>
            </w:r>
          </w:p>
          <w:p w:rsidR="00F16ED5" w:rsidRDefault="00F16ED5">
            <w:pPr>
              <w:pStyle w:val="affffc"/>
              <w:spacing w:line="276" w:lineRule="auto"/>
              <w:rPr>
                <w:color w:val="000000"/>
                <w:sz w:val="20"/>
                <w:szCs w:val="20"/>
                <w:lang w:eastAsia="ru-RU"/>
              </w:rPr>
            </w:pPr>
            <w:r>
              <w:rPr>
                <w:color w:val="000000"/>
                <w:sz w:val="20"/>
                <w:szCs w:val="20"/>
                <w:lang w:eastAsia="ru-RU"/>
              </w:rPr>
              <w:t>Ширина спинки: не менее 480 мм и не более 515 мм</w:t>
            </w:r>
          </w:p>
          <w:p w:rsidR="00F16ED5" w:rsidRDefault="00F16ED5">
            <w:pPr>
              <w:pStyle w:val="affffc"/>
              <w:spacing w:line="276" w:lineRule="auto"/>
              <w:rPr>
                <w:color w:val="000000"/>
                <w:sz w:val="20"/>
                <w:szCs w:val="20"/>
                <w:lang w:eastAsia="ru-RU"/>
              </w:rPr>
            </w:pPr>
          </w:p>
          <w:p w:rsidR="00F16ED5" w:rsidRDefault="00F16ED5">
            <w:pPr>
              <w:pStyle w:val="affffc"/>
              <w:spacing w:line="276" w:lineRule="auto"/>
              <w:rPr>
                <w:color w:val="000000"/>
                <w:sz w:val="20"/>
                <w:szCs w:val="20"/>
                <w:lang w:eastAsia="ru-RU"/>
              </w:rPr>
            </w:pPr>
            <w:r>
              <w:rPr>
                <w:color w:val="000000"/>
                <w:sz w:val="20"/>
                <w:szCs w:val="20"/>
                <w:lang w:eastAsia="ru-RU"/>
              </w:rPr>
              <w:t>Каркас стула металлический. Спинка и сиденье должны быть обиты искусственной кожей.</w:t>
            </w:r>
          </w:p>
          <w:p w:rsidR="00F16ED5" w:rsidRDefault="00F16ED5">
            <w:pPr>
              <w:pStyle w:val="affffc"/>
              <w:spacing w:line="276" w:lineRule="auto"/>
              <w:rPr>
                <w:color w:val="000000"/>
                <w:sz w:val="20"/>
                <w:szCs w:val="20"/>
                <w:lang w:eastAsia="ru-RU"/>
              </w:rPr>
            </w:pPr>
            <w:r>
              <w:rPr>
                <w:color w:val="000000"/>
                <w:sz w:val="20"/>
                <w:szCs w:val="20"/>
                <w:lang w:eastAsia="ru-RU"/>
              </w:rPr>
              <w:t>Цвет: Красный.</w:t>
            </w:r>
          </w:p>
          <w:p w:rsidR="00F16ED5" w:rsidRDefault="00F16ED5">
            <w:pPr>
              <w:pStyle w:val="affffc"/>
              <w:spacing w:line="276" w:lineRule="auto"/>
              <w:rPr>
                <w:color w:val="000000"/>
                <w:sz w:val="20"/>
                <w:szCs w:val="20"/>
                <w:lang w:eastAsia="ru-RU"/>
              </w:rPr>
            </w:pPr>
          </w:p>
        </w:tc>
        <w:tc>
          <w:tcPr>
            <w:tcW w:w="1134" w:type="dxa"/>
            <w:tcBorders>
              <w:top w:val="single" w:sz="4" w:space="0" w:color="auto"/>
              <w:left w:val="nil"/>
              <w:bottom w:val="single" w:sz="4" w:space="0" w:color="auto"/>
              <w:right w:val="single" w:sz="4" w:space="0" w:color="auto"/>
            </w:tcBorders>
            <w:vAlign w:val="center"/>
            <w:hideMark/>
          </w:tcPr>
          <w:p w:rsidR="00F16ED5" w:rsidRDefault="00F16ED5">
            <w:pPr>
              <w:spacing w:after="200" w:line="276" w:lineRule="auto"/>
              <w:jc w:val="center"/>
              <w:rPr>
                <w:color w:val="000000"/>
                <w:sz w:val="20"/>
                <w:szCs w:val="20"/>
              </w:rPr>
            </w:pPr>
            <w:proofErr w:type="spellStart"/>
            <w:proofErr w:type="gramStart"/>
            <w:r>
              <w:rPr>
                <w:color w:val="000000"/>
                <w:sz w:val="20"/>
                <w:szCs w:val="20"/>
              </w:rPr>
              <w:t>шт</w:t>
            </w:r>
            <w:proofErr w:type="spellEnd"/>
            <w:proofErr w:type="gramEnd"/>
          </w:p>
        </w:tc>
        <w:tc>
          <w:tcPr>
            <w:tcW w:w="1134" w:type="dxa"/>
            <w:tcBorders>
              <w:top w:val="single" w:sz="4" w:space="0" w:color="auto"/>
              <w:left w:val="nil"/>
              <w:bottom w:val="single" w:sz="4" w:space="0" w:color="auto"/>
              <w:right w:val="single" w:sz="4" w:space="0" w:color="auto"/>
            </w:tcBorders>
            <w:vAlign w:val="center"/>
            <w:hideMark/>
          </w:tcPr>
          <w:p w:rsidR="00F16ED5" w:rsidRDefault="00F16ED5">
            <w:pPr>
              <w:spacing w:after="200" w:line="276" w:lineRule="auto"/>
              <w:jc w:val="center"/>
              <w:rPr>
                <w:color w:val="000000"/>
                <w:sz w:val="20"/>
                <w:szCs w:val="20"/>
              </w:rPr>
            </w:pPr>
            <w:r>
              <w:rPr>
                <w:color w:val="000000"/>
                <w:sz w:val="20"/>
                <w:szCs w:val="20"/>
              </w:rPr>
              <w:t>10</w:t>
            </w:r>
          </w:p>
        </w:tc>
      </w:tr>
      <w:tr w:rsidR="00F16ED5" w:rsidTr="00F16ED5">
        <w:trPr>
          <w:trHeight w:val="290"/>
        </w:trPr>
        <w:tc>
          <w:tcPr>
            <w:tcW w:w="619" w:type="dxa"/>
            <w:tcBorders>
              <w:top w:val="single" w:sz="4" w:space="0" w:color="auto"/>
              <w:left w:val="single" w:sz="4" w:space="0" w:color="auto"/>
              <w:bottom w:val="single" w:sz="4" w:space="0" w:color="auto"/>
              <w:right w:val="single" w:sz="4" w:space="0" w:color="auto"/>
            </w:tcBorders>
            <w:noWrap/>
            <w:vAlign w:val="center"/>
            <w:hideMark/>
          </w:tcPr>
          <w:p w:rsidR="00F16ED5" w:rsidRDefault="00F16ED5">
            <w:pPr>
              <w:spacing w:after="200" w:line="276" w:lineRule="auto"/>
              <w:jc w:val="center"/>
              <w:rPr>
                <w:color w:val="000000"/>
                <w:sz w:val="20"/>
                <w:szCs w:val="20"/>
              </w:rPr>
            </w:pPr>
            <w:r>
              <w:rPr>
                <w:color w:val="000000"/>
                <w:sz w:val="20"/>
                <w:szCs w:val="20"/>
              </w:rPr>
              <w:t>33</w:t>
            </w:r>
          </w:p>
        </w:tc>
        <w:tc>
          <w:tcPr>
            <w:tcW w:w="2183" w:type="dxa"/>
            <w:tcBorders>
              <w:top w:val="single" w:sz="4" w:space="0" w:color="auto"/>
              <w:left w:val="nil"/>
              <w:bottom w:val="single" w:sz="4" w:space="0" w:color="auto"/>
              <w:right w:val="single" w:sz="4" w:space="0" w:color="auto"/>
            </w:tcBorders>
            <w:vAlign w:val="center"/>
            <w:hideMark/>
          </w:tcPr>
          <w:p w:rsidR="00F16ED5" w:rsidRDefault="00F16ED5">
            <w:pPr>
              <w:pStyle w:val="affffc"/>
              <w:spacing w:line="276" w:lineRule="auto"/>
              <w:rPr>
                <w:color w:val="000000"/>
                <w:sz w:val="20"/>
                <w:szCs w:val="20"/>
                <w:lang w:eastAsia="ru-RU"/>
              </w:rPr>
            </w:pPr>
            <w:r>
              <w:rPr>
                <w:color w:val="000000"/>
                <w:sz w:val="20"/>
                <w:szCs w:val="20"/>
                <w:lang w:eastAsia="ru-RU"/>
              </w:rPr>
              <w:t xml:space="preserve">Офисное кресло </w:t>
            </w:r>
          </w:p>
        </w:tc>
        <w:tc>
          <w:tcPr>
            <w:tcW w:w="5244" w:type="dxa"/>
            <w:tcBorders>
              <w:top w:val="single" w:sz="4" w:space="0" w:color="auto"/>
              <w:left w:val="nil"/>
              <w:bottom w:val="single" w:sz="4" w:space="0" w:color="auto"/>
              <w:right w:val="single" w:sz="4" w:space="0" w:color="auto"/>
            </w:tcBorders>
            <w:hideMark/>
          </w:tcPr>
          <w:p w:rsidR="00F16ED5" w:rsidRDefault="00F16ED5">
            <w:pPr>
              <w:pStyle w:val="affffc"/>
              <w:spacing w:line="276" w:lineRule="auto"/>
              <w:rPr>
                <w:color w:val="000000"/>
                <w:sz w:val="20"/>
                <w:szCs w:val="20"/>
                <w:lang w:eastAsia="ru-RU"/>
              </w:rPr>
            </w:pPr>
            <w:r>
              <w:rPr>
                <w:color w:val="000000"/>
                <w:sz w:val="20"/>
                <w:szCs w:val="20"/>
                <w:lang w:eastAsia="ru-RU"/>
              </w:rPr>
              <w:t xml:space="preserve">Габаритные размеры </w:t>
            </w:r>
          </w:p>
          <w:p w:rsidR="00F16ED5" w:rsidRDefault="00F16ED5">
            <w:pPr>
              <w:pStyle w:val="affffc"/>
              <w:spacing w:line="276" w:lineRule="auto"/>
              <w:rPr>
                <w:color w:val="000000"/>
                <w:sz w:val="20"/>
                <w:szCs w:val="20"/>
                <w:lang w:eastAsia="ru-RU"/>
              </w:rPr>
            </w:pPr>
            <w:r>
              <w:rPr>
                <w:color w:val="000000"/>
                <w:sz w:val="20"/>
                <w:szCs w:val="20"/>
                <w:lang w:eastAsia="ru-RU"/>
              </w:rPr>
              <w:t>Высота кресла (диапазон): 980-1130 мм</w:t>
            </w:r>
          </w:p>
          <w:p w:rsidR="00F16ED5" w:rsidRDefault="00F16ED5">
            <w:pPr>
              <w:pStyle w:val="affffc"/>
              <w:spacing w:line="276" w:lineRule="auto"/>
              <w:rPr>
                <w:color w:val="000000"/>
                <w:sz w:val="20"/>
                <w:szCs w:val="20"/>
                <w:lang w:eastAsia="ru-RU"/>
              </w:rPr>
            </w:pPr>
            <w:r>
              <w:rPr>
                <w:color w:val="000000"/>
                <w:sz w:val="20"/>
                <w:szCs w:val="20"/>
                <w:lang w:eastAsia="ru-RU"/>
              </w:rPr>
              <w:t>Высота  от пола до сидения с учетом регулирования по высоте (диапазон): 450-580 мм</w:t>
            </w:r>
          </w:p>
          <w:p w:rsidR="00F16ED5" w:rsidRDefault="00F16ED5">
            <w:pPr>
              <w:pStyle w:val="affffc"/>
              <w:spacing w:line="276" w:lineRule="auto"/>
              <w:rPr>
                <w:color w:val="000000"/>
                <w:sz w:val="20"/>
                <w:szCs w:val="20"/>
                <w:lang w:eastAsia="ru-RU"/>
              </w:rPr>
            </w:pPr>
            <w:r>
              <w:rPr>
                <w:color w:val="000000"/>
                <w:sz w:val="20"/>
                <w:szCs w:val="20"/>
                <w:lang w:eastAsia="ru-RU"/>
              </w:rPr>
              <w:t>Высота спинки с учетом регулировки по высоте (диапазон):  560-600 мм.</w:t>
            </w:r>
          </w:p>
          <w:p w:rsidR="00F16ED5" w:rsidRDefault="00F16ED5">
            <w:pPr>
              <w:pStyle w:val="affffc"/>
              <w:spacing w:line="276" w:lineRule="auto"/>
              <w:rPr>
                <w:color w:val="000000"/>
                <w:sz w:val="20"/>
                <w:szCs w:val="20"/>
                <w:lang w:eastAsia="ru-RU"/>
              </w:rPr>
            </w:pPr>
            <w:r>
              <w:rPr>
                <w:color w:val="000000"/>
                <w:sz w:val="20"/>
                <w:szCs w:val="20"/>
                <w:lang w:eastAsia="ru-RU"/>
              </w:rPr>
              <w:t>Ширина спинки: не менее 430 мм и не более 450 мм</w:t>
            </w:r>
          </w:p>
          <w:p w:rsidR="00F16ED5" w:rsidRDefault="00F16ED5">
            <w:pPr>
              <w:pStyle w:val="affffc"/>
              <w:spacing w:line="276" w:lineRule="auto"/>
              <w:rPr>
                <w:color w:val="000000"/>
                <w:sz w:val="20"/>
                <w:szCs w:val="20"/>
                <w:lang w:eastAsia="ru-RU"/>
              </w:rPr>
            </w:pPr>
            <w:r>
              <w:rPr>
                <w:color w:val="000000"/>
                <w:sz w:val="20"/>
                <w:szCs w:val="20"/>
                <w:lang w:eastAsia="ru-RU"/>
              </w:rPr>
              <w:t>Глубина сиденья: не более 460 мм</w:t>
            </w:r>
          </w:p>
          <w:p w:rsidR="00F16ED5" w:rsidRDefault="00F16ED5">
            <w:pPr>
              <w:pStyle w:val="affffc"/>
              <w:spacing w:line="276" w:lineRule="auto"/>
              <w:rPr>
                <w:color w:val="000000"/>
                <w:sz w:val="20"/>
                <w:szCs w:val="20"/>
                <w:lang w:eastAsia="ru-RU"/>
              </w:rPr>
            </w:pPr>
            <w:r>
              <w:rPr>
                <w:color w:val="000000"/>
                <w:sz w:val="20"/>
                <w:szCs w:val="20"/>
                <w:lang w:eastAsia="ru-RU"/>
              </w:rPr>
              <w:t>Диаметр крестовины: не более 600 мм</w:t>
            </w:r>
          </w:p>
          <w:p w:rsidR="00F16ED5" w:rsidRDefault="00F16ED5">
            <w:pPr>
              <w:pStyle w:val="affffc"/>
              <w:spacing w:line="276" w:lineRule="auto"/>
              <w:rPr>
                <w:color w:val="000000"/>
                <w:sz w:val="20"/>
                <w:szCs w:val="20"/>
                <w:lang w:eastAsia="ru-RU"/>
              </w:rPr>
            </w:pPr>
            <w:r>
              <w:rPr>
                <w:color w:val="000000"/>
                <w:sz w:val="20"/>
                <w:szCs w:val="20"/>
                <w:lang w:eastAsia="ru-RU"/>
              </w:rPr>
              <w:t>Крестовина кресла: металл хром</w:t>
            </w:r>
          </w:p>
          <w:p w:rsidR="00F16ED5" w:rsidRDefault="00F16ED5">
            <w:pPr>
              <w:pStyle w:val="affffc"/>
              <w:spacing w:line="276" w:lineRule="auto"/>
              <w:rPr>
                <w:color w:val="000000"/>
                <w:sz w:val="20"/>
                <w:szCs w:val="20"/>
                <w:lang w:eastAsia="ru-RU"/>
              </w:rPr>
            </w:pPr>
            <w:r>
              <w:rPr>
                <w:color w:val="000000"/>
                <w:sz w:val="20"/>
                <w:szCs w:val="20"/>
                <w:lang w:eastAsia="ru-RU"/>
              </w:rPr>
              <w:t>Подлокотники кресла: пластиковые</w:t>
            </w:r>
          </w:p>
          <w:p w:rsidR="00F16ED5" w:rsidRDefault="00F16ED5">
            <w:pPr>
              <w:pStyle w:val="affffc"/>
              <w:spacing w:line="276" w:lineRule="auto"/>
              <w:rPr>
                <w:color w:val="000000"/>
                <w:sz w:val="20"/>
                <w:szCs w:val="20"/>
                <w:lang w:eastAsia="ru-RU"/>
              </w:rPr>
            </w:pPr>
            <w:r>
              <w:rPr>
                <w:color w:val="000000"/>
                <w:sz w:val="20"/>
                <w:szCs w:val="20"/>
                <w:lang w:eastAsia="ru-RU"/>
              </w:rPr>
              <w:t>Кресло должно быть оснащено механизмом регулировки угла наклона спинки (перманент контакт) и механизмом регулировки высоты (</w:t>
            </w:r>
            <w:proofErr w:type="gramStart"/>
            <w:r>
              <w:rPr>
                <w:color w:val="000000"/>
                <w:sz w:val="20"/>
                <w:szCs w:val="20"/>
                <w:lang w:eastAsia="ru-RU"/>
              </w:rPr>
              <w:t>газ-лифт</w:t>
            </w:r>
            <w:proofErr w:type="gramEnd"/>
            <w:r>
              <w:rPr>
                <w:color w:val="000000"/>
                <w:sz w:val="20"/>
                <w:szCs w:val="20"/>
                <w:lang w:eastAsia="ru-RU"/>
              </w:rPr>
              <w:t xml:space="preserve">) </w:t>
            </w:r>
          </w:p>
          <w:p w:rsidR="00F16ED5" w:rsidRDefault="00F16ED5">
            <w:pPr>
              <w:pStyle w:val="affffc"/>
              <w:spacing w:line="276" w:lineRule="auto"/>
              <w:rPr>
                <w:color w:val="000000"/>
                <w:sz w:val="20"/>
                <w:szCs w:val="20"/>
                <w:lang w:eastAsia="ru-RU"/>
              </w:rPr>
            </w:pPr>
            <w:r>
              <w:rPr>
                <w:color w:val="000000"/>
                <w:sz w:val="20"/>
                <w:szCs w:val="20"/>
                <w:lang w:eastAsia="ru-RU"/>
              </w:rPr>
              <w:t>Рекомендуемая максимальная нагрузка: не менее 100 кг</w:t>
            </w:r>
          </w:p>
          <w:p w:rsidR="00F16ED5" w:rsidRDefault="00F16ED5">
            <w:pPr>
              <w:pStyle w:val="affffc"/>
              <w:spacing w:line="276" w:lineRule="auto"/>
              <w:rPr>
                <w:color w:val="000000"/>
                <w:sz w:val="20"/>
                <w:szCs w:val="20"/>
                <w:lang w:eastAsia="ru-RU"/>
              </w:rPr>
            </w:pPr>
            <w:r>
              <w:rPr>
                <w:color w:val="000000"/>
                <w:sz w:val="20"/>
                <w:szCs w:val="20"/>
                <w:lang w:eastAsia="ru-RU"/>
              </w:rPr>
              <w:t>Обивка: ткань</w:t>
            </w:r>
          </w:p>
          <w:p w:rsidR="00F16ED5" w:rsidRDefault="00F16ED5">
            <w:pPr>
              <w:pStyle w:val="affffc"/>
              <w:spacing w:line="276" w:lineRule="auto"/>
              <w:rPr>
                <w:color w:val="000000"/>
                <w:sz w:val="20"/>
                <w:szCs w:val="20"/>
                <w:lang w:eastAsia="ru-RU"/>
              </w:rPr>
            </w:pPr>
            <w:r>
              <w:rPr>
                <w:color w:val="000000"/>
                <w:sz w:val="20"/>
                <w:szCs w:val="20"/>
                <w:lang w:eastAsia="ru-RU"/>
              </w:rPr>
              <w:t>Цвет обивки: по согласованию с заказчиком</w:t>
            </w:r>
          </w:p>
        </w:tc>
        <w:tc>
          <w:tcPr>
            <w:tcW w:w="1134" w:type="dxa"/>
            <w:tcBorders>
              <w:top w:val="single" w:sz="4" w:space="0" w:color="auto"/>
              <w:left w:val="nil"/>
              <w:bottom w:val="single" w:sz="4" w:space="0" w:color="auto"/>
              <w:right w:val="single" w:sz="4" w:space="0" w:color="auto"/>
            </w:tcBorders>
            <w:vAlign w:val="center"/>
            <w:hideMark/>
          </w:tcPr>
          <w:p w:rsidR="00F16ED5" w:rsidRDefault="00F16ED5">
            <w:pPr>
              <w:spacing w:after="200" w:line="276" w:lineRule="auto"/>
              <w:jc w:val="center"/>
              <w:rPr>
                <w:color w:val="000000"/>
                <w:sz w:val="20"/>
                <w:szCs w:val="20"/>
              </w:rPr>
            </w:pPr>
            <w:proofErr w:type="spellStart"/>
            <w:proofErr w:type="gramStart"/>
            <w:r>
              <w:rPr>
                <w:color w:val="000000"/>
                <w:sz w:val="20"/>
                <w:szCs w:val="20"/>
              </w:rPr>
              <w:t>шт</w:t>
            </w:r>
            <w:proofErr w:type="spellEnd"/>
            <w:proofErr w:type="gramEnd"/>
          </w:p>
        </w:tc>
        <w:tc>
          <w:tcPr>
            <w:tcW w:w="1134" w:type="dxa"/>
            <w:tcBorders>
              <w:top w:val="single" w:sz="4" w:space="0" w:color="auto"/>
              <w:left w:val="nil"/>
              <w:bottom w:val="single" w:sz="4" w:space="0" w:color="auto"/>
              <w:right w:val="single" w:sz="4" w:space="0" w:color="auto"/>
            </w:tcBorders>
            <w:vAlign w:val="center"/>
            <w:hideMark/>
          </w:tcPr>
          <w:p w:rsidR="00F16ED5" w:rsidRDefault="00F16ED5">
            <w:pPr>
              <w:spacing w:after="200" w:line="276" w:lineRule="auto"/>
              <w:jc w:val="center"/>
              <w:rPr>
                <w:color w:val="000000"/>
                <w:sz w:val="20"/>
                <w:szCs w:val="20"/>
              </w:rPr>
            </w:pPr>
            <w:r>
              <w:rPr>
                <w:color w:val="000000"/>
                <w:sz w:val="20"/>
                <w:szCs w:val="20"/>
              </w:rPr>
              <w:t>10</w:t>
            </w:r>
          </w:p>
        </w:tc>
      </w:tr>
      <w:tr w:rsidR="00F16ED5" w:rsidTr="00F16ED5">
        <w:trPr>
          <w:trHeight w:val="228"/>
        </w:trPr>
        <w:tc>
          <w:tcPr>
            <w:tcW w:w="619" w:type="dxa"/>
            <w:tcBorders>
              <w:top w:val="single" w:sz="4" w:space="0" w:color="auto"/>
              <w:left w:val="single" w:sz="4" w:space="0" w:color="auto"/>
              <w:bottom w:val="single" w:sz="4" w:space="0" w:color="auto"/>
              <w:right w:val="single" w:sz="4" w:space="0" w:color="auto"/>
            </w:tcBorders>
            <w:noWrap/>
            <w:vAlign w:val="center"/>
            <w:hideMark/>
          </w:tcPr>
          <w:p w:rsidR="00F16ED5" w:rsidRDefault="00F16ED5">
            <w:pPr>
              <w:spacing w:after="200" w:line="276" w:lineRule="auto"/>
              <w:jc w:val="center"/>
              <w:rPr>
                <w:color w:val="000000"/>
                <w:sz w:val="20"/>
                <w:szCs w:val="20"/>
              </w:rPr>
            </w:pPr>
            <w:r>
              <w:rPr>
                <w:color w:val="000000"/>
                <w:sz w:val="20"/>
                <w:szCs w:val="20"/>
              </w:rPr>
              <w:t>34</w:t>
            </w:r>
          </w:p>
        </w:tc>
        <w:tc>
          <w:tcPr>
            <w:tcW w:w="2183" w:type="dxa"/>
            <w:tcBorders>
              <w:top w:val="single" w:sz="4" w:space="0" w:color="auto"/>
              <w:left w:val="nil"/>
              <w:bottom w:val="single" w:sz="4" w:space="0" w:color="auto"/>
              <w:right w:val="single" w:sz="4" w:space="0" w:color="auto"/>
            </w:tcBorders>
            <w:vAlign w:val="center"/>
            <w:hideMark/>
          </w:tcPr>
          <w:p w:rsidR="00F16ED5" w:rsidRDefault="00F16ED5">
            <w:pPr>
              <w:pStyle w:val="affffc"/>
              <w:spacing w:line="276" w:lineRule="auto"/>
              <w:rPr>
                <w:color w:val="000000"/>
                <w:sz w:val="20"/>
                <w:szCs w:val="20"/>
                <w:lang w:eastAsia="ru-RU"/>
              </w:rPr>
            </w:pPr>
            <w:r>
              <w:rPr>
                <w:color w:val="000000"/>
                <w:sz w:val="20"/>
                <w:szCs w:val="20"/>
                <w:lang w:eastAsia="ru-RU"/>
              </w:rPr>
              <w:t xml:space="preserve">Офисное кресло </w:t>
            </w:r>
          </w:p>
        </w:tc>
        <w:tc>
          <w:tcPr>
            <w:tcW w:w="5244" w:type="dxa"/>
            <w:tcBorders>
              <w:top w:val="single" w:sz="4" w:space="0" w:color="auto"/>
              <w:left w:val="nil"/>
              <w:bottom w:val="single" w:sz="4" w:space="0" w:color="auto"/>
              <w:right w:val="single" w:sz="4" w:space="0" w:color="auto"/>
            </w:tcBorders>
            <w:hideMark/>
          </w:tcPr>
          <w:p w:rsidR="00F16ED5" w:rsidRDefault="00F16ED5">
            <w:pPr>
              <w:pStyle w:val="affffc"/>
              <w:spacing w:line="276" w:lineRule="auto"/>
              <w:rPr>
                <w:color w:val="000000"/>
                <w:sz w:val="20"/>
                <w:szCs w:val="20"/>
                <w:lang w:eastAsia="ru-RU"/>
              </w:rPr>
            </w:pPr>
            <w:r>
              <w:rPr>
                <w:color w:val="000000"/>
                <w:sz w:val="20"/>
                <w:szCs w:val="20"/>
                <w:lang w:eastAsia="ru-RU"/>
              </w:rPr>
              <w:t xml:space="preserve">Габаритные размеры </w:t>
            </w:r>
          </w:p>
          <w:p w:rsidR="00F16ED5" w:rsidRDefault="00F16ED5">
            <w:pPr>
              <w:pStyle w:val="affffc"/>
              <w:spacing w:line="276" w:lineRule="auto"/>
              <w:rPr>
                <w:color w:val="000000"/>
                <w:sz w:val="20"/>
                <w:szCs w:val="20"/>
                <w:lang w:eastAsia="ru-RU"/>
              </w:rPr>
            </w:pPr>
            <w:r>
              <w:rPr>
                <w:color w:val="000000"/>
                <w:sz w:val="20"/>
                <w:szCs w:val="20"/>
                <w:lang w:eastAsia="ru-RU"/>
              </w:rPr>
              <w:t>Высота кресла (диапазон): 1250-1345 мм</w:t>
            </w:r>
          </w:p>
          <w:p w:rsidR="00F16ED5" w:rsidRDefault="00F16ED5">
            <w:pPr>
              <w:pStyle w:val="affffc"/>
              <w:spacing w:line="276" w:lineRule="auto"/>
              <w:rPr>
                <w:color w:val="000000"/>
                <w:sz w:val="20"/>
                <w:szCs w:val="20"/>
                <w:lang w:eastAsia="ru-RU"/>
              </w:rPr>
            </w:pPr>
            <w:r>
              <w:rPr>
                <w:color w:val="000000"/>
                <w:sz w:val="20"/>
                <w:szCs w:val="20"/>
                <w:lang w:eastAsia="ru-RU"/>
              </w:rPr>
              <w:t xml:space="preserve">Высота  от пола до сидения с учетом регулирования по </w:t>
            </w:r>
            <w:r>
              <w:rPr>
                <w:color w:val="000000"/>
                <w:sz w:val="20"/>
                <w:szCs w:val="20"/>
                <w:lang w:eastAsia="ru-RU"/>
              </w:rPr>
              <w:lastRenderedPageBreak/>
              <w:t>высоте (диапазон): 540-640 мм</w:t>
            </w:r>
          </w:p>
          <w:p w:rsidR="00F16ED5" w:rsidRDefault="00F16ED5">
            <w:pPr>
              <w:pStyle w:val="affffc"/>
              <w:spacing w:line="276" w:lineRule="auto"/>
              <w:rPr>
                <w:color w:val="000000"/>
                <w:sz w:val="20"/>
                <w:szCs w:val="20"/>
                <w:lang w:eastAsia="ru-RU"/>
              </w:rPr>
            </w:pPr>
            <w:r>
              <w:rPr>
                <w:color w:val="000000"/>
                <w:sz w:val="20"/>
                <w:szCs w:val="20"/>
                <w:lang w:eastAsia="ru-RU"/>
              </w:rPr>
              <w:t>Глубина сиденья: не менее 550 мм и не более 650</w:t>
            </w:r>
          </w:p>
          <w:p w:rsidR="00F16ED5" w:rsidRDefault="00F16ED5">
            <w:pPr>
              <w:pStyle w:val="affffc"/>
              <w:spacing w:line="276" w:lineRule="auto"/>
              <w:rPr>
                <w:color w:val="000000"/>
                <w:sz w:val="20"/>
                <w:szCs w:val="20"/>
                <w:lang w:eastAsia="ru-RU"/>
              </w:rPr>
            </w:pPr>
            <w:r>
              <w:rPr>
                <w:color w:val="000000"/>
                <w:sz w:val="20"/>
                <w:szCs w:val="20"/>
                <w:lang w:eastAsia="ru-RU"/>
              </w:rPr>
              <w:t>Диаметр крестовины: не более 700 мм</w:t>
            </w:r>
          </w:p>
          <w:p w:rsidR="00F16ED5" w:rsidRDefault="00F16ED5">
            <w:pPr>
              <w:pStyle w:val="affffc"/>
              <w:spacing w:line="276" w:lineRule="auto"/>
              <w:rPr>
                <w:color w:val="000000"/>
                <w:sz w:val="20"/>
                <w:szCs w:val="20"/>
                <w:lang w:eastAsia="ru-RU"/>
              </w:rPr>
            </w:pPr>
            <w:r>
              <w:rPr>
                <w:color w:val="000000"/>
                <w:sz w:val="20"/>
                <w:szCs w:val="20"/>
                <w:lang w:eastAsia="ru-RU"/>
              </w:rPr>
              <w:t xml:space="preserve">Крестовина кресла: </w:t>
            </w:r>
          </w:p>
          <w:p w:rsidR="00F16ED5" w:rsidRDefault="00F16ED5">
            <w:pPr>
              <w:pStyle w:val="affffc"/>
              <w:spacing w:line="276" w:lineRule="auto"/>
              <w:rPr>
                <w:color w:val="000000"/>
                <w:sz w:val="20"/>
                <w:szCs w:val="20"/>
                <w:lang w:eastAsia="ru-RU"/>
              </w:rPr>
            </w:pPr>
            <w:r>
              <w:rPr>
                <w:color w:val="000000"/>
                <w:sz w:val="20"/>
                <w:szCs w:val="20"/>
                <w:lang w:eastAsia="ru-RU"/>
              </w:rPr>
              <w:t>дерево</w:t>
            </w:r>
          </w:p>
          <w:p w:rsidR="00F16ED5" w:rsidRDefault="00F16ED5">
            <w:pPr>
              <w:pStyle w:val="affffc"/>
              <w:spacing w:line="276" w:lineRule="auto"/>
              <w:rPr>
                <w:color w:val="000000"/>
                <w:sz w:val="20"/>
                <w:szCs w:val="20"/>
                <w:lang w:eastAsia="ru-RU"/>
              </w:rPr>
            </w:pPr>
            <w:r>
              <w:rPr>
                <w:color w:val="000000"/>
                <w:sz w:val="20"/>
                <w:szCs w:val="20"/>
                <w:lang w:eastAsia="ru-RU"/>
              </w:rPr>
              <w:t>Подлокотники кресла: дерево</w:t>
            </w:r>
          </w:p>
          <w:p w:rsidR="00F16ED5" w:rsidRDefault="00F16ED5">
            <w:pPr>
              <w:pStyle w:val="affffc"/>
              <w:spacing w:line="276" w:lineRule="auto"/>
              <w:rPr>
                <w:color w:val="000000"/>
                <w:sz w:val="20"/>
                <w:szCs w:val="20"/>
                <w:lang w:eastAsia="ru-RU"/>
              </w:rPr>
            </w:pPr>
            <w:r>
              <w:rPr>
                <w:color w:val="000000"/>
                <w:sz w:val="20"/>
                <w:szCs w:val="20"/>
                <w:lang w:eastAsia="ru-RU"/>
              </w:rPr>
              <w:t>Кресло должно быть оснащено механизмом регулировки высоты (</w:t>
            </w:r>
            <w:proofErr w:type="gramStart"/>
            <w:r>
              <w:rPr>
                <w:color w:val="000000"/>
                <w:sz w:val="20"/>
                <w:szCs w:val="20"/>
                <w:lang w:eastAsia="ru-RU"/>
              </w:rPr>
              <w:t>газ-лифт</w:t>
            </w:r>
            <w:proofErr w:type="gramEnd"/>
            <w:r>
              <w:rPr>
                <w:color w:val="000000"/>
                <w:sz w:val="20"/>
                <w:szCs w:val="20"/>
                <w:lang w:eastAsia="ru-RU"/>
              </w:rPr>
              <w:t>) и механизмом качания с возможностью фиксации спинки в рабочем положении.</w:t>
            </w:r>
          </w:p>
          <w:p w:rsidR="00F16ED5" w:rsidRDefault="00F16ED5">
            <w:pPr>
              <w:pStyle w:val="affffc"/>
              <w:spacing w:line="276" w:lineRule="auto"/>
              <w:rPr>
                <w:color w:val="000000"/>
                <w:sz w:val="20"/>
                <w:szCs w:val="20"/>
                <w:lang w:eastAsia="ru-RU"/>
              </w:rPr>
            </w:pPr>
            <w:r>
              <w:rPr>
                <w:color w:val="000000"/>
                <w:sz w:val="20"/>
                <w:szCs w:val="20"/>
                <w:lang w:eastAsia="ru-RU"/>
              </w:rPr>
              <w:t xml:space="preserve">Обивка: </w:t>
            </w:r>
            <w:proofErr w:type="spellStart"/>
            <w:r>
              <w:rPr>
                <w:color w:val="000000"/>
                <w:sz w:val="20"/>
                <w:szCs w:val="20"/>
                <w:lang w:eastAsia="ru-RU"/>
              </w:rPr>
              <w:t>экокожа</w:t>
            </w:r>
            <w:proofErr w:type="spellEnd"/>
          </w:p>
          <w:p w:rsidR="00F16ED5" w:rsidRDefault="00F16ED5">
            <w:pPr>
              <w:pStyle w:val="affffc"/>
              <w:spacing w:line="276" w:lineRule="auto"/>
              <w:rPr>
                <w:color w:val="000000"/>
                <w:sz w:val="20"/>
                <w:szCs w:val="20"/>
                <w:lang w:eastAsia="ru-RU"/>
              </w:rPr>
            </w:pPr>
            <w:r>
              <w:rPr>
                <w:color w:val="000000"/>
                <w:sz w:val="20"/>
                <w:szCs w:val="20"/>
                <w:lang w:eastAsia="ru-RU"/>
              </w:rPr>
              <w:t xml:space="preserve">Цвет обивки: Черный. </w:t>
            </w:r>
          </w:p>
        </w:tc>
        <w:tc>
          <w:tcPr>
            <w:tcW w:w="1134" w:type="dxa"/>
            <w:tcBorders>
              <w:top w:val="single" w:sz="4" w:space="0" w:color="auto"/>
              <w:left w:val="nil"/>
              <w:bottom w:val="single" w:sz="4" w:space="0" w:color="auto"/>
              <w:right w:val="single" w:sz="4" w:space="0" w:color="auto"/>
            </w:tcBorders>
            <w:vAlign w:val="center"/>
            <w:hideMark/>
          </w:tcPr>
          <w:p w:rsidR="00F16ED5" w:rsidRDefault="00F16ED5">
            <w:pPr>
              <w:spacing w:after="200" w:line="276" w:lineRule="auto"/>
              <w:jc w:val="center"/>
              <w:rPr>
                <w:color w:val="000000"/>
                <w:sz w:val="20"/>
                <w:szCs w:val="20"/>
              </w:rPr>
            </w:pPr>
            <w:r>
              <w:rPr>
                <w:color w:val="000000"/>
                <w:sz w:val="20"/>
                <w:szCs w:val="20"/>
              </w:rPr>
              <w:lastRenderedPageBreak/>
              <w:t>комплект</w:t>
            </w:r>
          </w:p>
        </w:tc>
        <w:tc>
          <w:tcPr>
            <w:tcW w:w="1134" w:type="dxa"/>
            <w:tcBorders>
              <w:top w:val="single" w:sz="4" w:space="0" w:color="auto"/>
              <w:left w:val="nil"/>
              <w:bottom w:val="single" w:sz="4" w:space="0" w:color="auto"/>
              <w:right w:val="single" w:sz="4" w:space="0" w:color="auto"/>
            </w:tcBorders>
            <w:vAlign w:val="center"/>
            <w:hideMark/>
          </w:tcPr>
          <w:p w:rsidR="00F16ED5" w:rsidRDefault="00F16ED5">
            <w:pPr>
              <w:spacing w:after="200" w:line="276" w:lineRule="auto"/>
              <w:jc w:val="center"/>
              <w:rPr>
                <w:color w:val="000000"/>
                <w:sz w:val="20"/>
                <w:szCs w:val="20"/>
              </w:rPr>
            </w:pPr>
            <w:r>
              <w:rPr>
                <w:color w:val="000000"/>
                <w:sz w:val="20"/>
                <w:szCs w:val="20"/>
              </w:rPr>
              <w:t>2</w:t>
            </w:r>
          </w:p>
        </w:tc>
      </w:tr>
      <w:tr w:rsidR="00F16ED5" w:rsidTr="00F16ED5">
        <w:trPr>
          <w:trHeight w:val="185"/>
        </w:trPr>
        <w:tc>
          <w:tcPr>
            <w:tcW w:w="619" w:type="dxa"/>
            <w:tcBorders>
              <w:top w:val="single" w:sz="4" w:space="0" w:color="auto"/>
              <w:left w:val="single" w:sz="4" w:space="0" w:color="auto"/>
              <w:bottom w:val="single" w:sz="4" w:space="0" w:color="auto"/>
              <w:right w:val="single" w:sz="4" w:space="0" w:color="auto"/>
            </w:tcBorders>
            <w:noWrap/>
            <w:vAlign w:val="center"/>
            <w:hideMark/>
          </w:tcPr>
          <w:p w:rsidR="00F16ED5" w:rsidRDefault="00F16ED5">
            <w:pPr>
              <w:spacing w:after="200" w:line="276" w:lineRule="auto"/>
              <w:jc w:val="center"/>
              <w:rPr>
                <w:color w:val="000000"/>
                <w:sz w:val="20"/>
                <w:szCs w:val="20"/>
              </w:rPr>
            </w:pPr>
            <w:r>
              <w:rPr>
                <w:color w:val="000000"/>
                <w:sz w:val="20"/>
                <w:szCs w:val="20"/>
              </w:rPr>
              <w:lastRenderedPageBreak/>
              <w:t>35</w:t>
            </w:r>
          </w:p>
        </w:tc>
        <w:tc>
          <w:tcPr>
            <w:tcW w:w="2183" w:type="dxa"/>
            <w:tcBorders>
              <w:top w:val="single" w:sz="4" w:space="0" w:color="auto"/>
              <w:left w:val="nil"/>
              <w:bottom w:val="single" w:sz="4" w:space="0" w:color="auto"/>
              <w:right w:val="single" w:sz="4" w:space="0" w:color="auto"/>
            </w:tcBorders>
            <w:vAlign w:val="center"/>
            <w:hideMark/>
          </w:tcPr>
          <w:p w:rsidR="00F16ED5" w:rsidRDefault="00F16ED5">
            <w:pPr>
              <w:pStyle w:val="affffc"/>
              <w:spacing w:line="276" w:lineRule="auto"/>
              <w:rPr>
                <w:color w:val="000000"/>
                <w:sz w:val="20"/>
                <w:szCs w:val="20"/>
                <w:lang w:eastAsia="ru-RU"/>
              </w:rPr>
            </w:pPr>
            <w:r>
              <w:rPr>
                <w:color w:val="000000"/>
                <w:sz w:val="20"/>
                <w:szCs w:val="20"/>
                <w:lang w:eastAsia="ru-RU"/>
              </w:rPr>
              <w:t xml:space="preserve">Офисный стул </w:t>
            </w:r>
          </w:p>
        </w:tc>
        <w:tc>
          <w:tcPr>
            <w:tcW w:w="5244" w:type="dxa"/>
            <w:tcBorders>
              <w:top w:val="single" w:sz="4" w:space="0" w:color="auto"/>
              <w:left w:val="nil"/>
              <w:bottom w:val="single" w:sz="4" w:space="0" w:color="auto"/>
              <w:right w:val="single" w:sz="4" w:space="0" w:color="auto"/>
            </w:tcBorders>
          </w:tcPr>
          <w:p w:rsidR="00F16ED5" w:rsidRDefault="00F16ED5">
            <w:pPr>
              <w:pStyle w:val="affffc"/>
              <w:spacing w:line="276" w:lineRule="auto"/>
              <w:rPr>
                <w:color w:val="000000"/>
                <w:sz w:val="20"/>
                <w:szCs w:val="20"/>
                <w:lang w:eastAsia="ru-RU"/>
              </w:rPr>
            </w:pPr>
            <w:r>
              <w:rPr>
                <w:color w:val="000000"/>
                <w:sz w:val="20"/>
                <w:szCs w:val="20"/>
                <w:lang w:eastAsia="ru-RU"/>
              </w:rPr>
              <w:t xml:space="preserve">Габаритные размеры </w:t>
            </w:r>
          </w:p>
          <w:p w:rsidR="00F16ED5" w:rsidRDefault="00F16ED5">
            <w:pPr>
              <w:pStyle w:val="affffc"/>
              <w:spacing w:line="276" w:lineRule="auto"/>
              <w:rPr>
                <w:color w:val="000000"/>
                <w:sz w:val="20"/>
                <w:szCs w:val="20"/>
                <w:lang w:eastAsia="ru-RU"/>
              </w:rPr>
            </w:pPr>
            <w:r>
              <w:rPr>
                <w:color w:val="000000"/>
                <w:sz w:val="20"/>
                <w:szCs w:val="20"/>
                <w:lang w:eastAsia="ru-RU"/>
              </w:rPr>
              <w:t>Высота: не менее 860 мм и не более 910</w:t>
            </w:r>
          </w:p>
          <w:p w:rsidR="00F16ED5" w:rsidRDefault="00F16ED5">
            <w:pPr>
              <w:pStyle w:val="affffc"/>
              <w:spacing w:line="276" w:lineRule="auto"/>
              <w:rPr>
                <w:color w:val="000000"/>
                <w:sz w:val="20"/>
                <w:szCs w:val="20"/>
                <w:lang w:eastAsia="ru-RU"/>
              </w:rPr>
            </w:pPr>
            <w:r>
              <w:rPr>
                <w:color w:val="000000"/>
                <w:sz w:val="20"/>
                <w:szCs w:val="20"/>
                <w:lang w:eastAsia="ru-RU"/>
              </w:rPr>
              <w:t>Ширина: не менее 550 мм и не более 650 мм</w:t>
            </w:r>
          </w:p>
          <w:p w:rsidR="00F16ED5" w:rsidRDefault="00F16ED5">
            <w:pPr>
              <w:pStyle w:val="affffc"/>
              <w:spacing w:line="276" w:lineRule="auto"/>
              <w:rPr>
                <w:color w:val="000000"/>
                <w:sz w:val="20"/>
                <w:szCs w:val="20"/>
                <w:lang w:eastAsia="ru-RU"/>
              </w:rPr>
            </w:pPr>
            <w:r>
              <w:rPr>
                <w:color w:val="000000"/>
                <w:sz w:val="20"/>
                <w:szCs w:val="20"/>
                <w:lang w:eastAsia="ru-RU"/>
              </w:rPr>
              <w:t>Глубина: не мене 620 мм и не более 640 мм</w:t>
            </w:r>
          </w:p>
          <w:p w:rsidR="00F16ED5" w:rsidRDefault="00F16ED5">
            <w:pPr>
              <w:pStyle w:val="affffc"/>
              <w:spacing w:line="276" w:lineRule="auto"/>
              <w:rPr>
                <w:color w:val="000000"/>
                <w:sz w:val="20"/>
                <w:szCs w:val="20"/>
                <w:lang w:eastAsia="ru-RU"/>
              </w:rPr>
            </w:pPr>
            <w:r>
              <w:rPr>
                <w:color w:val="000000"/>
                <w:sz w:val="20"/>
                <w:szCs w:val="20"/>
                <w:lang w:eastAsia="ru-RU"/>
              </w:rPr>
              <w:t>Высота от пола до сиденья: не менее 470 мм и не более 485 мм</w:t>
            </w:r>
          </w:p>
          <w:p w:rsidR="00F16ED5" w:rsidRDefault="00F16ED5">
            <w:pPr>
              <w:pStyle w:val="affffc"/>
              <w:spacing w:line="276" w:lineRule="auto"/>
              <w:rPr>
                <w:color w:val="000000"/>
                <w:sz w:val="20"/>
                <w:szCs w:val="20"/>
                <w:lang w:eastAsia="ru-RU"/>
              </w:rPr>
            </w:pPr>
            <w:r>
              <w:rPr>
                <w:color w:val="000000"/>
                <w:sz w:val="20"/>
                <w:szCs w:val="20"/>
                <w:lang w:eastAsia="ru-RU"/>
              </w:rPr>
              <w:t>Глубина сиденья: не менее 410 мм и не более 430 мм</w:t>
            </w:r>
          </w:p>
          <w:p w:rsidR="00F16ED5" w:rsidRDefault="00F16ED5">
            <w:pPr>
              <w:pStyle w:val="affffc"/>
              <w:spacing w:line="276" w:lineRule="auto"/>
              <w:rPr>
                <w:color w:val="000000"/>
                <w:sz w:val="20"/>
                <w:szCs w:val="20"/>
                <w:lang w:eastAsia="ru-RU"/>
              </w:rPr>
            </w:pPr>
            <w:r>
              <w:rPr>
                <w:color w:val="000000"/>
                <w:sz w:val="20"/>
                <w:szCs w:val="20"/>
                <w:lang w:eastAsia="ru-RU"/>
              </w:rPr>
              <w:t>Высота спинки: не менее 460 мм и не более 480 мм</w:t>
            </w:r>
          </w:p>
          <w:p w:rsidR="00F16ED5" w:rsidRDefault="00F16ED5">
            <w:pPr>
              <w:pStyle w:val="affffc"/>
              <w:spacing w:line="276" w:lineRule="auto"/>
              <w:rPr>
                <w:color w:val="000000"/>
                <w:sz w:val="20"/>
                <w:szCs w:val="20"/>
                <w:lang w:eastAsia="ru-RU"/>
              </w:rPr>
            </w:pPr>
            <w:r>
              <w:rPr>
                <w:color w:val="000000"/>
                <w:sz w:val="20"/>
                <w:szCs w:val="20"/>
                <w:lang w:eastAsia="ru-RU"/>
              </w:rPr>
              <w:t>Ширина спинки: не менее 450 мм и не более 470 мм</w:t>
            </w:r>
          </w:p>
          <w:p w:rsidR="00F16ED5" w:rsidRDefault="00F16ED5">
            <w:pPr>
              <w:pStyle w:val="affffc"/>
              <w:spacing w:line="276" w:lineRule="auto"/>
              <w:rPr>
                <w:color w:val="000000"/>
                <w:sz w:val="20"/>
                <w:szCs w:val="20"/>
                <w:lang w:eastAsia="ru-RU"/>
              </w:rPr>
            </w:pPr>
          </w:p>
          <w:p w:rsidR="00F16ED5" w:rsidRDefault="00F16ED5">
            <w:pPr>
              <w:pStyle w:val="affffc"/>
              <w:spacing w:line="276" w:lineRule="auto"/>
              <w:rPr>
                <w:color w:val="000000"/>
                <w:sz w:val="20"/>
                <w:szCs w:val="20"/>
                <w:lang w:eastAsia="ru-RU"/>
              </w:rPr>
            </w:pPr>
            <w:r>
              <w:rPr>
                <w:color w:val="000000"/>
                <w:sz w:val="20"/>
                <w:szCs w:val="20"/>
                <w:lang w:eastAsia="ru-RU"/>
              </w:rPr>
              <w:t xml:space="preserve">Каркас стула должен быть </w:t>
            </w:r>
            <w:proofErr w:type="spellStart"/>
            <w:r>
              <w:rPr>
                <w:color w:val="000000"/>
                <w:sz w:val="20"/>
                <w:szCs w:val="20"/>
                <w:lang w:eastAsia="ru-RU"/>
              </w:rPr>
              <w:t>металлическии</w:t>
            </w:r>
            <w:proofErr w:type="spellEnd"/>
            <w:r>
              <w:rPr>
                <w:color w:val="000000"/>
                <w:sz w:val="20"/>
                <w:szCs w:val="20"/>
                <w:lang w:eastAsia="ru-RU"/>
              </w:rPr>
              <w:t xml:space="preserve">. Спинка и сиденье </w:t>
            </w:r>
            <w:proofErr w:type="gramStart"/>
            <w:r>
              <w:rPr>
                <w:color w:val="000000"/>
                <w:sz w:val="20"/>
                <w:szCs w:val="20"/>
                <w:lang w:eastAsia="ru-RU"/>
              </w:rPr>
              <w:t>обиты</w:t>
            </w:r>
            <w:proofErr w:type="gramEnd"/>
            <w:r>
              <w:rPr>
                <w:color w:val="000000"/>
                <w:sz w:val="20"/>
                <w:szCs w:val="20"/>
                <w:lang w:eastAsia="ru-RU"/>
              </w:rPr>
              <w:t xml:space="preserve"> искусственной кожей.</w:t>
            </w:r>
          </w:p>
          <w:p w:rsidR="00F16ED5" w:rsidRDefault="00F16ED5">
            <w:pPr>
              <w:pStyle w:val="affffc"/>
              <w:spacing w:line="276" w:lineRule="auto"/>
              <w:rPr>
                <w:color w:val="000000"/>
                <w:sz w:val="20"/>
                <w:szCs w:val="20"/>
                <w:lang w:eastAsia="ru-RU"/>
              </w:rPr>
            </w:pPr>
            <w:r>
              <w:rPr>
                <w:color w:val="000000"/>
                <w:sz w:val="20"/>
                <w:szCs w:val="20"/>
                <w:lang w:eastAsia="ru-RU"/>
              </w:rPr>
              <w:t xml:space="preserve">Подлокотники должны быть хромированные с мягкими накладками из </w:t>
            </w:r>
            <w:proofErr w:type="spellStart"/>
            <w:r>
              <w:rPr>
                <w:color w:val="000000"/>
                <w:sz w:val="20"/>
                <w:szCs w:val="20"/>
                <w:lang w:eastAsia="ru-RU"/>
              </w:rPr>
              <w:t>экокожи</w:t>
            </w:r>
            <w:proofErr w:type="spellEnd"/>
            <w:r>
              <w:rPr>
                <w:color w:val="000000"/>
                <w:sz w:val="20"/>
                <w:szCs w:val="20"/>
                <w:lang w:eastAsia="ru-RU"/>
              </w:rPr>
              <w:t>.</w:t>
            </w:r>
          </w:p>
          <w:p w:rsidR="00F16ED5" w:rsidRDefault="00F16ED5">
            <w:pPr>
              <w:pStyle w:val="affffc"/>
              <w:spacing w:line="276" w:lineRule="auto"/>
              <w:rPr>
                <w:color w:val="000000"/>
                <w:sz w:val="20"/>
                <w:szCs w:val="20"/>
                <w:lang w:eastAsia="ru-RU"/>
              </w:rPr>
            </w:pPr>
          </w:p>
          <w:p w:rsidR="00F16ED5" w:rsidRDefault="00F16ED5">
            <w:pPr>
              <w:pStyle w:val="affffc"/>
              <w:spacing w:line="276" w:lineRule="auto"/>
              <w:rPr>
                <w:color w:val="000000"/>
                <w:sz w:val="20"/>
                <w:szCs w:val="20"/>
                <w:lang w:eastAsia="ru-RU"/>
              </w:rPr>
            </w:pPr>
            <w:r>
              <w:rPr>
                <w:color w:val="000000"/>
                <w:sz w:val="20"/>
                <w:szCs w:val="20"/>
                <w:lang w:eastAsia="ru-RU"/>
              </w:rPr>
              <w:t>Цвет: Черный.</w:t>
            </w:r>
          </w:p>
          <w:p w:rsidR="00F16ED5" w:rsidRDefault="00F16ED5">
            <w:pPr>
              <w:pStyle w:val="affffc"/>
              <w:spacing w:line="276" w:lineRule="auto"/>
              <w:rPr>
                <w:color w:val="000000"/>
                <w:sz w:val="20"/>
                <w:szCs w:val="20"/>
                <w:lang w:eastAsia="ru-RU"/>
              </w:rPr>
            </w:pPr>
          </w:p>
        </w:tc>
        <w:tc>
          <w:tcPr>
            <w:tcW w:w="1134" w:type="dxa"/>
            <w:tcBorders>
              <w:top w:val="single" w:sz="4" w:space="0" w:color="auto"/>
              <w:left w:val="nil"/>
              <w:bottom w:val="single" w:sz="4" w:space="0" w:color="auto"/>
              <w:right w:val="single" w:sz="4" w:space="0" w:color="auto"/>
            </w:tcBorders>
            <w:vAlign w:val="center"/>
            <w:hideMark/>
          </w:tcPr>
          <w:p w:rsidR="00F16ED5" w:rsidRDefault="00F16ED5">
            <w:pPr>
              <w:spacing w:after="200" w:line="276" w:lineRule="auto"/>
              <w:jc w:val="center"/>
              <w:rPr>
                <w:color w:val="000000"/>
                <w:sz w:val="20"/>
                <w:szCs w:val="20"/>
              </w:rPr>
            </w:pPr>
            <w:proofErr w:type="spellStart"/>
            <w:proofErr w:type="gramStart"/>
            <w:r>
              <w:rPr>
                <w:color w:val="000000"/>
                <w:sz w:val="20"/>
                <w:szCs w:val="20"/>
              </w:rPr>
              <w:t>шт</w:t>
            </w:r>
            <w:proofErr w:type="spellEnd"/>
            <w:proofErr w:type="gramEnd"/>
          </w:p>
        </w:tc>
        <w:tc>
          <w:tcPr>
            <w:tcW w:w="1134" w:type="dxa"/>
            <w:tcBorders>
              <w:top w:val="single" w:sz="4" w:space="0" w:color="auto"/>
              <w:left w:val="nil"/>
              <w:bottom w:val="single" w:sz="4" w:space="0" w:color="auto"/>
              <w:right w:val="single" w:sz="4" w:space="0" w:color="auto"/>
            </w:tcBorders>
            <w:vAlign w:val="center"/>
            <w:hideMark/>
          </w:tcPr>
          <w:p w:rsidR="00F16ED5" w:rsidRDefault="00F16ED5">
            <w:pPr>
              <w:spacing w:after="200" w:line="276" w:lineRule="auto"/>
              <w:jc w:val="center"/>
              <w:rPr>
                <w:color w:val="000000"/>
                <w:sz w:val="20"/>
                <w:szCs w:val="20"/>
              </w:rPr>
            </w:pPr>
            <w:r>
              <w:rPr>
                <w:color w:val="000000"/>
                <w:sz w:val="20"/>
                <w:szCs w:val="20"/>
              </w:rPr>
              <w:t>6</w:t>
            </w:r>
          </w:p>
        </w:tc>
      </w:tr>
      <w:tr w:rsidR="00F16ED5" w:rsidTr="00F16ED5">
        <w:trPr>
          <w:trHeight w:val="185"/>
        </w:trPr>
        <w:tc>
          <w:tcPr>
            <w:tcW w:w="619" w:type="dxa"/>
            <w:tcBorders>
              <w:top w:val="single" w:sz="4" w:space="0" w:color="auto"/>
              <w:left w:val="single" w:sz="4" w:space="0" w:color="auto"/>
              <w:bottom w:val="single" w:sz="4" w:space="0" w:color="auto"/>
              <w:right w:val="single" w:sz="4" w:space="0" w:color="auto"/>
            </w:tcBorders>
            <w:noWrap/>
            <w:vAlign w:val="center"/>
            <w:hideMark/>
          </w:tcPr>
          <w:p w:rsidR="00F16ED5" w:rsidRDefault="00F16ED5">
            <w:pPr>
              <w:spacing w:after="200" w:line="276" w:lineRule="auto"/>
              <w:jc w:val="center"/>
              <w:rPr>
                <w:color w:val="000000"/>
                <w:sz w:val="20"/>
                <w:szCs w:val="20"/>
              </w:rPr>
            </w:pPr>
            <w:r>
              <w:rPr>
                <w:color w:val="000000"/>
                <w:sz w:val="20"/>
                <w:szCs w:val="20"/>
              </w:rPr>
              <w:t>36</w:t>
            </w:r>
          </w:p>
        </w:tc>
        <w:tc>
          <w:tcPr>
            <w:tcW w:w="2183" w:type="dxa"/>
            <w:tcBorders>
              <w:top w:val="single" w:sz="4" w:space="0" w:color="auto"/>
              <w:left w:val="nil"/>
              <w:bottom w:val="single" w:sz="4" w:space="0" w:color="auto"/>
              <w:right w:val="single" w:sz="4" w:space="0" w:color="auto"/>
            </w:tcBorders>
            <w:vAlign w:val="center"/>
            <w:hideMark/>
          </w:tcPr>
          <w:p w:rsidR="00F16ED5" w:rsidRDefault="00F16ED5">
            <w:pPr>
              <w:pStyle w:val="affffc"/>
              <w:spacing w:line="276" w:lineRule="auto"/>
              <w:rPr>
                <w:color w:val="000000"/>
                <w:sz w:val="20"/>
                <w:szCs w:val="20"/>
                <w:lang w:eastAsia="ru-RU"/>
              </w:rPr>
            </w:pPr>
            <w:r>
              <w:rPr>
                <w:color w:val="000000"/>
                <w:sz w:val="20"/>
                <w:szCs w:val="20"/>
                <w:lang w:eastAsia="ru-RU"/>
              </w:rPr>
              <w:t xml:space="preserve">Многоместная секция </w:t>
            </w:r>
          </w:p>
        </w:tc>
        <w:tc>
          <w:tcPr>
            <w:tcW w:w="5244" w:type="dxa"/>
            <w:tcBorders>
              <w:top w:val="single" w:sz="4" w:space="0" w:color="auto"/>
              <w:left w:val="nil"/>
              <w:bottom w:val="single" w:sz="4" w:space="0" w:color="auto"/>
              <w:right w:val="single" w:sz="4" w:space="0" w:color="auto"/>
            </w:tcBorders>
          </w:tcPr>
          <w:p w:rsidR="00F16ED5" w:rsidRDefault="00F16ED5">
            <w:pPr>
              <w:pStyle w:val="affffc"/>
              <w:spacing w:line="276" w:lineRule="auto"/>
              <w:rPr>
                <w:color w:val="000000"/>
                <w:sz w:val="20"/>
                <w:szCs w:val="20"/>
                <w:lang w:eastAsia="ru-RU"/>
              </w:rPr>
            </w:pPr>
            <w:r>
              <w:rPr>
                <w:color w:val="000000"/>
                <w:sz w:val="20"/>
                <w:szCs w:val="20"/>
                <w:lang w:eastAsia="ru-RU"/>
              </w:rPr>
              <w:t>Высота: не менее 810 мм и не более 830 мм</w:t>
            </w:r>
          </w:p>
          <w:p w:rsidR="00F16ED5" w:rsidRDefault="00F16ED5">
            <w:pPr>
              <w:pStyle w:val="affffc"/>
              <w:spacing w:line="276" w:lineRule="auto"/>
              <w:rPr>
                <w:color w:val="000000"/>
                <w:sz w:val="20"/>
                <w:szCs w:val="20"/>
                <w:lang w:eastAsia="ru-RU"/>
              </w:rPr>
            </w:pPr>
            <w:r>
              <w:rPr>
                <w:color w:val="000000"/>
                <w:sz w:val="20"/>
                <w:szCs w:val="20"/>
                <w:lang w:eastAsia="ru-RU"/>
              </w:rPr>
              <w:t>Ширина: не менее 1980 мм и не более 2000 мм</w:t>
            </w:r>
          </w:p>
          <w:p w:rsidR="00F16ED5" w:rsidRDefault="00F16ED5">
            <w:pPr>
              <w:pStyle w:val="affffc"/>
              <w:spacing w:line="276" w:lineRule="auto"/>
              <w:rPr>
                <w:color w:val="000000"/>
                <w:sz w:val="20"/>
                <w:szCs w:val="20"/>
                <w:lang w:eastAsia="ru-RU"/>
              </w:rPr>
            </w:pPr>
            <w:r>
              <w:rPr>
                <w:color w:val="000000"/>
                <w:sz w:val="20"/>
                <w:szCs w:val="20"/>
                <w:lang w:eastAsia="ru-RU"/>
              </w:rPr>
              <w:t>Глубина: не менее 410 мм и не более 430 мм</w:t>
            </w:r>
          </w:p>
          <w:p w:rsidR="00F16ED5" w:rsidRDefault="00F16ED5">
            <w:pPr>
              <w:pStyle w:val="affffc"/>
              <w:spacing w:line="276" w:lineRule="auto"/>
              <w:rPr>
                <w:color w:val="000000"/>
                <w:sz w:val="20"/>
                <w:szCs w:val="20"/>
                <w:lang w:eastAsia="ru-RU"/>
              </w:rPr>
            </w:pPr>
            <w:r>
              <w:rPr>
                <w:color w:val="000000"/>
                <w:sz w:val="20"/>
                <w:szCs w:val="20"/>
                <w:lang w:eastAsia="ru-RU"/>
              </w:rPr>
              <w:t>Высота от пола до сиденья: не менее 460 мм и не более 480  мм</w:t>
            </w:r>
          </w:p>
          <w:p w:rsidR="00F16ED5" w:rsidRDefault="00F16ED5">
            <w:pPr>
              <w:pStyle w:val="affffc"/>
              <w:spacing w:line="276" w:lineRule="auto"/>
              <w:rPr>
                <w:color w:val="000000"/>
                <w:sz w:val="20"/>
                <w:szCs w:val="20"/>
                <w:lang w:eastAsia="ru-RU"/>
              </w:rPr>
            </w:pPr>
            <w:r>
              <w:rPr>
                <w:color w:val="000000"/>
                <w:sz w:val="20"/>
                <w:szCs w:val="20"/>
                <w:lang w:eastAsia="ru-RU"/>
              </w:rPr>
              <w:t>Глубина сиденья: не менее 410 мм и не более 430 мм</w:t>
            </w:r>
          </w:p>
          <w:p w:rsidR="00F16ED5" w:rsidRDefault="00F16ED5">
            <w:pPr>
              <w:pStyle w:val="affffc"/>
              <w:spacing w:line="276" w:lineRule="auto"/>
              <w:rPr>
                <w:color w:val="000000"/>
                <w:sz w:val="20"/>
                <w:szCs w:val="20"/>
                <w:lang w:eastAsia="ru-RU"/>
              </w:rPr>
            </w:pPr>
            <w:r>
              <w:rPr>
                <w:color w:val="000000"/>
                <w:sz w:val="20"/>
                <w:szCs w:val="20"/>
                <w:lang w:eastAsia="ru-RU"/>
              </w:rPr>
              <w:t>Ширина сиденья: не менее 460 мм и не более 480 мм</w:t>
            </w:r>
          </w:p>
          <w:p w:rsidR="00F16ED5" w:rsidRDefault="00F16ED5">
            <w:pPr>
              <w:pStyle w:val="affffc"/>
              <w:spacing w:line="276" w:lineRule="auto"/>
              <w:rPr>
                <w:color w:val="000000"/>
                <w:sz w:val="20"/>
                <w:szCs w:val="20"/>
                <w:lang w:eastAsia="ru-RU"/>
              </w:rPr>
            </w:pPr>
            <w:r>
              <w:rPr>
                <w:color w:val="000000"/>
                <w:sz w:val="20"/>
                <w:szCs w:val="20"/>
                <w:lang w:eastAsia="ru-RU"/>
              </w:rPr>
              <w:t>Конструкция многоместной секции должна представлять собой разборный металлический каркас, состоящий из двух стоек и перекладины, и закреплённых на нём трёх каркасов сидений.</w:t>
            </w:r>
          </w:p>
          <w:p w:rsidR="00F16ED5" w:rsidRDefault="00F16ED5">
            <w:pPr>
              <w:pStyle w:val="affffc"/>
              <w:spacing w:line="276" w:lineRule="auto"/>
              <w:rPr>
                <w:color w:val="000000"/>
                <w:sz w:val="20"/>
                <w:szCs w:val="20"/>
                <w:lang w:eastAsia="ru-RU"/>
              </w:rPr>
            </w:pPr>
            <w:r>
              <w:rPr>
                <w:color w:val="000000"/>
                <w:sz w:val="20"/>
                <w:szCs w:val="20"/>
                <w:lang w:eastAsia="ru-RU"/>
              </w:rPr>
              <w:t>Обивка – искусственная кожа.</w:t>
            </w:r>
          </w:p>
          <w:p w:rsidR="00F16ED5" w:rsidRDefault="00F16ED5">
            <w:pPr>
              <w:pStyle w:val="affffc"/>
              <w:spacing w:line="276" w:lineRule="auto"/>
              <w:rPr>
                <w:color w:val="000000"/>
                <w:sz w:val="20"/>
                <w:szCs w:val="20"/>
                <w:lang w:eastAsia="ru-RU"/>
              </w:rPr>
            </w:pPr>
            <w:r>
              <w:rPr>
                <w:color w:val="000000"/>
                <w:sz w:val="20"/>
                <w:szCs w:val="20"/>
                <w:lang w:eastAsia="ru-RU"/>
              </w:rPr>
              <w:t>Цвет: по согласованию с заказчиком.</w:t>
            </w:r>
          </w:p>
          <w:p w:rsidR="00F16ED5" w:rsidRDefault="00F16ED5">
            <w:pPr>
              <w:pStyle w:val="affffc"/>
              <w:spacing w:line="276" w:lineRule="auto"/>
              <w:rPr>
                <w:color w:val="000000"/>
                <w:sz w:val="20"/>
                <w:szCs w:val="20"/>
                <w:lang w:eastAsia="ru-RU"/>
              </w:rPr>
            </w:pPr>
          </w:p>
          <w:p w:rsidR="00F16ED5" w:rsidRDefault="00F16ED5">
            <w:pPr>
              <w:pStyle w:val="affffc"/>
              <w:spacing w:line="276" w:lineRule="auto"/>
              <w:rPr>
                <w:color w:val="000000"/>
                <w:sz w:val="20"/>
                <w:szCs w:val="20"/>
                <w:lang w:eastAsia="ru-RU"/>
              </w:rPr>
            </w:pPr>
          </w:p>
        </w:tc>
        <w:tc>
          <w:tcPr>
            <w:tcW w:w="1134" w:type="dxa"/>
            <w:tcBorders>
              <w:top w:val="single" w:sz="4" w:space="0" w:color="auto"/>
              <w:left w:val="nil"/>
              <w:bottom w:val="single" w:sz="4" w:space="0" w:color="auto"/>
              <w:right w:val="single" w:sz="4" w:space="0" w:color="auto"/>
            </w:tcBorders>
            <w:vAlign w:val="center"/>
            <w:hideMark/>
          </w:tcPr>
          <w:p w:rsidR="00F16ED5" w:rsidRDefault="00F16ED5">
            <w:pPr>
              <w:spacing w:after="200" w:line="276" w:lineRule="auto"/>
              <w:jc w:val="center"/>
              <w:rPr>
                <w:color w:val="000000"/>
                <w:sz w:val="20"/>
                <w:szCs w:val="20"/>
              </w:rPr>
            </w:pPr>
            <w:proofErr w:type="spellStart"/>
            <w:proofErr w:type="gramStart"/>
            <w:r>
              <w:rPr>
                <w:color w:val="000000"/>
                <w:sz w:val="20"/>
                <w:szCs w:val="20"/>
              </w:rPr>
              <w:t>шт</w:t>
            </w:r>
            <w:proofErr w:type="spellEnd"/>
            <w:proofErr w:type="gramEnd"/>
          </w:p>
        </w:tc>
        <w:tc>
          <w:tcPr>
            <w:tcW w:w="1134" w:type="dxa"/>
            <w:tcBorders>
              <w:top w:val="single" w:sz="4" w:space="0" w:color="auto"/>
              <w:left w:val="nil"/>
              <w:bottom w:val="single" w:sz="4" w:space="0" w:color="auto"/>
              <w:right w:val="single" w:sz="4" w:space="0" w:color="auto"/>
            </w:tcBorders>
            <w:vAlign w:val="center"/>
            <w:hideMark/>
          </w:tcPr>
          <w:p w:rsidR="00F16ED5" w:rsidRDefault="00F16ED5">
            <w:pPr>
              <w:spacing w:after="200" w:line="276" w:lineRule="auto"/>
              <w:jc w:val="center"/>
              <w:rPr>
                <w:color w:val="000000"/>
                <w:sz w:val="20"/>
                <w:szCs w:val="20"/>
              </w:rPr>
            </w:pPr>
            <w:r>
              <w:rPr>
                <w:color w:val="000000"/>
                <w:sz w:val="20"/>
                <w:szCs w:val="20"/>
              </w:rPr>
              <w:t>2</w:t>
            </w:r>
          </w:p>
        </w:tc>
      </w:tr>
      <w:tr w:rsidR="00F16ED5" w:rsidTr="00F16ED5">
        <w:trPr>
          <w:trHeight w:val="142"/>
        </w:trPr>
        <w:tc>
          <w:tcPr>
            <w:tcW w:w="619" w:type="dxa"/>
            <w:tcBorders>
              <w:top w:val="single" w:sz="4" w:space="0" w:color="auto"/>
              <w:left w:val="single" w:sz="4" w:space="0" w:color="auto"/>
              <w:bottom w:val="single" w:sz="4" w:space="0" w:color="auto"/>
              <w:right w:val="single" w:sz="4" w:space="0" w:color="auto"/>
            </w:tcBorders>
            <w:noWrap/>
            <w:vAlign w:val="center"/>
            <w:hideMark/>
          </w:tcPr>
          <w:p w:rsidR="00F16ED5" w:rsidRDefault="00F16ED5">
            <w:pPr>
              <w:spacing w:after="200" w:line="276" w:lineRule="auto"/>
              <w:jc w:val="center"/>
              <w:rPr>
                <w:color w:val="000000"/>
                <w:sz w:val="20"/>
                <w:szCs w:val="20"/>
              </w:rPr>
            </w:pPr>
            <w:r>
              <w:rPr>
                <w:color w:val="000000"/>
                <w:sz w:val="20"/>
                <w:szCs w:val="20"/>
              </w:rPr>
              <w:t>37</w:t>
            </w:r>
          </w:p>
        </w:tc>
        <w:tc>
          <w:tcPr>
            <w:tcW w:w="2183" w:type="dxa"/>
            <w:tcBorders>
              <w:top w:val="single" w:sz="4" w:space="0" w:color="auto"/>
              <w:left w:val="nil"/>
              <w:bottom w:val="single" w:sz="4" w:space="0" w:color="auto"/>
              <w:right w:val="single" w:sz="4" w:space="0" w:color="auto"/>
            </w:tcBorders>
            <w:vAlign w:val="center"/>
            <w:hideMark/>
          </w:tcPr>
          <w:p w:rsidR="00F16ED5" w:rsidRDefault="00F16ED5">
            <w:pPr>
              <w:pStyle w:val="affffc"/>
              <w:spacing w:line="276" w:lineRule="auto"/>
              <w:rPr>
                <w:color w:val="000000"/>
                <w:sz w:val="20"/>
                <w:szCs w:val="20"/>
                <w:lang w:eastAsia="ru-RU"/>
              </w:rPr>
            </w:pPr>
            <w:r>
              <w:rPr>
                <w:color w:val="000000"/>
                <w:sz w:val="20"/>
                <w:szCs w:val="20"/>
                <w:lang w:eastAsia="ru-RU"/>
              </w:rPr>
              <w:t>Многоместная секция</w:t>
            </w:r>
          </w:p>
        </w:tc>
        <w:tc>
          <w:tcPr>
            <w:tcW w:w="5244" w:type="dxa"/>
            <w:tcBorders>
              <w:top w:val="single" w:sz="4" w:space="0" w:color="auto"/>
              <w:left w:val="nil"/>
              <w:bottom w:val="single" w:sz="4" w:space="0" w:color="auto"/>
              <w:right w:val="single" w:sz="4" w:space="0" w:color="auto"/>
            </w:tcBorders>
          </w:tcPr>
          <w:p w:rsidR="00F16ED5" w:rsidRDefault="00F16ED5">
            <w:pPr>
              <w:pStyle w:val="affffc"/>
              <w:spacing w:line="276" w:lineRule="auto"/>
              <w:rPr>
                <w:color w:val="000000"/>
                <w:sz w:val="20"/>
                <w:szCs w:val="20"/>
                <w:lang w:eastAsia="ru-RU"/>
              </w:rPr>
            </w:pPr>
            <w:r>
              <w:rPr>
                <w:color w:val="000000"/>
                <w:sz w:val="20"/>
                <w:szCs w:val="20"/>
                <w:lang w:eastAsia="ru-RU"/>
              </w:rPr>
              <w:t>Высота: не менее 810 мм и не более 830 мм</w:t>
            </w:r>
          </w:p>
          <w:p w:rsidR="00F16ED5" w:rsidRDefault="00F16ED5">
            <w:pPr>
              <w:pStyle w:val="affffc"/>
              <w:spacing w:line="276" w:lineRule="auto"/>
              <w:rPr>
                <w:color w:val="000000"/>
                <w:sz w:val="20"/>
                <w:szCs w:val="20"/>
                <w:lang w:eastAsia="ru-RU"/>
              </w:rPr>
            </w:pPr>
            <w:r>
              <w:rPr>
                <w:color w:val="000000"/>
                <w:sz w:val="20"/>
                <w:szCs w:val="20"/>
                <w:lang w:eastAsia="ru-RU"/>
              </w:rPr>
              <w:t>Ширина: не менее 1980 мм и не более 2000 мм</w:t>
            </w:r>
          </w:p>
          <w:p w:rsidR="00F16ED5" w:rsidRDefault="00F16ED5">
            <w:pPr>
              <w:pStyle w:val="affffc"/>
              <w:spacing w:line="276" w:lineRule="auto"/>
              <w:rPr>
                <w:color w:val="000000"/>
                <w:sz w:val="20"/>
                <w:szCs w:val="20"/>
                <w:lang w:eastAsia="ru-RU"/>
              </w:rPr>
            </w:pPr>
            <w:r>
              <w:rPr>
                <w:color w:val="000000"/>
                <w:sz w:val="20"/>
                <w:szCs w:val="20"/>
                <w:lang w:eastAsia="ru-RU"/>
              </w:rPr>
              <w:t>Глубина: не менее 410 мм и не более 430 мм</w:t>
            </w:r>
          </w:p>
          <w:p w:rsidR="00F16ED5" w:rsidRDefault="00F16ED5">
            <w:pPr>
              <w:pStyle w:val="affffc"/>
              <w:spacing w:line="276" w:lineRule="auto"/>
              <w:rPr>
                <w:color w:val="000000"/>
                <w:sz w:val="20"/>
                <w:szCs w:val="20"/>
                <w:lang w:eastAsia="ru-RU"/>
              </w:rPr>
            </w:pPr>
            <w:r>
              <w:rPr>
                <w:color w:val="000000"/>
                <w:sz w:val="20"/>
                <w:szCs w:val="20"/>
                <w:lang w:eastAsia="ru-RU"/>
              </w:rPr>
              <w:t>Высота от пола до сиденья: не менее 460 мм и не более 480  мм</w:t>
            </w:r>
          </w:p>
          <w:p w:rsidR="00F16ED5" w:rsidRDefault="00F16ED5">
            <w:pPr>
              <w:pStyle w:val="affffc"/>
              <w:spacing w:line="276" w:lineRule="auto"/>
              <w:rPr>
                <w:color w:val="000000"/>
                <w:sz w:val="20"/>
                <w:szCs w:val="20"/>
                <w:lang w:eastAsia="ru-RU"/>
              </w:rPr>
            </w:pPr>
            <w:r>
              <w:rPr>
                <w:color w:val="000000"/>
                <w:sz w:val="20"/>
                <w:szCs w:val="20"/>
                <w:lang w:eastAsia="ru-RU"/>
              </w:rPr>
              <w:t>Глубина сиденья: не менее 410 мм и не более 430 мм</w:t>
            </w:r>
          </w:p>
          <w:p w:rsidR="00F16ED5" w:rsidRDefault="00F16ED5">
            <w:pPr>
              <w:pStyle w:val="affffc"/>
              <w:spacing w:line="276" w:lineRule="auto"/>
              <w:rPr>
                <w:color w:val="000000"/>
                <w:sz w:val="20"/>
                <w:szCs w:val="20"/>
                <w:lang w:eastAsia="ru-RU"/>
              </w:rPr>
            </w:pPr>
            <w:r>
              <w:rPr>
                <w:color w:val="000000"/>
                <w:sz w:val="20"/>
                <w:szCs w:val="20"/>
                <w:lang w:eastAsia="ru-RU"/>
              </w:rPr>
              <w:t>Ширина сиденья: не менее 460 мм и не более 480 мм</w:t>
            </w:r>
          </w:p>
          <w:p w:rsidR="00F16ED5" w:rsidRDefault="00F16ED5">
            <w:pPr>
              <w:pStyle w:val="affffc"/>
              <w:spacing w:line="276" w:lineRule="auto"/>
              <w:rPr>
                <w:color w:val="000000"/>
                <w:sz w:val="20"/>
                <w:szCs w:val="20"/>
                <w:lang w:eastAsia="ru-RU"/>
              </w:rPr>
            </w:pPr>
            <w:r>
              <w:rPr>
                <w:color w:val="000000"/>
                <w:sz w:val="20"/>
                <w:szCs w:val="20"/>
                <w:lang w:eastAsia="ru-RU"/>
              </w:rPr>
              <w:t>Конструкция многоместной секции должна представлять собой разборный металлический каркас, состоящий из двух стоек и перекладины, и закреплённых на нём трёх каркасов сидений.</w:t>
            </w:r>
          </w:p>
          <w:p w:rsidR="00F16ED5" w:rsidRDefault="00F16ED5">
            <w:pPr>
              <w:pStyle w:val="affffc"/>
              <w:spacing w:line="276" w:lineRule="auto"/>
              <w:rPr>
                <w:color w:val="000000"/>
                <w:sz w:val="20"/>
                <w:szCs w:val="20"/>
                <w:lang w:eastAsia="ru-RU"/>
              </w:rPr>
            </w:pPr>
            <w:r>
              <w:rPr>
                <w:color w:val="000000"/>
                <w:sz w:val="20"/>
                <w:szCs w:val="20"/>
                <w:lang w:eastAsia="ru-RU"/>
              </w:rPr>
              <w:t>Обивка – искусственная кожа.</w:t>
            </w:r>
          </w:p>
          <w:p w:rsidR="00F16ED5" w:rsidRDefault="00F16ED5">
            <w:pPr>
              <w:pStyle w:val="affffc"/>
              <w:spacing w:line="276" w:lineRule="auto"/>
              <w:rPr>
                <w:color w:val="000000"/>
                <w:sz w:val="20"/>
                <w:szCs w:val="20"/>
                <w:lang w:eastAsia="ru-RU"/>
              </w:rPr>
            </w:pPr>
            <w:r>
              <w:rPr>
                <w:color w:val="000000"/>
                <w:sz w:val="20"/>
                <w:szCs w:val="20"/>
                <w:lang w:eastAsia="ru-RU"/>
              </w:rPr>
              <w:t>Цвет: по согласованию с заказчиком.</w:t>
            </w:r>
          </w:p>
          <w:p w:rsidR="00F16ED5" w:rsidRDefault="00F16ED5">
            <w:pPr>
              <w:pStyle w:val="affffc"/>
              <w:spacing w:line="276" w:lineRule="auto"/>
              <w:rPr>
                <w:color w:val="000000"/>
                <w:sz w:val="20"/>
                <w:szCs w:val="20"/>
                <w:lang w:eastAsia="ru-RU"/>
              </w:rPr>
            </w:pPr>
          </w:p>
          <w:p w:rsidR="00F16ED5" w:rsidRDefault="00F16ED5">
            <w:pPr>
              <w:pStyle w:val="affffc"/>
              <w:spacing w:line="276" w:lineRule="auto"/>
              <w:rPr>
                <w:color w:val="000000"/>
                <w:sz w:val="20"/>
                <w:szCs w:val="20"/>
                <w:lang w:eastAsia="ru-RU"/>
              </w:rPr>
            </w:pPr>
          </w:p>
        </w:tc>
        <w:tc>
          <w:tcPr>
            <w:tcW w:w="1134" w:type="dxa"/>
            <w:tcBorders>
              <w:top w:val="single" w:sz="4" w:space="0" w:color="auto"/>
              <w:left w:val="nil"/>
              <w:bottom w:val="single" w:sz="4" w:space="0" w:color="auto"/>
              <w:right w:val="single" w:sz="4" w:space="0" w:color="auto"/>
            </w:tcBorders>
            <w:vAlign w:val="center"/>
            <w:hideMark/>
          </w:tcPr>
          <w:p w:rsidR="00F16ED5" w:rsidRDefault="00F16ED5">
            <w:pPr>
              <w:spacing w:after="200" w:line="276" w:lineRule="auto"/>
              <w:jc w:val="center"/>
              <w:rPr>
                <w:color w:val="000000"/>
                <w:sz w:val="20"/>
                <w:szCs w:val="20"/>
              </w:rPr>
            </w:pPr>
            <w:proofErr w:type="spellStart"/>
            <w:proofErr w:type="gramStart"/>
            <w:r>
              <w:rPr>
                <w:color w:val="000000"/>
                <w:sz w:val="20"/>
                <w:szCs w:val="20"/>
              </w:rPr>
              <w:lastRenderedPageBreak/>
              <w:t>шт</w:t>
            </w:r>
            <w:proofErr w:type="spellEnd"/>
            <w:proofErr w:type="gramEnd"/>
          </w:p>
        </w:tc>
        <w:tc>
          <w:tcPr>
            <w:tcW w:w="1134" w:type="dxa"/>
            <w:tcBorders>
              <w:top w:val="single" w:sz="4" w:space="0" w:color="auto"/>
              <w:left w:val="nil"/>
              <w:bottom w:val="single" w:sz="4" w:space="0" w:color="auto"/>
              <w:right w:val="single" w:sz="4" w:space="0" w:color="auto"/>
            </w:tcBorders>
            <w:vAlign w:val="center"/>
            <w:hideMark/>
          </w:tcPr>
          <w:p w:rsidR="00F16ED5" w:rsidRDefault="00F16ED5">
            <w:pPr>
              <w:spacing w:after="200" w:line="276" w:lineRule="auto"/>
              <w:jc w:val="center"/>
              <w:rPr>
                <w:color w:val="000000"/>
                <w:sz w:val="20"/>
                <w:szCs w:val="20"/>
              </w:rPr>
            </w:pPr>
            <w:r>
              <w:rPr>
                <w:color w:val="000000"/>
                <w:sz w:val="20"/>
                <w:szCs w:val="20"/>
              </w:rPr>
              <w:t>2</w:t>
            </w:r>
          </w:p>
        </w:tc>
      </w:tr>
      <w:tr w:rsidR="00F16ED5" w:rsidTr="00F16ED5">
        <w:trPr>
          <w:trHeight w:val="174"/>
        </w:trPr>
        <w:tc>
          <w:tcPr>
            <w:tcW w:w="619" w:type="dxa"/>
            <w:tcBorders>
              <w:top w:val="single" w:sz="4" w:space="0" w:color="auto"/>
              <w:left w:val="single" w:sz="4" w:space="0" w:color="auto"/>
              <w:bottom w:val="single" w:sz="4" w:space="0" w:color="auto"/>
              <w:right w:val="single" w:sz="4" w:space="0" w:color="auto"/>
            </w:tcBorders>
            <w:noWrap/>
            <w:vAlign w:val="center"/>
            <w:hideMark/>
          </w:tcPr>
          <w:p w:rsidR="00F16ED5" w:rsidRDefault="00F16ED5">
            <w:pPr>
              <w:spacing w:after="200" w:line="276" w:lineRule="auto"/>
              <w:jc w:val="center"/>
              <w:rPr>
                <w:color w:val="000000"/>
                <w:sz w:val="20"/>
                <w:szCs w:val="20"/>
              </w:rPr>
            </w:pPr>
            <w:r>
              <w:rPr>
                <w:color w:val="000000"/>
                <w:sz w:val="20"/>
                <w:szCs w:val="20"/>
              </w:rPr>
              <w:lastRenderedPageBreak/>
              <w:t>38</w:t>
            </w:r>
          </w:p>
        </w:tc>
        <w:tc>
          <w:tcPr>
            <w:tcW w:w="2183" w:type="dxa"/>
            <w:tcBorders>
              <w:top w:val="single" w:sz="4" w:space="0" w:color="auto"/>
              <w:left w:val="nil"/>
              <w:bottom w:val="single" w:sz="4" w:space="0" w:color="auto"/>
              <w:right w:val="single" w:sz="4" w:space="0" w:color="auto"/>
            </w:tcBorders>
            <w:vAlign w:val="center"/>
            <w:hideMark/>
          </w:tcPr>
          <w:p w:rsidR="00F16ED5" w:rsidRDefault="00F16ED5">
            <w:pPr>
              <w:pStyle w:val="affffc"/>
              <w:spacing w:line="276" w:lineRule="auto"/>
              <w:rPr>
                <w:color w:val="000000"/>
                <w:sz w:val="20"/>
                <w:szCs w:val="20"/>
                <w:lang w:eastAsia="ru-RU"/>
              </w:rPr>
            </w:pPr>
            <w:r>
              <w:rPr>
                <w:color w:val="000000"/>
                <w:sz w:val="20"/>
                <w:szCs w:val="20"/>
                <w:lang w:eastAsia="ru-RU"/>
              </w:rPr>
              <w:t xml:space="preserve">Офисный стул </w:t>
            </w:r>
          </w:p>
        </w:tc>
        <w:tc>
          <w:tcPr>
            <w:tcW w:w="5244" w:type="dxa"/>
            <w:tcBorders>
              <w:top w:val="single" w:sz="4" w:space="0" w:color="auto"/>
              <w:left w:val="nil"/>
              <w:bottom w:val="single" w:sz="4" w:space="0" w:color="auto"/>
              <w:right w:val="single" w:sz="4" w:space="0" w:color="auto"/>
            </w:tcBorders>
          </w:tcPr>
          <w:p w:rsidR="00F16ED5" w:rsidRDefault="00F16ED5">
            <w:pPr>
              <w:pStyle w:val="affffc"/>
              <w:spacing w:line="276" w:lineRule="auto"/>
              <w:rPr>
                <w:color w:val="000000"/>
                <w:sz w:val="20"/>
                <w:szCs w:val="20"/>
                <w:lang w:eastAsia="ru-RU"/>
              </w:rPr>
            </w:pPr>
            <w:r>
              <w:rPr>
                <w:color w:val="000000"/>
                <w:sz w:val="20"/>
                <w:szCs w:val="20"/>
                <w:lang w:eastAsia="ru-RU"/>
              </w:rPr>
              <w:t xml:space="preserve">Габаритные размеры </w:t>
            </w:r>
          </w:p>
          <w:p w:rsidR="00F16ED5" w:rsidRDefault="00F16ED5">
            <w:pPr>
              <w:pStyle w:val="affffc"/>
              <w:spacing w:line="276" w:lineRule="auto"/>
              <w:rPr>
                <w:color w:val="000000"/>
                <w:sz w:val="20"/>
                <w:szCs w:val="20"/>
                <w:lang w:eastAsia="ru-RU"/>
              </w:rPr>
            </w:pPr>
            <w:r>
              <w:rPr>
                <w:color w:val="000000"/>
                <w:sz w:val="20"/>
                <w:szCs w:val="20"/>
                <w:lang w:eastAsia="ru-RU"/>
              </w:rPr>
              <w:t>Высота: не менее 800 мм и не более 835 мм</w:t>
            </w:r>
          </w:p>
          <w:p w:rsidR="00F16ED5" w:rsidRDefault="00F16ED5">
            <w:pPr>
              <w:pStyle w:val="affffc"/>
              <w:spacing w:line="276" w:lineRule="auto"/>
              <w:rPr>
                <w:color w:val="000000"/>
                <w:sz w:val="20"/>
                <w:szCs w:val="20"/>
                <w:lang w:eastAsia="ru-RU"/>
              </w:rPr>
            </w:pPr>
            <w:r>
              <w:rPr>
                <w:color w:val="000000"/>
                <w:sz w:val="20"/>
                <w:szCs w:val="20"/>
                <w:lang w:eastAsia="ru-RU"/>
              </w:rPr>
              <w:t>Ширина: не менее 525 мм и не более 543 мм</w:t>
            </w:r>
          </w:p>
          <w:p w:rsidR="00F16ED5" w:rsidRDefault="00F16ED5">
            <w:pPr>
              <w:pStyle w:val="affffc"/>
              <w:spacing w:line="276" w:lineRule="auto"/>
              <w:rPr>
                <w:color w:val="000000"/>
                <w:sz w:val="20"/>
                <w:szCs w:val="20"/>
                <w:lang w:eastAsia="ru-RU"/>
              </w:rPr>
            </w:pPr>
            <w:r>
              <w:rPr>
                <w:color w:val="000000"/>
                <w:sz w:val="20"/>
                <w:szCs w:val="20"/>
                <w:lang w:eastAsia="ru-RU"/>
              </w:rPr>
              <w:t>Глубина: не менее 570 мм и не более 590 мм</w:t>
            </w:r>
          </w:p>
          <w:p w:rsidR="00F16ED5" w:rsidRDefault="00F16ED5">
            <w:pPr>
              <w:pStyle w:val="affffc"/>
              <w:spacing w:line="276" w:lineRule="auto"/>
              <w:rPr>
                <w:color w:val="000000"/>
                <w:sz w:val="20"/>
                <w:szCs w:val="20"/>
                <w:lang w:eastAsia="ru-RU"/>
              </w:rPr>
            </w:pPr>
            <w:r>
              <w:rPr>
                <w:color w:val="000000"/>
                <w:sz w:val="20"/>
                <w:szCs w:val="20"/>
                <w:lang w:eastAsia="ru-RU"/>
              </w:rPr>
              <w:t>Высота от пола до сиденья: не менее 470 мм и не более 490 мм</w:t>
            </w:r>
          </w:p>
          <w:p w:rsidR="00F16ED5" w:rsidRDefault="00F16ED5">
            <w:pPr>
              <w:pStyle w:val="affffc"/>
              <w:spacing w:line="276" w:lineRule="auto"/>
              <w:rPr>
                <w:color w:val="000000"/>
                <w:sz w:val="20"/>
                <w:szCs w:val="20"/>
                <w:lang w:eastAsia="ru-RU"/>
              </w:rPr>
            </w:pPr>
            <w:r>
              <w:rPr>
                <w:color w:val="000000"/>
                <w:sz w:val="20"/>
                <w:szCs w:val="20"/>
                <w:lang w:eastAsia="ru-RU"/>
              </w:rPr>
              <w:t>Глубина сиденья: не менее 400 мм и не более 420 мм</w:t>
            </w:r>
          </w:p>
          <w:p w:rsidR="00F16ED5" w:rsidRDefault="00F16ED5">
            <w:pPr>
              <w:pStyle w:val="affffc"/>
              <w:spacing w:line="276" w:lineRule="auto"/>
              <w:rPr>
                <w:color w:val="000000"/>
                <w:sz w:val="20"/>
                <w:szCs w:val="20"/>
                <w:lang w:eastAsia="ru-RU"/>
              </w:rPr>
            </w:pPr>
            <w:r>
              <w:rPr>
                <w:color w:val="000000"/>
                <w:sz w:val="20"/>
                <w:szCs w:val="20"/>
                <w:lang w:eastAsia="ru-RU"/>
              </w:rPr>
              <w:t>Ширина сиденья: не менее 460 мм и не более 480 мм</w:t>
            </w:r>
          </w:p>
          <w:p w:rsidR="00F16ED5" w:rsidRDefault="00F16ED5">
            <w:pPr>
              <w:pStyle w:val="affffc"/>
              <w:spacing w:line="276" w:lineRule="auto"/>
              <w:rPr>
                <w:color w:val="000000"/>
                <w:sz w:val="20"/>
                <w:szCs w:val="20"/>
                <w:lang w:eastAsia="ru-RU"/>
              </w:rPr>
            </w:pPr>
            <w:r>
              <w:rPr>
                <w:color w:val="000000"/>
                <w:sz w:val="20"/>
                <w:szCs w:val="20"/>
                <w:lang w:eastAsia="ru-RU"/>
              </w:rPr>
              <w:t>Высота спинки: не менее 360 мм и не более 380 мм</w:t>
            </w:r>
          </w:p>
          <w:p w:rsidR="00F16ED5" w:rsidRDefault="00F16ED5">
            <w:pPr>
              <w:pStyle w:val="affffc"/>
              <w:spacing w:line="276" w:lineRule="auto"/>
              <w:rPr>
                <w:color w:val="000000"/>
                <w:sz w:val="20"/>
                <w:szCs w:val="20"/>
                <w:lang w:eastAsia="ru-RU"/>
              </w:rPr>
            </w:pPr>
            <w:r>
              <w:rPr>
                <w:color w:val="000000"/>
                <w:sz w:val="20"/>
                <w:szCs w:val="20"/>
                <w:lang w:eastAsia="ru-RU"/>
              </w:rPr>
              <w:t>Ширина спинки: не менее 480 мм и не более 500 мм</w:t>
            </w:r>
          </w:p>
          <w:p w:rsidR="00F16ED5" w:rsidRDefault="00F16ED5">
            <w:pPr>
              <w:pStyle w:val="affffc"/>
              <w:spacing w:line="276" w:lineRule="auto"/>
              <w:rPr>
                <w:color w:val="000000"/>
                <w:sz w:val="20"/>
                <w:szCs w:val="20"/>
                <w:lang w:eastAsia="ru-RU"/>
              </w:rPr>
            </w:pPr>
          </w:p>
          <w:p w:rsidR="00F16ED5" w:rsidRDefault="00F16ED5">
            <w:pPr>
              <w:pStyle w:val="affffc"/>
              <w:spacing w:line="276" w:lineRule="auto"/>
              <w:rPr>
                <w:color w:val="000000"/>
                <w:sz w:val="20"/>
                <w:szCs w:val="20"/>
                <w:lang w:eastAsia="ru-RU"/>
              </w:rPr>
            </w:pPr>
            <w:r>
              <w:rPr>
                <w:color w:val="000000"/>
                <w:sz w:val="20"/>
                <w:szCs w:val="20"/>
                <w:lang w:eastAsia="ru-RU"/>
              </w:rPr>
              <w:t>Каркас стула металлический. Спинка и сиденье должны быть обиты искусственной кожей.</w:t>
            </w:r>
          </w:p>
          <w:p w:rsidR="00F16ED5" w:rsidRDefault="00F16ED5">
            <w:pPr>
              <w:pStyle w:val="affffc"/>
              <w:spacing w:line="276" w:lineRule="auto"/>
              <w:rPr>
                <w:color w:val="000000"/>
                <w:sz w:val="20"/>
                <w:szCs w:val="20"/>
                <w:lang w:eastAsia="ru-RU"/>
              </w:rPr>
            </w:pPr>
          </w:p>
          <w:p w:rsidR="00F16ED5" w:rsidRDefault="00F16ED5">
            <w:pPr>
              <w:pStyle w:val="affffc"/>
              <w:spacing w:line="276" w:lineRule="auto"/>
              <w:rPr>
                <w:color w:val="000000"/>
                <w:sz w:val="20"/>
                <w:szCs w:val="20"/>
                <w:lang w:eastAsia="ru-RU"/>
              </w:rPr>
            </w:pPr>
            <w:r>
              <w:rPr>
                <w:color w:val="000000"/>
                <w:sz w:val="20"/>
                <w:szCs w:val="20"/>
                <w:lang w:eastAsia="ru-RU"/>
              </w:rPr>
              <w:t>Обивка - синтетическое волокно, искусственная кожа; цвет: синий.</w:t>
            </w:r>
          </w:p>
          <w:p w:rsidR="00F16ED5" w:rsidRDefault="00F16ED5">
            <w:pPr>
              <w:pStyle w:val="affffc"/>
              <w:spacing w:line="276" w:lineRule="auto"/>
              <w:rPr>
                <w:color w:val="000000"/>
                <w:sz w:val="20"/>
                <w:szCs w:val="20"/>
                <w:lang w:eastAsia="ru-RU"/>
              </w:rPr>
            </w:pPr>
          </w:p>
        </w:tc>
        <w:tc>
          <w:tcPr>
            <w:tcW w:w="1134" w:type="dxa"/>
            <w:tcBorders>
              <w:top w:val="single" w:sz="4" w:space="0" w:color="auto"/>
              <w:left w:val="nil"/>
              <w:bottom w:val="single" w:sz="4" w:space="0" w:color="auto"/>
              <w:right w:val="single" w:sz="4" w:space="0" w:color="auto"/>
            </w:tcBorders>
            <w:vAlign w:val="center"/>
            <w:hideMark/>
          </w:tcPr>
          <w:p w:rsidR="00F16ED5" w:rsidRDefault="00F16ED5">
            <w:pPr>
              <w:spacing w:after="200" w:line="276" w:lineRule="auto"/>
              <w:jc w:val="center"/>
              <w:rPr>
                <w:color w:val="000000"/>
                <w:sz w:val="20"/>
                <w:szCs w:val="20"/>
              </w:rPr>
            </w:pPr>
            <w:proofErr w:type="spellStart"/>
            <w:proofErr w:type="gramStart"/>
            <w:r>
              <w:rPr>
                <w:color w:val="000000"/>
                <w:sz w:val="20"/>
                <w:szCs w:val="20"/>
              </w:rPr>
              <w:t>шт</w:t>
            </w:r>
            <w:proofErr w:type="spellEnd"/>
            <w:proofErr w:type="gramEnd"/>
          </w:p>
        </w:tc>
        <w:tc>
          <w:tcPr>
            <w:tcW w:w="1134" w:type="dxa"/>
            <w:tcBorders>
              <w:top w:val="single" w:sz="4" w:space="0" w:color="auto"/>
              <w:left w:val="nil"/>
              <w:bottom w:val="single" w:sz="4" w:space="0" w:color="auto"/>
              <w:right w:val="single" w:sz="4" w:space="0" w:color="auto"/>
            </w:tcBorders>
            <w:vAlign w:val="center"/>
            <w:hideMark/>
          </w:tcPr>
          <w:p w:rsidR="00F16ED5" w:rsidRDefault="00F16ED5">
            <w:pPr>
              <w:spacing w:after="200" w:line="276" w:lineRule="auto"/>
              <w:jc w:val="center"/>
              <w:rPr>
                <w:color w:val="000000"/>
                <w:sz w:val="20"/>
                <w:szCs w:val="20"/>
              </w:rPr>
            </w:pPr>
            <w:r>
              <w:rPr>
                <w:color w:val="000000"/>
                <w:sz w:val="20"/>
                <w:szCs w:val="20"/>
              </w:rPr>
              <w:t>10</w:t>
            </w:r>
          </w:p>
        </w:tc>
      </w:tr>
      <w:tr w:rsidR="00F16ED5" w:rsidTr="00F16ED5">
        <w:trPr>
          <w:trHeight w:val="217"/>
        </w:trPr>
        <w:tc>
          <w:tcPr>
            <w:tcW w:w="619" w:type="dxa"/>
            <w:tcBorders>
              <w:top w:val="single" w:sz="4" w:space="0" w:color="auto"/>
              <w:left w:val="single" w:sz="4" w:space="0" w:color="auto"/>
              <w:bottom w:val="single" w:sz="4" w:space="0" w:color="auto"/>
              <w:right w:val="single" w:sz="4" w:space="0" w:color="auto"/>
            </w:tcBorders>
            <w:noWrap/>
            <w:vAlign w:val="center"/>
            <w:hideMark/>
          </w:tcPr>
          <w:p w:rsidR="00F16ED5" w:rsidRDefault="00F16ED5">
            <w:pPr>
              <w:spacing w:after="200" w:line="276" w:lineRule="auto"/>
              <w:jc w:val="center"/>
              <w:rPr>
                <w:color w:val="000000"/>
                <w:sz w:val="20"/>
                <w:szCs w:val="20"/>
              </w:rPr>
            </w:pPr>
            <w:r>
              <w:rPr>
                <w:color w:val="000000"/>
                <w:sz w:val="20"/>
                <w:szCs w:val="20"/>
              </w:rPr>
              <w:t>39</w:t>
            </w:r>
          </w:p>
        </w:tc>
        <w:tc>
          <w:tcPr>
            <w:tcW w:w="2183" w:type="dxa"/>
            <w:tcBorders>
              <w:top w:val="single" w:sz="4" w:space="0" w:color="auto"/>
              <w:left w:val="nil"/>
              <w:bottom w:val="single" w:sz="4" w:space="0" w:color="auto"/>
              <w:right w:val="single" w:sz="4" w:space="0" w:color="auto"/>
            </w:tcBorders>
            <w:vAlign w:val="center"/>
            <w:hideMark/>
          </w:tcPr>
          <w:p w:rsidR="00F16ED5" w:rsidRDefault="00F16ED5">
            <w:pPr>
              <w:pStyle w:val="affffc"/>
              <w:spacing w:line="276" w:lineRule="auto"/>
              <w:rPr>
                <w:color w:val="000000"/>
                <w:sz w:val="20"/>
                <w:szCs w:val="20"/>
                <w:lang w:eastAsia="ru-RU"/>
              </w:rPr>
            </w:pPr>
            <w:r>
              <w:rPr>
                <w:color w:val="000000"/>
                <w:sz w:val="20"/>
                <w:szCs w:val="20"/>
                <w:lang w:eastAsia="ru-RU"/>
              </w:rPr>
              <w:t xml:space="preserve">Стол письменный </w:t>
            </w:r>
          </w:p>
        </w:tc>
        <w:tc>
          <w:tcPr>
            <w:tcW w:w="5244" w:type="dxa"/>
            <w:tcBorders>
              <w:top w:val="single" w:sz="4" w:space="0" w:color="auto"/>
              <w:left w:val="nil"/>
              <w:bottom w:val="single" w:sz="4" w:space="0" w:color="auto"/>
              <w:right w:val="single" w:sz="4" w:space="0" w:color="auto"/>
            </w:tcBorders>
            <w:hideMark/>
          </w:tcPr>
          <w:p w:rsidR="00F16ED5" w:rsidRDefault="00F16ED5">
            <w:pPr>
              <w:pStyle w:val="affffc"/>
              <w:spacing w:line="276" w:lineRule="auto"/>
              <w:rPr>
                <w:color w:val="000000"/>
                <w:sz w:val="20"/>
                <w:szCs w:val="20"/>
                <w:lang w:eastAsia="ru-RU"/>
              </w:rPr>
            </w:pPr>
            <w:r>
              <w:rPr>
                <w:color w:val="000000"/>
                <w:sz w:val="20"/>
                <w:szCs w:val="20"/>
                <w:lang w:eastAsia="ru-RU"/>
              </w:rPr>
              <w:t>Размеры: не менее 1550х710х745 мм и не более 1650х730х765 мм</w:t>
            </w:r>
          </w:p>
          <w:p w:rsidR="00F16ED5" w:rsidRDefault="00F16ED5">
            <w:pPr>
              <w:pStyle w:val="affffc"/>
              <w:spacing w:line="276" w:lineRule="auto"/>
              <w:rPr>
                <w:color w:val="000000"/>
                <w:sz w:val="20"/>
                <w:szCs w:val="20"/>
                <w:lang w:eastAsia="ru-RU"/>
              </w:rPr>
            </w:pPr>
            <w:r>
              <w:rPr>
                <w:color w:val="000000"/>
                <w:sz w:val="20"/>
                <w:szCs w:val="20"/>
                <w:lang w:eastAsia="ru-RU"/>
              </w:rPr>
              <w:t>Стол письменный должен  представлять собой единую конструкцию, включающую в себя столешницу, две вертикальные стенки, один вертикально установленный горизонтальный щит.</w:t>
            </w:r>
          </w:p>
          <w:p w:rsidR="00F16ED5" w:rsidRDefault="00F16ED5">
            <w:pPr>
              <w:pStyle w:val="affffc"/>
              <w:spacing w:line="276" w:lineRule="auto"/>
              <w:rPr>
                <w:color w:val="000000"/>
                <w:sz w:val="20"/>
                <w:szCs w:val="20"/>
                <w:lang w:eastAsia="ru-RU"/>
              </w:rPr>
            </w:pPr>
            <w:r>
              <w:rPr>
                <w:color w:val="000000"/>
                <w:sz w:val="20"/>
                <w:szCs w:val="20"/>
                <w:lang w:eastAsia="ru-RU"/>
              </w:rPr>
              <w:t>Материал: ЛДСП</w:t>
            </w:r>
          </w:p>
          <w:p w:rsidR="00F16ED5" w:rsidRDefault="00F16ED5">
            <w:pPr>
              <w:pStyle w:val="affffc"/>
              <w:spacing w:line="276" w:lineRule="auto"/>
              <w:rPr>
                <w:color w:val="000000"/>
                <w:sz w:val="20"/>
                <w:szCs w:val="20"/>
                <w:lang w:eastAsia="ru-RU"/>
              </w:rPr>
            </w:pPr>
            <w:r>
              <w:rPr>
                <w:color w:val="000000"/>
                <w:sz w:val="20"/>
                <w:szCs w:val="20"/>
                <w:lang w:eastAsia="ru-RU"/>
              </w:rPr>
              <w:t>Толщина столешницы: не менее 22 мм и не более 24 мм</w:t>
            </w:r>
          </w:p>
          <w:p w:rsidR="00F16ED5" w:rsidRDefault="00F16ED5">
            <w:pPr>
              <w:pStyle w:val="affffc"/>
              <w:spacing w:line="276" w:lineRule="auto"/>
              <w:rPr>
                <w:color w:val="000000"/>
                <w:sz w:val="20"/>
                <w:szCs w:val="20"/>
                <w:lang w:eastAsia="ru-RU"/>
              </w:rPr>
            </w:pPr>
            <w:r>
              <w:rPr>
                <w:color w:val="000000"/>
                <w:sz w:val="20"/>
                <w:szCs w:val="20"/>
                <w:lang w:eastAsia="ru-RU"/>
              </w:rPr>
              <w:t>Толщина опор и каркаса: не менее 18 мм и не более 20 мм</w:t>
            </w:r>
          </w:p>
          <w:p w:rsidR="00F16ED5" w:rsidRDefault="00F16ED5">
            <w:pPr>
              <w:pStyle w:val="affffc"/>
              <w:spacing w:line="276" w:lineRule="auto"/>
              <w:rPr>
                <w:color w:val="000000"/>
                <w:sz w:val="20"/>
                <w:szCs w:val="20"/>
                <w:lang w:eastAsia="ru-RU"/>
              </w:rPr>
            </w:pPr>
            <w:r>
              <w:rPr>
                <w:color w:val="000000"/>
                <w:sz w:val="20"/>
                <w:szCs w:val="20"/>
                <w:lang w:eastAsia="ru-RU"/>
              </w:rPr>
              <w:t>Основной материал: трехслойное экологически чистое ДСП, класс эмиссии Е</w:t>
            </w:r>
            <w:proofErr w:type="gramStart"/>
            <w:r>
              <w:rPr>
                <w:color w:val="000000"/>
                <w:sz w:val="20"/>
                <w:szCs w:val="20"/>
                <w:lang w:eastAsia="ru-RU"/>
              </w:rPr>
              <w:t>1</w:t>
            </w:r>
            <w:proofErr w:type="gramEnd"/>
            <w:r>
              <w:rPr>
                <w:color w:val="000000"/>
                <w:sz w:val="20"/>
                <w:szCs w:val="20"/>
                <w:lang w:eastAsia="ru-RU"/>
              </w:rPr>
              <w:t>;</w:t>
            </w:r>
          </w:p>
          <w:p w:rsidR="00F16ED5" w:rsidRDefault="00F16ED5">
            <w:pPr>
              <w:pStyle w:val="affffc"/>
              <w:spacing w:line="276" w:lineRule="auto"/>
              <w:rPr>
                <w:color w:val="000000"/>
                <w:sz w:val="20"/>
                <w:szCs w:val="20"/>
                <w:lang w:eastAsia="ru-RU"/>
              </w:rPr>
            </w:pPr>
            <w:r>
              <w:rPr>
                <w:color w:val="000000"/>
                <w:sz w:val="20"/>
                <w:szCs w:val="20"/>
                <w:lang w:eastAsia="ru-RU"/>
              </w:rPr>
              <w:t xml:space="preserve">Материал покрытия: износоустойчивый ламинат с пропиткой </w:t>
            </w:r>
            <w:proofErr w:type="spellStart"/>
            <w:r>
              <w:rPr>
                <w:color w:val="000000"/>
                <w:sz w:val="20"/>
                <w:szCs w:val="20"/>
                <w:lang w:eastAsia="ru-RU"/>
              </w:rPr>
              <w:t>меламиновыми</w:t>
            </w:r>
            <w:proofErr w:type="spellEnd"/>
            <w:r>
              <w:rPr>
                <w:color w:val="000000"/>
                <w:sz w:val="20"/>
                <w:szCs w:val="20"/>
                <w:lang w:eastAsia="ru-RU"/>
              </w:rPr>
              <w:t xml:space="preserve"> смолами; </w:t>
            </w:r>
          </w:p>
          <w:p w:rsidR="00F16ED5" w:rsidRDefault="00F16ED5">
            <w:pPr>
              <w:pStyle w:val="affffc"/>
              <w:spacing w:line="276" w:lineRule="auto"/>
              <w:rPr>
                <w:color w:val="000000"/>
                <w:sz w:val="20"/>
                <w:szCs w:val="20"/>
                <w:lang w:eastAsia="ru-RU"/>
              </w:rPr>
            </w:pPr>
            <w:r>
              <w:rPr>
                <w:color w:val="000000"/>
                <w:sz w:val="20"/>
                <w:szCs w:val="20"/>
                <w:lang w:eastAsia="ru-RU"/>
              </w:rPr>
              <w:t xml:space="preserve">Защита торцевых поверхностей основных элементов: кромка ПВХ, толщина не менее 2 мм. </w:t>
            </w:r>
          </w:p>
          <w:p w:rsidR="00F16ED5" w:rsidRDefault="00F16ED5">
            <w:pPr>
              <w:pStyle w:val="affffc"/>
              <w:spacing w:line="276" w:lineRule="auto"/>
              <w:rPr>
                <w:color w:val="000000"/>
                <w:sz w:val="20"/>
                <w:szCs w:val="20"/>
                <w:lang w:eastAsia="ru-RU"/>
              </w:rPr>
            </w:pPr>
            <w:r>
              <w:rPr>
                <w:color w:val="000000"/>
                <w:sz w:val="20"/>
                <w:szCs w:val="20"/>
                <w:lang w:eastAsia="ru-RU"/>
              </w:rPr>
              <w:t xml:space="preserve">Защита торцевых поверхностей дополнительных элементов:  кромка ПВХ, толщина 0,4 и 2 мм. </w:t>
            </w:r>
          </w:p>
          <w:p w:rsidR="00F16ED5" w:rsidRDefault="00F16ED5">
            <w:pPr>
              <w:pStyle w:val="affffc"/>
              <w:spacing w:line="276" w:lineRule="auto"/>
              <w:rPr>
                <w:color w:val="000000"/>
                <w:sz w:val="20"/>
                <w:szCs w:val="20"/>
                <w:lang w:eastAsia="ru-RU"/>
              </w:rPr>
            </w:pPr>
            <w:r>
              <w:rPr>
                <w:color w:val="000000"/>
                <w:sz w:val="20"/>
                <w:szCs w:val="20"/>
                <w:lang w:eastAsia="ru-RU"/>
              </w:rPr>
              <w:t>Регулируемые опоры: металлические с пластиковым основанием, диапазон регулировок – до 15 мм.</w:t>
            </w:r>
          </w:p>
          <w:p w:rsidR="00F16ED5" w:rsidRDefault="00F16ED5">
            <w:pPr>
              <w:pStyle w:val="affffc"/>
              <w:spacing w:line="276" w:lineRule="auto"/>
              <w:rPr>
                <w:color w:val="000000"/>
                <w:sz w:val="20"/>
                <w:szCs w:val="20"/>
                <w:lang w:eastAsia="ru-RU"/>
              </w:rPr>
            </w:pPr>
            <w:r>
              <w:rPr>
                <w:color w:val="000000"/>
                <w:sz w:val="20"/>
                <w:szCs w:val="20"/>
                <w:lang w:eastAsia="ru-RU"/>
              </w:rPr>
              <w:t>Силовые сочленения: четырехкомпонентные эксцентриковые стяжки.</w:t>
            </w:r>
          </w:p>
          <w:p w:rsidR="00F16ED5" w:rsidRDefault="00F16ED5">
            <w:pPr>
              <w:pStyle w:val="affffc"/>
              <w:spacing w:line="276" w:lineRule="auto"/>
              <w:rPr>
                <w:color w:val="000000"/>
                <w:sz w:val="20"/>
                <w:szCs w:val="20"/>
                <w:lang w:eastAsia="ru-RU"/>
              </w:rPr>
            </w:pPr>
            <w:r>
              <w:rPr>
                <w:color w:val="000000"/>
                <w:sz w:val="20"/>
                <w:szCs w:val="20"/>
                <w:lang w:eastAsia="ru-RU"/>
              </w:rPr>
              <w:t>Цвет: клен.</w:t>
            </w:r>
          </w:p>
        </w:tc>
        <w:tc>
          <w:tcPr>
            <w:tcW w:w="1134" w:type="dxa"/>
            <w:tcBorders>
              <w:top w:val="single" w:sz="4" w:space="0" w:color="auto"/>
              <w:left w:val="nil"/>
              <w:bottom w:val="single" w:sz="4" w:space="0" w:color="auto"/>
              <w:right w:val="single" w:sz="4" w:space="0" w:color="auto"/>
            </w:tcBorders>
            <w:vAlign w:val="center"/>
            <w:hideMark/>
          </w:tcPr>
          <w:p w:rsidR="00F16ED5" w:rsidRDefault="00F16ED5">
            <w:pPr>
              <w:spacing w:after="200" w:line="276" w:lineRule="auto"/>
              <w:jc w:val="center"/>
              <w:rPr>
                <w:color w:val="000000"/>
                <w:sz w:val="20"/>
                <w:szCs w:val="20"/>
              </w:rPr>
            </w:pPr>
            <w:proofErr w:type="spellStart"/>
            <w:proofErr w:type="gramStart"/>
            <w:r>
              <w:rPr>
                <w:color w:val="000000"/>
                <w:sz w:val="20"/>
                <w:szCs w:val="20"/>
              </w:rPr>
              <w:t>шт</w:t>
            </w:r>
            <w:proofErr w:type="spellEnd"/>
            <w:proofErr w:type="gramEnd"/>
          </w:p>
        </w:tc>
        <w:tc>
          <w:tcPr>
            <w:tcW w:w="1134" w:type="dxa"/>
            <w:tcBorders>
              <w:top w:val="single" w:sz="4" w:space="0" w:color="auto"/>
              <w:left w:val="nil"/>
              <w:bottom w:val="single" w:sz="4" w:space="0" w:color="auto"/>
              <w:right w:val="single" w:sz="4" w:space="0" w:color="auto"/>
            </w:tcBorders>
            <w:vAlign w:val="center"/>
            <w:hideMark/>
          </w:tcPr>
          <w:p w:rsidR="00F16ED5" w:rsidRDefault="00F16ED5">
            <w:pPr>
              <w:spacing w:after="200" w:line="276" w:lineRule="auto"/>
              <w:jc w:val="center"/>
              <w:rPr>
                <w:color w:val="000000"/>
                <w:sz w:val="20"/>
                <w:szCs w:val="20"/>
              </w:rPr>
            </w:pPr>
            <w:r>
              <w:rPr>
                <w:color w:val="000000"/>
                <w:sz w:val="20"/>
                <w:szCs w:val="20"/>
              </w:rPr>
              <w:t>1</w:t>
            </w:r>
          </w:p>
        </w:tc>
      </w:tr>
      <w:tr w:rsidR="00F16ED5" w:rsidTr="00F16ED5">
        <w:trPr>
          <w:trHeight w:val="279"/>
        </w:trPr>
        <w:tc>
          <w:tcPr>
            <w:tcW w:w="619" w:type="dxa"/>
            <w:tcBorders>
              <w:top w:val="single" w:sz="4" w:space="0" w:color="auto"/>
              <w:left w:val="single" w:sz="4" w:space="0" w:color="auto"/>
              <w:bottom w:val="single" w:sz="4" w:space="0" w:color="auto"/>
              <w:right w:val="single" w:sz="4" w:space="0" w:color="auto"/>
            </w:tcBorders>
            <w:noWrap/>
            <w:vAlign w:val="center"/>
            <w:hideMark/>
          </w:tcPr>
          <w:p w:rsidR="00F16ED5" w:rsidRDefault="00F16ED5">
            <w:pPr>
              <w:spacing w:after="200" w:line="276" w:lineRule="auto"/>
              <w:jc w:val="center"/>
              <w:rPr>
                <w:color w:val="000000"/>
                <w:sz w:val="20"/>
                <w:szCs w:val="20"/>
              </w:rPr>
            </w:pPr>
            <w:r>
              <w:rPr>
                <w:color w:val="000000"/>
                <w:sz w:val="20"/>
                <w:szCs w:val="20"/>
              </w:rPr>
              <w:t>40</w:t>
            </w:r>
          </w:p>
        </w:tc>
        <w:tc>
          <w:tcPr>
            <w:tcW w:w="2183" w:type="dxa"/>
            <w:tcBorders>
              <w:top w:val="single" w:sz="4" w:space="0" w:color="auto"/>
              <w:left w:val="nil"/>
              <w:bottom w:val="single" w:sz="4" w:space="0" w:color="auto"/>
              <w:right w:val="single" w:sz="4" w:space="0" w:color="auto"/>
            </w:tcBorders>
            <w:vAlign w:val="center"/>
            <w:hideMark/>
          </w:tcPr>
          <w:p w:rsidR="00F16ED5" w:rsidRDefault="00F16ED5">
            <w:pPr>
              <w:pStyle w:val="affffc"/>
              <w:spacing w:line="276" w:lineRule="auto"/>
              <w:rPr>
                <w:color w:val="000000"/>
                <w:sz w:val="20"/>
                <w:szCs w:val="20"/>
                <w:lang w:eastAsia="ru-RU"/>
              </w:rPr>
            </w:pPr>
            <w:r>
              <w:rPr>
                <w:color w:val="000000"/>
                <w:sz w:val="20"/>
                <w:szCs w:val="20"/>
                <w:lang w:eastAsia="ru-RU"/>
              </w:rPr>
              <w:t xml:space="preserve">Гардероб </w:t>
            </w:r>
          </w:p>
        </w:tc>
        <w:tc>
          <w:tcPr>
            <w:tcW w:w="5244" w:type="dxa"/>
            <w:tcBorders>
              <w:top w:val="single" w:sz="4" w:space="0" w:color="auto"/>
              <w:left w:val="nil"/>
              <w:bottom w:val="single" w:sz="4" w:space="0" w:color="auto"/>
              <w:right w:val="single" w:sz="4" w:space="0" w:color="auto"/>
            </w:tcBorders>
          </w:tcPr>
          <w:p w:rsidR="00F16ED5" w:rsidRDefault="00F16ED5">
            <w:pPr>
              <w:pStyle w:val="affffc"/>
              <w:spacing w:line="276" w:lineRule="auto"/>
              <w:rPr>
                <w:color w:val="000000"/>
                <w:sz w:val="20"/>
                <w:szCs w:val="20"/>
                <w:lang w:eastAsia="ru-RU"/>
              </w:rPr>
            </w:pPr>
            <w:r>
              <w:rPr>
                <w:color w:val="000000"/>
                <w:sz w:val="20"/>
                <w:szCs w:val="20"/>
                <w:lang w:eastAsia="ru-RU"/>
              </w:rPr>
              <w:t>Размер: не менее 760х570х1965 мм и не более 780х590х1980 мм</w:t>
            </w:r>
          </w:p>
          <w:p w:rsidR="00F16ED5" w:rsidRDefault="00F16ED5">
            <w:pPr>
              <w:pStyle w:val="affffc"/>
              <w:spacing w:line="276" w:lineRule="auto"/>
              <w:rPr>
                <w:color w:val="000000"/>
                <w:sz w:val="20"/>
                <w:szCs w:val="20"/>
                <w:lang w:eastAsia="ru-RU"/>
              </w:rPr>
            </w:pPr>
            <w:r>
              <w:rPr>
                <w:color w:val="000000"/>
                <w:sz w:val="20"/>
                <w:szCs w:val="20"/>
                <w:lang w:eastAsia="ru-RU"/>
              </w:rPr>
              <w:t>Гардероб должен представлять собой единую конструкцию, включающую в себя нижнее и верхнее основание, горизонтальный щит,  боковые стенки и заднюю стенку, две двери.</w:t>
            </w:r>
          </w:p>
          <w:p w:rsidR="00F16ED5" w:rsidRDefault="00F16ED5">
            <w:pPr>
              <w:pStyle w:val="affffc"/>
              <w:spacing w:line="276" w:lineRule="auto"/>
              <w:rPr>
                <w:color w:val="000000"/>
                <w:sz w:val="20"/>
                <w:szCs w:val="20"/>
                <w:lang w:eastAsia="ru-RU"/>
              </w:rPr>
            </w:pPr>
            <w:r>
              <w:rPr>
                <w:color w:val="000000"/>
                <w:sz w:val="20"/>
                <w:szCs w:val="20"/>
                <w:lang w:eastAsia="ru-RU"/>
              </w:rPr>
              <w:t>Толщина каркаса: не менее 18 мм.</w:t>
            </w:r>
          </w:p>
          <w:p w:rsidR="00F16ED5" w:rsidRDefault="00F16ED5">
            <w:pPr>
              <w:pStyle w:val="affffc"/>
              <w:spacing w:line="276" w:lineRule="auto"/>
              <w:rPr>
                <w:color w:val="000000"/>
                <w:sz w:val="20"/>
                <w:szCs w:val="20"/>
                <w:lang w:eastAsia="ru-RU"/>
              </w:rPr>
            </w:pPr>
            <w:r>
              <w:rPr>
                <w:color w:val="000000"/>
                <w:sz w:val="20"/>
                <w:szCs w:val="20"/>
                <w:lang w:eastAsia="ru-RU"/>
              </w:rPr>
              <w:t>Основной материал: трёхслойное экологически чистое ДСП, класс эмиссии Е</w:t>
            </w:r>
            <w:proofErr w:type="gramStart"/>
            <w:r>
              <w:rPr>
                <w:color w:val="000000"/>
                <w:sz w:val="20"/>
                <w:szCs w:val="20"/>
                <w:lang w:eastAsia="ru-RU"/>
              </w:rPr>
              <w:t>1</w:t>
            </w:r>
            <w:proofErr w:type="gramEnd"/>
            <w:r>
              <w:rPr>
                <w:color w:val="000000"/>
                <w:sz w:val="20"/>
                <w:szCs w:val="20"/>
                <w:lang w:eastAsia="ru-RU"/>
              </w:rPr>
              <w:t>;</w:t>
            </w:r>
          </w:p>
          <w:p w:rsidR="00F16ED5" w:rsidRDefault="00F16ED5">
            <w:pPr>
              <w:pStyle w:val="affffc"/>
              <w:spacing w:line="276" w:lineRule="auto"/>
              <w:rPr>
                <w:color w:val="000000"/>
                <w:sz w:val="20"/>
                <w:szCs w:val="20"/>
                <w:lang w:eastAsia="ru-RU"/>
              </w:rPr>
            </w:pPr>
            <w:r>
              <w:rPr>
                <w:color w:val="000000"/>
                <w:sz w:val="20"/>
                <w:szCs w:val="20"/>
                <w:lang w:eastAsia="ru-RU"/>
              </w:rPr>
              <w:t xml:space="preserve">Материал покрытия: износоустойчивый ламинат с пропиткой </w:t>
            </w:r>
            <w:proofErr w:type="spellStart"/>
            <w:r>
              <w:rPr>
                <w:color w:val="000000"/>
                <w:sz w:val="20"/>
                <w:szCs w:val="20"/>
                <w:lang w:eastAsia="ru-RU"/>
              </w:rPr>
              <w:t>меламиновыми</w:t>
            </w:r>
            <w:proofErr w:type="spellEnd"/>
            <w:r>
              <w:rPr>
                <w:color w:val="000000"/>
                <w:sz w:val="20"/>
                <w:szCs w:val="20"/>
                <w:lang w:eastAsia="ru-RU"/>
              </w:rPr>
              <w:t xml:space="preserve"> смолами </w:t>
            </w:r>
          </w:p>
          <w:p w:rsidR="00F16ED5" w:rsidRDefault="00F16ED5">
            <w:pPr>
              <w:pStyle w:val="affffc"/>
              <w:spacing w:line="276" w:lineRule="auto"/>
              <w:rPr>
                <w:color w:val="000000"/>
                <w:sz w:val="20"/>
                <w:szCs w:val="20"/>
                <w:lang w:eastAsia="ru-RU"/>
              </w:rPr>
            </w:pPr>
            <w:r>
              <w:rPr>
                <w:color w:val="000000"/>
                <w:sz w:val="20"/>
                <w:szCs w:val="20"/>
                <w:lang w:eastAsia="ru-RU"/>
              </w:rPr>
              <w:t xml:space="preserve">Защита торцевых поверхностей основных элементов: кромка ПВХ, толщина не менее 2 мм. </w:t>
            </w:r>
          </w:p>
          <w:p w:rsidR="00F16ED5" w:rsidRDefault="00F16ED5">
            <w:pPr>
              <w:pStyle w:val="affffc"/>
              <w:spacing w:line="276" w:lineRule="auto"/>
              <w:rPr>
                <w:color w:val="000000"/>
                <w:sz w:val="20"/>
                <w:szCs w:val="20"/>
                <w:lang w:eastAsia="ru-RU"/>
              </w:rPr>
            </w:pPr>
            <w:r>
              <w:rPr>
                <w:color w:val="000000"/>
                <w:sz w:val="20"/>
                <w:szCs w:val="20"/>
                <w:lang w:eastAsia="ru-RU"/>
              </w:rPr>
              <w:t>Защита торцевых поверхностей дополнительных элементов:  кромка ПВХ, толщина 0,4 и 2 мм.</w:t>
            </w:r>
          </w:p>
          <w:p w:rsidR="00F16ED5" w:rsidRDefault="00F16ED5">
            <w:pPr>
              <w:pStyle w:val="affffc"/>
              <w:spacing w:line="276" w:lineRule="auto"/>
              <w:rPr>
                <w:color w:val="000000"/>
                <w:sz w:val="20"/>
                <w:szCs w:val="20"/>
                <w:lang w:eastAsia="ru-RU"/>
              </w:rPr>
            </w:pPr>
            <w:r>
              <w:rPr>
                <w:color w:val="000000"/>
                <w:sz w:val="20"/>
                <w:szCs w:val="20"/>
                <w:lang w:eastAsia="ru-RU"/>
              </w:rPr>
              <w:t>Силовые сочленения: четырехкомпонентные эксцентриковые стяжки;</w:t>
            </w:r>
          </w:p>
          <w:p w:rsidR="00F16ED5" w:rsidRDefault="00F16ED5">
            <w:pPr>
              <w:pStyle w:val="affffc"/>
              <w:spacing w:line="276" w:lineRule="auto"/>
              <w:rPr>
                <w:color w:val="000000"/>
                <w:sz w:val="20"/>
                <w:szCs w:val="20"/>
                <w:lang w:eastAsia="ru-RU"/>
              </w:rPr>
            </w:pPr>
            <w:r>
              <w:rPr>
                <w:color w:val="000000"/>
                <w:sz w:val="20"/>
                <w:szCs w:val="20"/>
                <w:lang w:eastAsia="ru-RU"/>
              </w:rPr>
              <w:lastRenderedPageBreak/>
              <w:t>Цвет: клен.</w:t>
            </w:r>
          </w:p>
          <w:p w:rsidR="00F16ED5" w:rsidRDefault="00F16ED5">
            <w:pPr>
              <w:pStyle w:val="affffc"/>
              <w:spacing w:line="276" w:lineRule="auto"/>
              <w:rPr>
                <w:color w:val="000000"/>
                <w:sz w:val="20"/>
                <w:szCs w:val="20"/>
                <w:lang w:eastAsia="ru-RU"/>
              </w:rPr>
            </w:pPr>
          </w:p>
        </w:tc>
        <w:tc>
          <w:tcPr>
            <w:tcW w:w="1134" w:type="dxa"/>
            <w:tcBorders>
              <w:top w:val="single" w:sz="4" w:space="0" w:color="auto"/>
              <w:left w:val="nil"/>
              <w:bottom w:val="single" w:sz="4" w:space="0" w:color="auto"/>
              <w:right w:val="single" w:sz="4" w:space="0" w:color="auto"/>
            </w:tcBorders>
            <w:vAlign w:val="center"/>
            <w:hideMark/>
          </w:tcPr>
          <w:p w:rsidR="00F16ED5" w:rsidRDefault="00F16ED5">
            <w:pPr>
              <w:spacing w:after="200" w:line="276" w:lineRule="auto"/>
              <w:jc w:val="center"/>
              <w:rPr>
                <w:color w:val="000000"/>
                <w:sz w:val="20"/>
                <w:szCs w:val="20"/>
              </w:rPr>
            </w:pPr>
            <w:proofErr w:type="spellStart"/>
            <w:proofErr w:type="gramStart"/>
            <w:r>
              <w:rPr>
                <w:color w:val="000000"/>
                <w:sz w:val="20"/>
                <w:szCs w:val="20"/>
              </w:rPr>
              <w:lastRenderedPageBreak/>
              <w:t>шт</w:t>
            </w:r>
            <w:proofErr w:type="spellEnd"/>
            <w:proofErr w:type="gramEnd"/>
          </w:p>
        </w:tc>
        <w:tc>
          <w:tcPr>
            <w:tcW w:w="1134" w:type="dxa"/>
            <w:tcBorders>
              <w:top w:val="single" w:sz="4" w:space="0" w:color="auto"/>
              <w:left w:val="nil"/>
              <w:bottom w:val="single" w:sz="4" w:space="0" w:color="auto"/>
              <w:right w:val="single" w:sz="4" w:space="0" w:color="auto"/>
            </w:tcBorders>
            <w:vAlign w:val="center"/>
            <w:hideMark/>
          </w:tcPr>
          <w:p w:rsidR="00F16ED5" w:rsidRDefault="00F16ED5">
            <w:pPr>
              <w:spacing w:after="200" w:line="276" w:lineRule="auto"/>
              <w:jc w:val="center"/>
              <w:rPr>
                <w:color w:val="000000"/>
                <w:sz w:val="20"/>
                <w:szCs w:val="20"/>
              </w:rPr>
            </w:pPr>
            <w:r>
              <w:rPr>
                <w:color w:val="000000"/>
                <w:sz w:val="20"/>
                <w:szCs w:val="20"/>
              </w:rPr>
              <w:t>1</w:t>
            </w:r>
          </w:p>
        </w:tc>
      </w:tr>
      <w:tr w:rsidR="00F16ED5" w:rsidTr="00F16ED5">
        <w:trPr>
          <w:trHeight w:val="3987"/>
        </w:trPr>
        <w:tc>
          <w:tcPr>
            <w:tcW w:w="619" w:type="dxa"/>
            <w:tcBorders>
              <w:top w:val="single" w:sz="4" w:space="0" w:color="auto"/>
              <w:left w:val="single" w:sz="4" w:space="0" w:color="auto"/>
              <w:bottom w:val="single" w:sz="4" w:space="0" w:color="auto"/>
              <w:right w:val="single" w:sz="4" w:space="0" w:color="auto"/>
            </w:tcBorders>
            <w:noWrap/>
            <w:vAlign w:val="center"/>
            <w:hideMark/>
          </w:tcPr>
          <w:p w:rsidR="00F16ED5" w:rsidRDefault="00F16ED5">
            <w:pPr>
              <w:spacing w:after="200" w:line="276" w:lineRule="auto"/>
              <w:jc w:val="center"/>
              <w:rPr>
                <w:color w:val="000000"/>
                <w:sz w:val="20"/>
                <w:szCs w:val="20"/>
              </w:rPr>
            </w:pPr>
            <w:r>
              <w:rPr>
                <w:color w:val="000000"/>
                <w:sz w:val="20"/>
                <w:szCs w:val="20"/>
              </w:rPr>
              <w:lastRenderedPageBreak/>
              <w:t>41</w:t>
            </w:r>
          </w:p>
        </w:tc>
        <w:tc>
          <w:tcPr>
            <w:tcW w:w="2183" w:type="dxa"/>
            <w:tcBorders>
              <w:top w:val="single" w:sz="4" w:space="0" w:color="auto"/>
              <w:left w:val="nil"/>
              <w:bottom w:val="single" w:sz="4" w:space="0" w:color="auto"/>
              <w:right w:val="single" w:sz="4" w:space="0" w:color="auto"/>
            </w:tcBorders>
            <w:vAlign w:val="center"/>
          </w:tcPr>
          <w:p w:rsidR="00F16ED5" w:rsidRDefault="00F16ED5">
            <w:pPr>
              <w:pStyle w:val="affffc"/>
              <w:spacing w:line="276" w:lineRule="auto"/>
              <w:rPr>
                <w:color w:val="000000"/>
                <w:sz w:val="20"/>
                <w:szCs w:val="20"/>
                <w:lang w:eastAsia="ru-RU"/>
              </w:rPr>
            </w:pPr>
            <w:r>
              <w:rPr>
                <w:color w:val="000000"/>
                <w:sz w:val="20"/>
                <w:szCs w:val="20"/>
                <w:lang w:eastAsia="ru-RU"/>
              </w:rPr>
              <w:t xml:space="preserve">Мобильные перегородки </w:t>
            </w:r>
          </w:p>
          <w:p w:rsidR="00F16ED5" w:rsidRDefault="00F16ED5">
            <w:pPr>
              <w:pStyle w:val="affffc"/>
              <w:spacing w:line="276" w:lineRule="auto"/>
              <w:rPr>
                <w:color w:val="000000"/>
                <w:sz w:val="20"/>
                <w:szCs w:val="20"/>
                <w:lang w:eastAsia="ru-RU"/>
              </w:rPr>
            </w:pPr>
          </w:p>
        </w:tc>
        <w:tc>
          <w:tcPr>
            <w:tcW w:w="5244" w:type="dxa"/>
            <w:tcBorders>
              <w:top w:val="single" w:sz="4" w:space="0" w:color="auto"/>
              <w:left w:val="nil"/>
              <w:bottom w:val="single" w:sz="4" w:space="0" w:color="auto"/>
              <w:right w:val="single" w:sz="4" w:space="0" w:color="auto"/>
            </w:tcBorders>
            <w:hideMark/>
          </w:tcPr>
          <w:p w:rsidR="00F16ED5" w:rsidRDefault="00F16ED5">
            <w:pPr>
              <w:pStyle w:val="affffc"/>
              <w:spacing w:line="276" w:lineRule="auto"/>
              <w:rPr>
                <w:color w:val="000000"/>
                <w:sz w:val="20"/>
                <w:szCs w:val="20"/>
                <w:lang w:eastAsia="ru-RU"/>
              </w:rPr>
            </w:pPr>
            <w:r>
              <w:rPr>
                <w:color w:val="000000"/>
                <w:sz w:val="20"/>
                <w:szCs w:val="20"/>
                <w:lang w:eastAsia="ru-RU"/>
              </w:rPr>
              <w:t xml:space="preserve">Мобильная перегородка должна состоять из </w:t>
            </w:r>
            <w:proofErr w:type="gramStart"/>
            <w:r>
              <w:rPr>
                <w:color w:val="000000"/>
                <w:sz w:val="20"/>
                <w:szCs w:val="20"/>
                <w:lang w:eastAsia="ru-RU"/>
              </w:rPr>
              <w:t>ламинированной</w:t>
            </w:r>
            <w:proofErr w:type="gramEnd"/>
            <w:r>
              <w:rPr>
                <w:color w:val="000000"/>
                <w:sz w:val="20"/>
                <w:szCs w:val="20"/>
                <w:lang w:eastAsia="ru-RU"/>
              </w:rPr>
              <w:t xml:space="preserve"> ДСП, шести регулируемых опор и четырёх больших опор.</w:t>
            </w:r>
          </w:p>
          <w:p w:rsidR="00F16ED5" w:rsidRDefault="00F16ED5">
            <w:pPr>
              <w:pStyle w:val="affffc"/>
              <w:spacing w:line="276" w:lineRule="auto"/>
              <w:rPr>
                <w:color w:val="000000"/>
                <w:sz w:val="20"/>
                <w:szCs w:val="20"/>
                <w:lang w:eastAsia="ru-RU"/>
              </w:rPr>
            </w:pPr>
            <w:r>
              <w:rPr>
                <w:color w:val="000000"/>
                <w:sz w:val="20"/>
                <w:szCs w:val="20"/>
                <w:lang w:eastAsia="ru-RU"/>
              </w:rPr>
              <w:t>Перегородка должна быть выполнена из ламинированной ДСП EGGER 8 мм, иметь алюминиевый профиль 50*25 мм, окрашенный порошковой эмалью, и прозрачное стекло вверху 4 мм, марка М</w:t>
            </w:r>
            <w:proofErr w:type="gramStart"/>
            <w:r>
              <w:rPr>
                <w:color w:val="000000"/>
                <w:sz w:val="20"/>
                <w:szCs w:val="20"/>
                <w:lang w:eastAsia="ru-RU"/>
              </w:rPr>
              <w:t>1</w:t>
            </w:r>
            <w:proofErr w:type="gramEnd"/>
            <w:r>
              <w:rPr>
                <w:color w:val="000000"/>
                <w:sz w:val="20"/>
                <w:szCs w:val="20"/>
                <w:lang w:eastAsia="ru-RU"/>
              </w:rPr>
              <w:t>.</w:t>
            </w:r>
          </w:p>
          <w:p w:rsidR="00F16ED5" w:rsidRDefault="00F16ED5">
            <w:pPr>
              <w:pStyle w:val="affffc"/>
              <w:spacing w:line="276" w:lineRule="auto"/>
              <w:rPr>
                <w:color w:val="000000"/>
                <w:sz w:val="20"/>
                <w:szCs w:val="20"/>
                <w:lang w:eastAsia="ru-RU"/>
              </w:rPr>
            </w:pPr>
            <w:r>
              <w:rPr>
                <w:color w:val="000000"/>
                <w:sz w:val="20"/>
                <w:szCs w:val="20"/>
                <w:lang w:eastAsia="ru-RU"/>
              </w:rPr>
              <w:t xml:space="preserve">Общий размер перегородки </w:t>
            </w:r>
          </w:p>
          <w:p w:rsidR="00F16ED5" w:rsidRDefault="00F16ED5">
            <w:pPr>
              <w:pStyle w:val="affffc"/>
              <w:spacing w:line="276" w:lineRule="auto"/>
              <w:rPr>
                <w:color w:val="000000"/>
                <w:sz w:val="20"/>
                <w:szCs w:val="20"/>
                <w:lang w:eastAsia="ru-RU"/>
              </w:rPr>
            </w:pPr>
            <w:r>
              <w:rPr>
                <w:color w:val="000000"/>
                <w:sz w:val="20"/>
                <w:szCs w:val="20"/>
                <w:lang w:eastAsia="ru-RU"/>
              </w:rPr>
              <w:t>1400х1400мм.</w:t>
            </w:r>
            <w:r>
              <w:rPr>
                <w:color w:val="000000"/>
                <w:sz w:val="20"/>
                <w:szCs w:val="20"/>
                <w:lang w:eastAsia="ru-RU"/>
              </w:rPr>
              <w:br/>
              <w:t>По ширине перегородка должна делиться на 2 секции по 700мм;</w:t>
            </w:r>
            <w:r>
              <w:rPr>
                <w:color w:val="000000"/>
                <w:sz w:val="20"/>
                <w:szCs w:val="20"/>
                <w:lang w:eastAsia="ru-RU"/>
              </w:rPr>
              <w:br/>
              <w:t>деление материалов по высоте:</w:t>
            </w:r>
            <w:r>
              <w:rPr>
                <w:color w:val="000000"/>
                <w:sz w:val="20"/>
                <w:szCs w:val="20"/>
                <w:lang w:eastAsia="ru-RU"/>
              </w:rPr>
              <w:br/>
              <w:t xml:space="preserve">в левой секции  - низ ДСП 750 мм, середина ДСП синее 325 мм, верх ДСП 325 мм; </w:t>
            </w:r>
            <w:r>
              <w:rPr>
                <w:color w:val="000000"/>
                <w:sz w:val="20"/>
                <w:szCs w:val="20"/>
                <w:lang w:eastAsia="ru-RU"/>
              </w:rPr>
              <w:br/>
              <w:t>в правой секции - низ ДСП 750 мм, оставшаяся часть 650 мм прозрачное стекло. </w:t>
            </w:r>
          </w:p>
          <w:p w:rsidR="00F16ED5" w:rsidRDefault="00F16ED5">
            <w:pPr>
              <w:pStyle w:val="affffc"/>
              <w:spacing w:line="276" w:lineRule="auto"/>
              <w:rPr>
                <w:color w:val="000000"/>
                <w:sz w:val="20"/>
                <w:szCs w:val="20"/>
                <w:lang w:eastAsia="ru-RU"/>
              </w:rPr>
            </w:pPr>
            <w:r>
              <w:rPr>
                <w:color w:val="000000"/>
                <w:sz w:val="20"/>
                <w:szCs w:val="20"/>
                <w:lang w:eastAsia="ru-RU"/>
              </w:rPr>
              <w:t>Цвет: по согласованию с заказчиком.</w:t>
            </w:r>
          </w:p>
        </w:tc>
        <w:tc>
          <w:tcPr>
            <w:tcW w:w="1134" w:type="dxa"/>
            <w:tcBorders>
              <w:top w:val="single" w:sz="4" w:space="0" w:color="auto"/>
              <w:left w:val="nil"/>
              <w:bottom w:val="single" w:sz="4" w:space="0" w:color="auto"/>
              <w:right w:val="single" w:sz="4" w:space="0" w:color="auto"/>
            </w:tcBorders>
            <w:vAlign w:val="center"/>
            <w:hideMark/>
          </w:tcPr>
          <w:p w:rsidR="00F16ED5" w:rsidRDefault="00F16ED5">
            <w:pPr>
              <w:spacing w:after="200" w:line="276" w:lineRule="auto"/>
              <w:jc w:val="center"/>
              <w:rPr>
                <w:color w:val="000000"/>
                <w:sz w:val="20"/>
                <w:szCs w:val="20"/>
              </w:rPr>
            </w:pPr>
            <w:r>
              <w:rPr>
                <w:color w:val="000000"/>
                <w:sz w:val="20"/>
                <w:szCs w:val="20"/>
              </w:rPr>
              <w:t>м</w:t>
            </w:r>
            <w:proofErr w:type="gramStart"/>
            <w:r>
              <w:rPr>
                <w:color w:val="000000"/>
                <w:sz w:val="20"/>
                <w:szCs w:val="20"/>
              </w:rPr>
              <w:t>2</w:t>
            </w:r>
            <w:proofErr w:type="gramEnd"/>
          </w:p>
        </w:tc>
        <w:tc>
          <w:tcPr>
            <w:tcW w:w="1134" w:type="dxa"/>
            <w:tcBorders>
              <w:top w:val="single" w:sz="4" w:space="0" w:color="auto"/>
              <w:left w:val="nil"/>
              <w:bottom w:val="single" w:sz="4" w:space="0" w:color="auto"/>
              <w:right w:val="single" w:sz="4" w:space="0" w:color="auto"/>
            </w:tcBorders>
            <w:vAlign w:val="center"/>
            <w:hideMark/>
          </w:tcPr>
          <w:p w:rsidR="00F16ED5" w:rsidRDefault="00F16ED5">
            <w:pPr>
              <w:spacing w:after="200" w:line="276" w:lineRule="auto"/>
              <w:jc w:val="center"/>
              <w:rPr>
                <w:color w:val="000000"/>
                <w:sz w:val="20"/>
                <w:szCs w:val="20"/>
              </w:rPr>
            </w:pPr>
            <w:r>
              <w:rPr>
                <w:color w:val="000000"/>
                <w:sz w:val="20"/>
                <w:szCs w:val="20"/>
              </w:rPr>
              <w:t xml:space="preserve">5,88  </w:t>
            </w:r>
          </w:p>
        </w:tc>
      </w:tr>
      <w:tr w:rsidR="00F16ED5" w:rsidTr="00F16ED5">
        <w:trPr>
          <w:trHeight w:val="142"/>
        </w:trPr>
        <w:tc>
          <w:tcPr>
            <w:tcW w:w="619" w:type="dxa"/>
            <w:tcBorders>
              <w:top w:val="single" w:sz="4" w:space="0" w:color="auto"/>
              <w:left w:val="single" w:sz="4" w:space="0" w:color="auto"/>
              <w:bottom w:val="single" w:sz="4" w:space="0" w:color="auto"/>
              <w:right w:val="single" w:sz="4" w:space="0" w:color="auto"/>
            </w:tcBorders>
            <w:noWrap/>
            <w:vAlign w:val="center"/>
            <w:hideMark/>
          </w:tcPr>
          <w:p w:rsidR="00F16ED5" w:rsidRDefault="00F16ED5">
            <w:pPr>
              <w:spacing w:after="200" w:line="276" w:lineRule="auto"/>
              <w:jc w:val="center"/>
              <w:rPr>
                <w:color w:val="000000"/>
                <w:sz w:val="20"/>
                <w:szCs w:val="20"/>
              </w:rPr>
            </w:pPr>
            <w:r>
              <w:rPr>
                <w:color w:val="000000"/>
                <w:sz w:val="20"/>
                <w:szCs w:val="20"/>
              </w:rPr>
              <w:t>42</w:t>
            </w:r>
          </w:p>
        </w:tc>
        <w:tc>
          <w:tcPr>
            <w:tcW w:w="2183" w:type="dxa"/>
            <w:tcBorders>
              <w:top w:val="single" w:sz="4" w:space="0" w:color="auto"/>
              <w:left w:val="nil"/>
              <w:bottom w:val="single" w:sz="4" w:space="0" w:color="auto"/>
              <w:right w:val="single" w:sz="4" w:space="0" w:color="auto"/>
            </w:tcBorders>
            <w:vAlign w:val="center"/>
            <w:hideMark/>
          </w:tcPr>
          <w:p w:rsidR="00F16ED5" w:rsidRDefault="00F16ED5">
            <w:pPr>
              <w:pStyle w:val="affffc"/>
              <w:spacing w:line="276" w:lineRule="auto"/>
              <w:rPr>
                <w:color w:val="000000"/>
                <w:sz w:val="20"/>
                <w:szCs w:val="20"/>
                <w:lang w:eastAsia="ru-RU"/>
              </w:rPr>
            </w:pPr>
            <w:r>
              <w:rPr>
                <w:color w:val="000000"/>
                <w:sz w:val="20"/>
                <w:szCs w:val="20"/>
                <w:lang w:eastAsia="ru-RU"/>
              </w:rPr>
              <w:t>Кулер для воды</w:t>
            </w:r>
          </w:p>
        </w:tc>
        <w:tc>
          <w:tcPr>
            <w:tcW w:w="5244" w:type="dxa"/>
            <w:tcBorders>
              <w:top w:val="single" w:sz="4" w:space="0" w:color="auto"/>
              <w:left w:val="nil"/>
              <w:bottom w:val="single" w:sz="4" w:space="0" w:color="auto"/>
              <w:right w:val="single" w:sz="4" w:space="0" w:color="auto"/>
            </w:tcBorders>
            <w:hideMark/>
          </w:tcPr>
          <w:p w:rsidR="00F16ED5" w:rsidRDefault="00F16ED5">
            <w:pPr>
              <w:pStyle w:val="affffc"/>
              <w:spacing w:line="276" w:lineRule="auto"/>
              <w:rPr>
                <w:color w:val="000000"/>
                <w:sz w:val="20"/>
                <w:szCs w:val="20"/>
                <w:lang w:eastAsia="ru-RU"/>
              </w:rPr>
            </w:pPr>
            <w:r>
              <w:rPr>
                <w:color w:val="000000"/>
                <w:sz w:val="20"/>
                <w:szCs w:val="20"/>
                <w:lang w:eastAsia="ru-RU"/>
              </w:rPr>
              <w:t xml:space="preserve">Тип установки: напольный </w:t>
            </w:r>
          </w:p>
          <w:p w:rsidR="00F16ED5" w:rsidRDefault="00F16ED5">
            <w:pPr>
              <w:pStyle w:val="affffc"/>
              <w:spacing w:line="276" w:lineRule="auto"/>
              <w:rPr>
                <w:color w:val="000000"/>
                <w:sz w:val="20"/>
                <w:szCs w:val="20"/>
                <w:lang w:eastAsia="ru-RU"/>
              </w:rPr>
            </w:pPr>
            <w:r>
              <w:rPr>
                <w:color w:val="000000"/>
                <w:sz w:val="20"/>
                <w:szCs w:val="20"/>
                <w:lang w:eastAsia="ru-RU"/>
              </w:rPr>
              <w:t xml:space="preserve">Размещение бутыли с водой: верхнее размещение </w:t>
            </w:r>
          </w:p>
          <w:p w:rsidR="00F16ED5" w:rsidRDefault="00F16ED5">
            <w:pPr>
              <w:pStyle w:val="affffc"/>
              <w:spacing w:line="276" w:lineRule="auto"/>
              <w:rPr>
                <w:color w:val="000000"/>
                <w:sz w:val="20"/>
                <w:szCs w:val="20"/>
                <w:lang w:eastAsia="ru-RU"/>
              </w:rPr>
            </w:pPr>
            <w:r>
              <w:rPr>
                <w:color w:val="000000"/>
                <w:sz w:val="20"/>
                <w:szCs w:val="20"/>
                <w:lang w:eastAsia="ru-RU"/>
              </w:rPr>
              <w:t xml:space="preserve">Тип охлаждения воды: электронный </w:t>
            </w:r>
          </w:p>
          <w:p w:rsidR="00F16ED5" w:rsidRDefault="00F16ED5">
            <w:pPr>
              <w:pStyle w:val="affffc"/>
              <w:spacing w:line="276" w:lineRule="auto"/>
              <w:rPr>
                <w:color w:val="000000"/>
                <w:sz w:val="20"/>
                <w:szCs w:val="20"/>
                <w:lang w:eastAsia="ru-RU"/>
              </w:rPr>
            </w:pPr>
            <w:r>
              <w:rPr>
                <w:color w:val="000000"/>
                <w:sz w:val="20"/>
                <w:szCs w:val="20"/>
                <w:lang w:eastAsia="ru-RU"/>
              </w:rPr>
              <w:t xml:space="preserve">Температурный режим: нагрев и охлаждение </w:t>
            </w:r>
          </w:p>
          <w:p w:rsidR="00F16ED5" w:rsidRDefault="00F16ED5">
            <w:pPr>
              <w:pStyle w:val="affffc"/>
              <w:spacing w:line="276" w:lineRule="auto"/>
              <w:rPr>
                <w:color w:val="000000"/>
                <w:sz w:val="20"/>
                <w:szCs w:val="20"/>
                <w:lang w:eastAsia="ru-RU"/>
              </w:rPr>
            </w:pPr>
            <w:r>
              <w:rPr>
                <w:color w:val="000000"/>
                <w:sz w:val="20"/>
                <w:szCs w:val="20"/>
                <w:lang w:eastAsia="ru-RU"/>
              </w:rPr>
              <w:t xml:space="preserve">Тип крана: нажим кружкой </w:t>
            </w:r>
          </w:p>
          <w:p w:rsidR="00F16ED5" w:rsidRDefault="00F16ED5">
            <w:pPr>
              <w:pStyle w:val="affffc"/>
              <w:spacing w:line="276" w:lineRule="auto"/>
              <w:rPr>
                <w:color w:val="000000"/>
                <w:sz w:val="20"/>
                <w:szCs w:val="20"/>
                <w:lang w:eastAsia="ru-RU"/>
              </w:rPr>
            </w:pPr>
            <w:r>
              <w:rPr>
                <w:color w:val="000000"/>
                <w:sz w:val="20"/>
                <w:szCs w:val="20"/>
                <w:lang w:eastAsia="ru-RU"/>
              </w:rPr>
              <w:t xml:space="preserve">Количество кранов подачи воды: 2 шт. </w:t>
            </w:r>
          </w:p>
          <w:p w:rsidR="00F16ED5" w:rsidRDefault="00F16ED5">
            <w:pPr>
              <w:pStyle w:val="affffc"/>
              <w:spacing w:line="276" w:lineRule="auto"/>
              <w:rPr>
                <w:color w:val="000000"/>
                <w:sz w:val="20"/>
                <w:szCs w:val="20"/>
                <w:lang w:eastAsia="ru-RU"/>
              </w:rPr>
            </w:pPr>
            <w:r>
              <w:rPr>
                <w:color w:val="000000"/>
                <w:sz w:val="20"/>
                <w:szCs w:val="20"/>
                <w:lang w:eastAsia="ru-RU"/>
              </w:rPr>
              <w:t xml:space="preserve">Особенности: Бутилированная вода </w:t>
            </w:r>
          </w:p>
          <w:p w:rsidR="00F16ED5" w:rsidRDefault="00F16ED5">
            <w:pPr>
              <w:pStyle w:val="affffc"/>
              <w:spacing w:line="276" w:lineRule="auto"/>
              <w:rPr>
                <w:color w:val="000000"/>
                <w:sz w:val="20"/>
                <w:szCs w:val="20"/>
                <w:lang w:eastAsia="ru-RU"/>
              </w:rPr>
            </w:pPr>
            <w:r>
              <w:rPr>
                <w:color w:val="000000"/>
                <w:sz w:val="20"/>
                <w:szCs w:val="20"/>
                <w:lang w:eastAsia="ru-RU"/>
              </w:rPr>
              <w:t xml:space="preserve">Мощность нагрева: 500 </w:t>
            </w:r>
          </w:p>
          <w:p w:rsidR="00F16ED5" w:rsidRDefault="00F16ED5">
            <w:pPr>
              <w:pStyle w:val="affffc"/>
              <w:spacing w:line="276" w:lineRule="auto"/>
              <w:rPr>
                <w:color w:val="000000"/>
                <w:sz w:val="20"/>
                <w:szCs w:val="20"/>
                <w:lang w:eastAsia="ru-RU"/>
              </w:rPr>
            </w:pPr>
            <w:r>
              <w:rPr>
                <w:color w:val="000000"/>
                <w:sz w:val="20"/>
                <w:szCs w:val="20"/>
                <w:lang w:eastAsia="ru-RU"/>
              </w:rPr>
              <w:t xml:space="preserve">Мощность охлаждения: 20 </w:t>
            </w:r>
          </w:p>
          <w:p w:rsidR="00F16ED5" w:rsidRDefault="00F16ED5">
            <w:pPr>
              <w:pStyle w:val="affffc"/>
              <w:spacing w:line="276" w:lineRule="auto"/>
              <w:rPr>
                <w:color w:val="000000"/>
                <w:sz w:val="20"/>
                <w:szCs w:val="20"/>
                <w:lang w:eastAsia="ru-RU"/>
              </w:rPr>
            </w:pPr>
            <w:r>
              <w:rPr>
                <w:color w:val="000000"/>
                <w:sz w:val="20"/>
                <w:szCs w:val="20"/>
                <w:lang w:eastAsia="ru-RU"/>
              </w:rPr>
              <w:t xml:space="preserve">Производительность нагрева: 5 </w:t>
            </w:r>
          </w:p>
          <w:p w:rsidR="00F16ED5" w:rsidRDefault="00F16ED5">
            <w:pPr>
              <w:pStyle w:val="affffc"/>
              <w:spacing w:line="276" w:lineRule="auto"/>
              <w:rPr>
                <w:color w:val="000000"/>
                <w:sz w:val="20"/>
                <w:szCs w:val="20"/>
                <w:lang w:eastAsia="ru-RU"/>
              </w:rPr>
            </w:pPr>
            <w:r>
              <w:rPr>
                <w:color w:val="000000"/>
                <w:sz w:val="20"/>
                <w:szCs w:val="20"/>
                <w:lang w:eastAsia="ru-RU"/>
              </w:rPr>
              <w:t xml:space="preserve">Производительность охлаждения: 0.6 </w:t>
            </w:r>
          </w:p>
          <w:p w:rsidR="00F16ED5" w:rsidRDefault="00F16ED5">
            <w:pPr>
              <w:pStyle w:val="affffc"/>
              <w:spacing w:line="276" w:lineRule="auto"/>
              <w:rPr>
                <w:color w:val="000000"/>
                <w:sz w:val="20"/>
                <w:szCs w:val="20"/>
                <w:lang w:eastAsia="ru-RU"/>
              </w:rPr>
            </w:pPr>
            <w:r>
              <w:rPr>
                <w:color w:val="000000"/>
                <w:sz w:val="20"/>
                <w:szCs w:val="20"/>
                <w:lang w:eastAsia="ru-RU"/>
              </w:rPr>
              <w:t xml:space="preserve">Температура нагревания воды: 90 град </w:t>
            </w:r>
          </w:p>
          <w:p w:rsidR="00F16ED5" w:rsidRDefault="00F16ED5">
            <w:pPr>
              <w:pStyle w:val="affffc"/>
              <w:spacing w:line="276" w:lineRule="auto"/>
              <w:rPr>
                <w:color w:val="000000"/>
                <w:sz w:val="20"/>
                <w:szCs w:val="20"/>
                <w:lang w:eastAsia="ru-RU"/>
              </w:rPr>
            </w:pPr>
            <w:r>
              <w:rPr>
                <w:color w:val="000000"/>
                <w:sz w:val="20"/>
                <w:szCs w:val="20"/>
                <w:lang w:eastAsia="ru-RU"/>
              </w:rPr>
              <w:t xml:space="preserve">Температура охлаждения воды: 11 град </w:t>
            </w:r>
          </w:p>
          <w:p w:rsidR="00F16ED5" w:rsidRDefault="00F16ED5">
            <w:pPr>
              <w:pStyle w:val="affffc"/>
              <w:spacing w:line="276" w:lineRule="auto"/>
              <w:rPr>
                <w:color w:val="000000"/>
                <w:sz w:val="20"/>
                <w:szCs w:val="20"/>
                <w:lang w:eastAsia="ru-RU"/>
              </w:rPr>
            </w:pPr>
            <w:r>
              <w:rPr>
                <w:color w:val="000000"/>
                <w:sz w:val="20"/>
                <w:szCs w:val="20"/>
                <w:lang w:eastAsia="ru-RU"/>
              </w:rPr>
              <w:t xml:space="preserve">Тип нагревательного элемента: трубчатый </w:t>
            </w:r>
          </w:p>
          <w:p w:rsidR="00F16ED5" w:rsidRDefault="00F16ED5">
            <w:pPr>
              <w:pStyle w:val="affffc"/>
              <w:spacing w:line="276" w:lineRule="auto"/>
              <w:rPr>
                <w:color w:val="000000"/>
                <w:sz w:val="20"/>
                <w:szCs w:val="20"/>
                <w:lang w:eastAsia="ru-RU"/>
              </w:rPr>
            </w:pPr>
            <w:r>
              <w:rPr>
                <w:color w:val="000000"/>
                <w:sz w:val="20"/>
                <w:szCs w:val="20"/>
                <w:lang w:eastAsia="ru-RU"/>
              </w:rPr>
              <w:t xml:space="preserve">Бак для горячей воды: 1.2 </w:t>
            </w:r>
          </w:p>
          <w:p w:rsidR="00F16ED5" w:rsidRDefault="00F16ED5">
            <w:pPr>
              <w:pStyle w:val="affffc"/>
              <w:spacing w:line="276" w:lineRule="auto"/>
              <w:rPr>
                <w:color w:val="000000"/>
                <w:sz w:val="20"/>
                <w:szCs w:val="20"/>
                <w:lang w:eastAsia="ru-RU"/>
              </w:rPr>
            </w:pPr>
            <w:r>
              <w:rPr>
                <w:color w:val="000000"/>
                <w:sz w:val="20"/>
                <w:szCs w:val="20"/>
                <w:lang w:eastAsia="ru-RU"/>
              </w:rPr>
              <w:t xml:space="preserve">Бак для холодной воды: 0.8 </w:t>
            </w:r>
          </w:p>
          <w:p w:rsidR="00F16ED5" w:rsidRDefault="00F16ED5">
            <w:pPr>
              <w:pStyle w:val="affffc"/>
              <w:spacing w:line="276" w:lineRule="auto"/>
              <w:rPr>
                <w:color w:val="000000"/>
                <w:sz w:val="20"/>
                <w:szCs w:val="20"/>
                <w:lang w:eastAsia="ru-RU"/>
              </w:rPr>
            </w:pPr>
            <w:r>
              <w:rPr>
                <w:color w:val="000000"/>
                <w:sz w:val="20"/>
                <w:szCs w:val="20"/>
                <w:lang w:eastAsia="ru-RU"/>
              </w:rPr>
              <w:t xml:space="preserve">Бак горячей воды, материал, устройство: нержавеющая сталь </w:t>
            </w:r>
          </w:p>
          <w:p w:rsidR="00F16ED5" w:rsidRDefault="00F16ED5">
            <w:pPr>
              <w:pStyle w:val="affffc"/>
              <w:spacing w:line="276" w:lineRule="auto"/>
              <w:rPr>
                <w:color w:val="000000"/>
                <w:sz w:val="20"/>
                <w:szCs w:val="20"/>
                <w:lang w:eastAsia="ru-RU"/>
              </w:rPr>
            </w:pPr>
            <w:r>
              <w:rPr>
                <w:color w:val="000000"/>
                <w:sz w:val="20"/>
                <w:szCs w:val="20"/>
                <w:lang w:eastAsia="ru-RU"/>
              </w:rPr>
              <w:t xml:space="preserve">Бак холодной воды, материал, устройство: пищевой пластик </w:t>
            </w:r>
          </w:p>
          <w:p w:rsidR="00F16ED5" w:rsidRDefault="00F16ED5">
            <w:pPr>
              <w:pStyle w:val="affffc"/>
              <w:spacing w:line="276" w:lineRule="auto"/>
              <w:rPr>
                <w:color w:val="000000"/>
                <w:sz w:val="20"/>
                <w:szCs w:val="20"/>
                <w:lang w:eastAsia="ru-RU"/>
              </w:rPr>
            </w:pPr>
            <w:r>
              <w:rPr>
                <w:color w:val="000000"/>
                <w:sz w:val="20"/>
                <w:szCs w:val="20"/>
                <w:lang w:eastAsia="ru-RU"/>
              </w:rPr>
              <w:t xml:space="preserve">Цвет корпуса: чёрный </w:t>
            </w:r>
          </w:p>
          <w:p w:rsidR="00F16ED5" w:rsidRDefault="00F16ED5">
            <w:pPr>
              <w:pStyle w:val="affffc"/>
              <w:spacing w:line="276" w:lineRule="auto"/>
              <w:rPr>
                <w:color w:val="000000"/>
                <w:sz w:val="20"/>
                <w:szCs w:val="20"/>
                <w:lang w:eastAsia="ru-RU"/>
              </w:rPr>
            </w:pPr>
            <w:r>
              <w:rPr>
                <w:color w:val="000000"/>
                <w:sz w:val="20"/>
                <w:szCs w:val="20"/>
                <w:lang w:eastAsia="ru-RU"/>
              </w:rPr>
              <w:t xml:space="preserve">Цвет вставки: серый </w:t>
            </w:r>
          </w:p>
          <w:p w:rsidR="00F16ED5" w:rsidRDefault="00F16ED5">
            <w:pPr>
              <w:pStyle w:val="affffc"/>
              <w:spacing w:line="276" w:lineRule="auto"/>
              <w:rPr>
                <w:color w:val="000000"/>
                <w:sz w:val="20"/>
                <w:szCs w:val="20"/>
                <w:lang w:eastAsia="ru-RU"/>
              </w:rPr>
            </w:pPr>
            <w:r>
              <w:rPr>
                <w:color w:val="000000"/>
                <w:sz w:val="20"/>
                <w:szCs w:val="20"/>
                <w:lang w:eastAsia="ru-RU"/>
              </w:rPr>
              <w:t xml:space="preserve">Защита от протечек воды: Наличие </w:t>
            </w:r>
          </w:p>
          <w:p w:rsidR="00F16ED5" w:rsidRDefault="00F16ED5">
            <w:pPr>
              <w:pStyle w:val="affffc"/>
              <w:spacing w:line="276" w:lineRule="auto"/>
              <w:rPr>
                <w:color w:val="000000"/>
                <w:sz w:val="20"/>
                <w:szCs w:val="20"/>
                <w:lang w:eastAsia="ru-RU"/>
              </w:rPr>
            </w:pPr>
            <w:r>
              <w:rPr>
                <w:color w:val="000000"/>
                <w:sz w:val="20"/>
                <w:szCs w:val="20"/>
                <w:lang w:eastAsia="ru-RU"/>
              </w:rPr>
              <w:t xml:space="preserve">Материал корпуса: пластик </w:t>
            </w:r>
          </w:p>
          <w:p w:rsidR="00F16ED5" w:rsidRDefault="00F16ED5">
            <w:pPr>
              <w:pStyle w:val="affffc"/>
              <w:spacing w:line="276" w:lineRule="auto"/>
              <w:rPr>
                <w:color w:val="000000"/>
                <w:sz w:val="20"/>
                <w:szCs w:val="20"/>
                <w:lang w:eastAsia="ru-RU"/>
              </w:rPr>
            </w:pPr>
            <w:r>
              <w:rPr>
                <w:color w:val="000000"/>
                <w:sz w:val="20"/>
                <w:szCs w:val="20"/>
                <w:lang w:eastAsia="ru-RU"/>
              </w:rPr>
              <w:t xml:space="preserve">Высота: 955 мм </w:t>
            </w:r>
          </w:p>
          <w:p w:rsidR="00F16ED5" w:rsidRDefault="00F16ED5">
            <w:pPr>
              <w:pStyle w:val="affffc"/>
              <w:spacing w:line="276" w:lineRule="auto"/>
              <w:rPr>
                <w:color w:val="000000"/>
                <w:sz w:val="20"/>
                <w:szCs w:val="20"/>
                <w:lang w:eastAsia="ru-RU"/>
              </w:rPr>
            </w:pPr>
            <w:r>
              <w:rPr>
                <w:color w:val="000000"/>
                <w:sz w:val="20"/>
                <w:szCs w:val="20"/>
                <w:lang w:eastAsia="ru-RU"/>
              </w:rPr>
              <w:t xml:space="preserve">Ширина: 330 мм </w:t>
            </w:r>
          </w:p>
          <w:p w:rsidR="00F16ED5" w:rsidRDefault="00F16ED5">
            <w:pPr>
              <w:pStyle w:val="affffc"/>
              <w:spacing w:line="276" w:lineRule="auto"/>
              <w:rPr>
                <w:color w:val="000000"/>
                <w:sz w:val="20"/>
                <w:szCs w:val="20"/>
                <w:lang w:eastAsia="ru-RU"/>
              </w:rPr>
            </w:pPr>
            <w:r>
              <w:rPr>
                <w:color w:val="000000"/>
                <w:sz w:val="20"/>
                <w:szCs w:val="20"/>
                <w:lang w:eastAsia="ru-RU"/>
              </w:rPr>
              <w:t>Глубина (Габарит Z): 310 мм</w:t>
            </w:r>
          </w:p>
        </w:tc>
        <w:tc>
          <w:tcPr>
            <w:tcW w:w="1134" w:type="dxa"/>
            <w:tcBorders>
              <w:top w:val="single" w:sz="4" w:space="0" w:color="auto"/>
              <w:left w:val="nil"/>
              <w:bottom w:val="single" w:sz="4" w:space="0" w:color="auto"/>
              <w:right w:val="single" w:sz="4" w:space="0" w:color="auto"/>
            </w:tcBorders>
            <w:vAlign w:val="center"/>
            <w:hideMark/>
          </w:tcPr>
          <w:p w:rsidR="00F16ED5" w:rsidRDefault="00F16ED5">
            <w:pPr>
              <w:spacing w:after="200" w:line="276" w:lineRule="auto"/>
              <w:jc w:val="center"/>
              <w:rPr>
                <w:color w:val="000000"/>
                <w:sz w:val="20"/>
                <w:szCs w:val="20"/>
              </w:rPr>
            </w:pPr>
            <w:proofErr w:type="spellStart"/>
            <w:proofErr w:type="gramStart"/>
            <w:r>
              <w:rPr>
                <w:color w:val="000000"/>
                <w:sz w:val="20"/>
                <w:szCs w:val="20"/>
              </w:rPr>
              <w:t>шт</w:t>
            </w:r>
            <w:proofErr w:type="spellEnd"/>
            <w:proofErr w:type="gramEnd"/>
          </w:p>
        </w:tc>
        <w:tc>
          <w:tcPr>
            <w:tcW w:w="1134" w:type="dxa"/>
            <w:tcBorders>
              <w:top w:val="single" w:sz="4" w:space="0" w:color="auto"/>
              <w:left w:val="nil"/>
              <w:bottom w:val="single" w:sz="4" w:space="0" w:color="auto"/>
              <w:right w:val="single" w:sz="4" w:space="0" w:color="auto"/>
            </w:tcBorders>
            <w:vAlign w:val="center"/>
            <w:hideMark/>
          </w:tcPr>
          <w:p w:rsidR="00F16ED5" w:rsidRDefault="00F16ED5">
            <w:pPr>
              <w:spacing w:after="200" w:line="276" w:lineRule="auto"/>
              <w:jc w:val="center"/>
              <w:rPr>
                <w:color w:val="000000"/>
                <w:sz w:val="20"/>
                <w:szCs w:val="20"/>
              </w:rPr>
            </w:pPr>
            <w:r>
              <w:rPr>
                <w:color w:val="000000"/>
                <w:sz w:val="20"/>
                <w:szCs w:val="20"/>
              </w:rPr>
              <w:t>1</w:t>
            </w:r>
          </w:p>
        </w:tc>
      </w:tr>
      <w:tr w:rsidR="00F16ED5" w:rsidTr="00F16ED5">
        <w:trPr>
          <w:trHeight w:val="93"/>
        </w:trPr>
        <w:tc>
          <w:tcPr>
            <w:tcW w:w="619" w:type="dxa"/>
            <w:tcBorders>
              <w:top w:val="single" w:sz="4" w:space="0" w:color="auto"/>
              <w:left w:val="single" w:sz="4" w:space="0" w:color="auto"/>
              <w:bottom w:val="single" w:sz="4" w:space="0" w:color="auto"/>
              <w:right w:val="single" w:sz="4" w:space="0" w:color="auto"/>
            </w:tcBorders>
            <w:noWrap/>
            <w:vAlign w:val="center"/>
            <w:hideMark/>
          </w:tcPr>
          <w:p w:rsidR="00F16ED5" w:rsidRDefault="00F16ED5">
            <w:pPr>
              <w:spacing w:after="200" w:line="276" w:lineRule="auto"/>
              <w:jc w:val="center"/>
              <w:rPr>
                <w:color w:val="000000"/>
                <w:sz w:val="20"/>
                <w:szCs w:val="20"/>
              </w:rPr>
            </w:pPr>
            <w:r>
              <w:rPr>
                <w:color w:val="000000"/>
                <w:sz w:val="20"/>
                <w:szCs w:val="20"/>
              </w:rPr>
              <w:t>43</w:t>
            </w:r>
          </w:p>
        </w:tc>
        <w:tc>
          <w:tcPr>
            <w:tcW w:w="2183" w:type="dxa"/>
            <w:tcBorders>
              <w:top w:val="single" w:sz="4" w:space="0" w:color="auto"/>
              <w:left w:val="nil"/>
              <w:bottom w:val="single" w:sz="4" w:space="0" w:color="auto"/>
              <w:right w:val="single" w:sz="4" w:space="0" w:color="auto"/>
            </w:tcBorders>
            <w:vAlign w:val="center"/>
            <w:hideMark/>
          </w:tcPr>
          <w:p w:rsidR="00F16ED5" w:rsidRDefault="00F16ED5">
            <w:pPr>
              <w:spacing w:after="200" w:line="276" w:lineRule="auto"/>
              <w:rPr>
                <w:b/>
                <w:color w:val="000000"/>
                <w:sz w:val="20"/>
                <w:szCs w:val="20"/>
              </w:rPr>
            </w:pPr>
            <w:r>
              <w:rPr>
                <w:color w:val="000000"/>
                <w:sz w:val="20"/>
                <w:szCs w:val="20"/>
              </w:rPr>
              <w:t>Фильтр-диспенсер</w:t>
            </w:r>
          </w:p>
        </w:tc>
        <w:tc>
          <w:tcPr>
            <w:tcW w:w="5244" w:type="dxa"/>
            <w:tcBorders>
              <w:top w:val="single" w:sz="4" w:space="0" w:color="auto"/>
              <w:left w:val="nil"/>
              <w:bottom w:val="single" w:sz="4" w:space="0" w:color="auto"/>
              <w:right w:val="single" w:sz="4" w:space="0" w:color="auto"/>
            </w:tcBorders>
            <w:vAlign w:val="center"/>
            <w:hideMark/>
          </w:tcPr>
          <w:p w:rsidR="00F16ED5" w:rsidRDefault="00F16ED5">
            <w:pPr>
              <w:pStyle w:val="affffc"/>
              <w:spacing w:line="276" w:lineRule="auto"/>
              <w:rPr>
                <w:color w:val="000000"/>
                <w:sz w:val="20"/>
                <w:szCs w:val="20"/>
                <w:lang w:eastAsia="ru-RU"/>
              </w:rPr>
            </w:pPr>
            <w:r>
              <w:rPr>
                <w:color w:val="000000"/>
                <w:sz w:val="20"/>
                <w:szCs w:val="20"/>
                <w:lang w:eastAsia="ru-RU"/>
              </w:rPr>
              <w:t>Технические характеристики</w:t>
            </w:r>
          </w:p>
          <w:p w:rsidR="00F16ED5" w:rsidRDefault="00F16ED5">
            <w:pPr>
              <w:pStyle w:val="affffc"/>
              <w:spacing w:line="276" w:lineRule="auto"/>
              <w:rPr>
                <w:color w:val="000000"/>
                <w:sz w:val="20"/>
                <w:szCs w:val="20"/>
                <w:lang w:eastAsia="ru-RU"/>
              </w:rPr>
            </w:pPr>
            <w:r>
              <w:rPr>
                <w:color w:val="000000"/>
                <w:sz w:val="20"/>
                <w:szCs w:val="20"/>
                <w:lang w:eastAsia="ru-RU"/>
              </w:rPr>
              <w:t xml:space="preserve">Габариты:31,0x 32,0x 93,0 см </w:t>
            </w:r>
          </w:p>
          <w:p w:rsidR="00F16ED5" w:rsidRDefault="00F16ED5">
            <w:pPr>
              <w:pStyle w:val="affffc"/>
              <w:spacing w:line="276" w:lineRule="auto"/>
              <w:rPr>
                <w:color w:val="000000"/>
                <w:sz w:val="20"/>
                <w:szCs w:val="20"/>
                <w:lang w:eastAsia="ru-RU"/>
              </w:rPr>
            </w:pPr>
            <w:r>
              <w:rPr>
                <w:color w:val="000000"/>
                <w:sz w:val="20"/>
                <w:szCs w:val="20"/>
                <w:lang w:eastAsia="ru-RU"/>
              </w:rPr>
              <w:t xml:space="preserve">Вес:17 кг </w:t>
            </w:r>
          </w:p>
          <w:p w:rsidR="00F16ED5" w:rsidRDefault="00F16ED5">
            <w:pPr>
              <w:pStyle w:val="affffc"/>
              <w:spacing w:line="276" w:lineRule="auto"/>
              <w:rPr>
                <w:color w:val="000000"/>
                <w:sz w:val="20"/>
                <w:szCs w:val="20"/>
                <w:lang w:eastAsia="ru-RU"/>
              </w:rPr>
            </w:pPr>
            <w:r>
              <w:rPr>
                <w:color w:val="000000"/>
                <w:sz w:val="20"/>
                <w:szCs w:val="20"/>
                <w:lang w:eastAsia="ru-RU"/>
              </w:rPr>
              <w:t xml:space="preserve">Ресурс: 6000 л </w:t>
            </w:r>
          </w:p>
          <w:p w:rsidR="00F16ED5" w:rsidRDefault="00F16ED5">
            <w:pPr>
              <w:pStyle w:val="affffc"/>
              <w:spacing w:line="276" w:lineRule="auto"/>
              <w:rPr>
                <w:color w:val="000000"/>
                <w:sz w:val="20"/>
                <w:szCs w:val="20"/>
                <w:lang w:eastAsia="ru-RU"/>
              </w:rPr>
            </w:pPr>
            <w:r>
              <w:rPr>
                <w:color w:val="000000"/>
                <w:sz w:val="20"/>
                <w:szCs w:val="20"/>
                <w:lang w:eastAsia="ru-RU"/>
              </w:rPr>
              <w:t xml:space="preserve">Скорость фильтрации:2,0 л/мин </w:t>
            </w:r>
          </w:p>
          <w:p w:rsidR="00F16ED5" w:rsidRDefault="00F16ED5">
            <w:pPr>
              <w:pStyle w:val="affffc"/>
              <w:spacing w:line="276" w:lineRule="auto"/>
              <w:rPr>
                <w:color w:val="000000"/>
                <w:sz w:val="20"/>
                <w:szCs w:val="20"/>
                <w:lang w:eastAsia="ru-RU"/>
              </w:rPr>
            </w:pPr>
            <w:r>
              <w:rPr>
                <w:color w:val="000000"/>
                <w:sz w:val="20"/>
                <w:szCs w:val="20"/>
                <w:lang w:eastAsia="ru-RU"/>
              </w:rPr>
              <w:t xml:space="preserve">Фильтрующая система: Кристалл H </w:t>
            </w:r>
          </w:p>
          <w:p w:rsidR="00F16ED5" w:rsidRDefault="00F16ED5">
            <w:pPr>
              <w:pStyle w:val="affffc"/>
              <w:spacing w:line="276" w:lineRule="auto"/>
              <w:rPr>
                <w:color w:val="000000"/>
                <w:sz w:val="20"/>
                <w:szCs w:val="20"/>
                <w:lang w:eastAsia="ru-RU"/>
              </w:rPr>
            </w:pPr>
            <w:r>
              <w:rPr>
                <w:color w:val="000000"/>
                <w:sz w:val="20"/>
                <w:szCs w:val="20"/>
                <w:lang w:eastAsia="ru-RU"/>
              </w:rPr>
              <w:t>Тип подключения: к водопроводу</w:t>
            </w:r>
          </w:p>
          <w:p w:rsidR="00F16ED5" w:rsidRDefault="00F16ED5">
            <w:pPr>
              <w:pStyle w:val="affffc"/>
              <w:spacing w:line="276" w:lineRule="auto"/>
              <w:rPr>
                <w:color w:val="000000"/>
                <w:sz w:val="20"/>
                <w:szCs w:val="20"/>
                <w:lang w:eastAsia="ru-RU"/>
              </w:rPr>
            </w:pPr>
            <w:r>
              <w:rPr>
                <w:color w:val="000000"/>
                <w:sz w:val="20"/>
                <w:szCs w:val="20"/>
                <w:lang w:eastAsia="ru-RU"/>
              </w:rPr>
              <w:t>Температура нагрева: +85-95</w:t>
            </w:r>
          </w:p>
          <w:p w:rsidR="00F16ED5" w:rsidRDefault="00F16ED5">
            <w:pPr>
              <w:pStyle w:val="affffc"/>
              <w:spacing w:line="276" w:lineRule="auto"/>
              <w:rPr>
                <w:color w:val="000000"/>
                <w:sz w:val="20"/>
                <w:szCs w:val="20"/>
                <w:lang w:eastAsia="ru-RU"/>
              </w:rPr>
            </w:pPr>
            <w:r>
              <w:rPr>
                <w:color w:val="000000"/>
                <w:sz w:val="20"/>
                <w:szCs w:val="20"/>
                <w:lang w:eastAsia="ru-RU"/>
              </w:rPr>
              <w:t>Температура охлаждения +5-10</w:t>
            </w:r>
          </w:p>
          <w:p w:rsidR="00F16ED5" w:rsidRDefault="00F16ED5">
            <w:pPr>
              <w:pStyle w:val="affffc"/>
              <w:spacing w:line="276" w:lineRule="auto"/>
              <w:rPr>
                <w:color w:val="000000"/>
                <w:sz w:val="20"/>
                <w:szCs w:val="20"/>
                <w:lang w:eastAsia="ru-RU"/>
              </w:rPr>
            </w:pPr>
            <w:r>
              <w:rPr>
                <w:color w:val="000000"/>
                <w:sz w:val="20"/>
                <w:szCs w:val="20"/>
                <w:lang w:eastAsia="ru-RU"/>
              </w:rPr>
              <w:t>Электронное табло</w:t>
            </w:r>
            <w:proofErr w:type="gramStart"/>
            <w:r>
              <w:rPr>
                <w:color w:val="000000"/>
                <w:sz w:val="20"/>
                <w:szCs w:val="20"/>
                <w:lang w:eastAsia="ru-RU"/>
              </w:rPr>
              <w:t xml:space="preserve"> :</w:t>
            </w:r>
            <w:proofErr w:type="gramEnd"/>
            <w:r>
              <w:rPr>
                <w:color w:val="000000"/>
                <w:sz w:val="20"/>
                <w:szCs w:val="20"/>
                <w:lang w:eastAsia="ru-RU"/>
              </w:rPr>
              <w:t xml:space="preserve"> Наличие</w:t>
            </w:r>
          </w:p>
          <w:p w:rsidR="00F16ED5" w:rsidRDefault="00F16ED5">
            <w:pPr>
              <w:pStyle w:val="affffc"/>
              <w:spacing w:line="276" w:lineRule="auto"/>
              <w:rPr>
                <w:color w:val="000000"/>
                <w:sz w:val="20"/>
                <w:szCs w:val="20"/>
                <w:lang w:eastAsia="ru-RU"/>
              </w:rPr>
            </w:pPr>
            <w:r>
              <w:rPr>
                <w:color w:val="000000"/>
                <w:sz w:val="20"/>
                <w:szCs w:val="20"/>
                <w:lang w:eastAsia="ru-RU"/>
              </w:rPr>
              <w:t xml:space="preserve">Очищает воду </w:t>
            </w:r>
            <w:proofErr w:type="gramStart"/>
            <w:r>
              <w:rPr>
                <w:color w:val="000000"/>
                <w:sz w:val="20"/>
                <w:szCs w:val="20"/>
                <w:lang w:eastAsia="ru-RU"/>
              </w:rPr>
              <w:t>от</w:t>
            </w:r>
            <w:proofErr w:type="gramEnd"/>
            <w:r>
              <w:rPr>
                <w:color w:val="000000"/>
                <w:sz w:val="20"/>
                <w:szCs w:val="20"/>
                <w:lang w:eastAsia="ru-RU"/>
              </w:rPr>
              <w:t>:</w:t>
            </w:r>
          </w:p>
          <w:p w:rsidR="00F16ED5" w:rsidRDefault="00F16ED5" w:rsidP="00F16ED5">
            <w:pPr>
              <w:pStyle w:val="affffc"/>
              <w:numPr>
                <w:ilvl w:val="0"/>
                <w:numId w:val="43"/>
              </w:numPr>
              <w:suppressAutoHyphens w:val="0"/>
              <w:spacing w:line="276" w:lineRule="auto"/>
              <w:rPr>
                <w:color w:val="000000"/>
                <w:sz w:val="20"/>
                <w:szCs w:val="20"/>
                <w:lang w:eastAsia="ru-RU"/>
              </w:rPr>
            </w:pPr>
            <w:r>
              <w:rPr>
                <w:color w:val="000000"/>
                <w:sz w:val="20"/>
                <w:szCs w:val="20"/>
                <w:lang w:eastAsia="ru-RU"/>
              </w:rPr>
              <w:lastRenderedPageBreak/>
              <w:t xml:space="preserve">активного хлора </w:t>
            </w:r>
          </w:p>
          <w:p w:rsidR="00F16ED5" w:rsidRDefault="00F16ED5" w:rsidP="00F16ED5">
            <w:pPr>
              <w:pStyle w:val="affffc"/>
              <w:numPr>
                <w:ilvl w:val="0"/>
                <w:numId w:val="43"/>
              </w:numPr>
              <w:suppressAutoHyphens w:val="0"/>
              <w:spacing w:line="276" w:lineRule="auto"/>
              <w:rPr>
                <w:color w:val="000000"/>
                <w:sz w:val="20"/>
                <w:szCs w:val="20"/>
                <w:lang w:eastAsia="ru-RU"/>
              </w:rPr>
            </w:pPr>
            <w:r>
              <w:rPr>
                <w:color w:val="000000"/>
                <w:sz w:val="20"/>
                <w:szCs w:val="20"/>
                <w:lang w:eastAsia="ru-RU"/>
              </w:rPr>
              <w:t xml:space="preserve">органических веществ </w:t>
            </w:r>
          </w:p>
          <w:p w:rsidR="00F16ED5" w:rsidRDefault="00F16ED5" w:rsidP="00F16ED5">
            <w:pPr>
              <w:pStyle w:val="affffc"/>
              <w:numPr>
                <w:ilvl w:val="0"/>
                <w:numId w:val="43"/>
              </w:numPr>
              <w:suppressAutoHyphens w:val="0"/>
              <w:spacing w:line="276" w:lineRule="auto"/>
              <w:rPr>
                <w:color w:val="000000"/>
                <w:sz w:val="20"/>
                <w:szCs w:val="20"/>
                <w:lang w:eastAsia="ru-RU"/>
              </w:rPr>
            </w:pPr>
            <w:r>
              <w:rPr>
                <w:color w:val="000000"/>
                <w:sz w:val="20"/>
                <w:szCs w:val="20"/>
                <w:lang w:eastAsia="ru-RU"/>
              </w:rPr>
              <w:t xml:space="preserve">свинца </w:t>
            </w:r>
          </w:p>
          <w:p w:rsidR="00F16ED5" w:rsidRDefault="00F16ED5" w:rsidP="00F16ED5">
            <w:pPr>
              <w:pStyle w:val="affffc"/>
              <w:numPr>
                <w:ilvl w:val="0"/>
                <w:numId w:val="43"/>
              </w:numPr>
              <w:suppressAutoHyphens w:val="0"/>
              <w:spacing w:line="276" w:lineRule="auto"/>
              <w:rPr>
                <w:color w:val="000000"/>
                <w:sz w:val="20"/>
                <w:szCs w:val="20"/>
                <w:lang w:eastAsia="ru-RU"/>
              </w:rPr>
            </w:pPr>
            <w:r>
              <w:rPr>
                <w:color w:val="000000"/>
                <w:sz w:val="20"/>
                <w:szCs w:val="20"/>
                <w:lang w:eastAsia="ru-RU"/>
              </w:rPr>
              <w:t xml:space="preserve">коллоидного железа </w:t>
            </w:r>
          </w:p>
          <w:p w:rsidR="00F16ED5" w:rsidRDefault="00F16ED5" w:rsidP="00F16ED5">
            <w:pPr>
              <w:pStyle w:val="affffc"/>
              <w:numPr>
                <w:ilvl w:val="0"/>
                <w:numId w:val="43"/>
              </w:numPr>
              <w:suppressAutoHyphens w:val="0"/>
              <w:spacing w:line="276" w:lineRule="auto"/>
              <w:rPr>
                <w:color w:val="000000"/>
                <w:sz w:val="20"/>
                <w:szCs w:val="20"/>
                <w:lang w:eastAsia="ru-RU"/>
              </w:rPr>
            </w:pPr>
            <w:r>
              <w:rPr>
                <w:color w:val="000000"/>
                <w:sz w:val="20"/>
                <w:szCs w:val="20"/>
                <w:lang w:eastAsia="ru-RU"/>
              </w:rPr>
              <w:t xml:space="preserve">нефтепродуктов </w:t>
            </w:r>
          </w:p>
          <w:p w:rsidR="00F16ED5" w:rsidRDefault="00F16ED5" w:rsidP="00F16ED5">
            <w:pPr>
              <w:pStyle w:val="affffc"/>
              <w:numPr>
                <w:ilvl w:val="0"/>
                <w:numId w:val="43"/>
              </w:numPr>
              <w:suppressAutoHyphens w:val="0"/>
              <w:spacing w:line="276" w:lineRule="auto"/>
              <w:rPr>
                <w:color w:val="000000"/>
                <w:sz w:val="20"/>
                <w:szCs w:val="20"/>
                <w:lang w:eastAsia="ru-RU"/>
              </w:rPr>
            </w:pPr>
            <w:r>
              <w:rPr>
                <w:color w:val="000000"/>
                <w:sz w:val="20"/>
                <w:szCs w:val="20"/>
                <w:lang w:eastAsia="ru-RU"/>
              </w:rPr>
              <w:t xml:space="preserve">фенолов </w:t>
            </w:r>
          </w:p>
        </w:tc>
        <w:tc>
          <w:tcPr>
            <w:tcW w:w="1134" w:type="dxa"/>
            <w:tcBorders>
              <w:top w:val="single" w:sz="4" w:space="0" w:color="auto"/>
              <w:left w:val="nil"/>
              <w:bottom w:val="single" w:sz="4" w:space="0" w:color="auto"/>
              <w:right w:val="single" w:sz="4" w:space="0" w:color="auto"/>
            </w:tcBorders>
            <w:vAlign w:val="center"/>
            <w:hideMark/>
          </w:tcPr>
          <w:p w:rsidR="00F16ED5" w:rsidRDefault="00F16ED5">
            <w:pPr>
              <w:spacing w:after="200" w:line="276" w:lineRule="auto"/>
              <w:jc w:val="center"/>
              <w:rPr>
                <w:color w:val="000000"/>
                <w:sz w:val="20"/>
                <w:szCs w:val="20"/>
              </w:rPr>
            </w:pPr>
            <w:proofErr w:type="spellStart"/>
            <w:proofErr w:type="gramStart"/>
            <w:r>
              <w:rPr>
                <w:color w:val="000000"/>
                <w:sz w:val="20"/>
                <w:szCs w:val="20"/>
              </w:rPr>
              <w:lastRenderedPageBreak/>
              <w:t>шт</w:t>
            </w:r>
            <w:proofErr w:type="spellEnd"/>
            <w:proofErr w:type="gramEnd"/>
          </w:p>
        </w:tc>
        <w:tc>
          <w:tcPr>
            <w:tcW w:w="1134" w:type="dxa"/>
            <w:tcBorders>
              <w:top w:val="single" w:sz="4" w:space="0" w:color="auto"/>
              <w:left w:val="nil"/>
              <w:bottom w:val="single" w:sz="4" w:space="0" w:color="auto"/>
              <w:right w:val="single" w:sz="4" w:space="0" w:color="auto"/>
            </w:tcBorders>
            <w:vAlign w:val="center"/>
            <w:hideMark/>
          </w:tcPr>
          <w:p w:rsidR="00F16ED5" w:rsidRDefault="00F16ED5">
            <w:pPr>
              <w:spacing w:after="200" w:line="276" w:lineRule="auto"/>
              <w:jc w:val="center"/>
              <w:rPr>
                <w:color w:val="000000"/>
                <w:sz w:val="20"/>
                <w:szCs w:val="20"/>
              </w:rPr>
            </w:pPr>
            <w:r>
              <w:rPr>
                <w:color w:val="000000"/>
                <w:sz w:val="20"/>
                <w:szCs w:val="20"/>
              </w:rPr>
              <w:t>1</w:t>
            </w:r>
          </w:p>
        </w:tc>
      </w:tr>
    </w:tbl>
    <w:p w:rsidR="00CC0D62" w:rsidRDefault="00CC0D62" w:rsidP="00391DB4">
      <w:pPr>
        <w:jc w:val="center"/>
        <w:rPr>
          <w:b/>
          <w:sz w:val="22"/>
          <w:szCs w:val="22"/>
        </w:rPr>
      </w:pPr>
    </w:p>
    <w:p w:rsidR="003F4BAD" w:rsidRPr="001E1F7D" w:rsidRDefault="003F4BAD" w:rsidP="003F4BAD">
      <w:pPr>
        <w:pStyle w:val="ConsPlusNormal"/>
        <w:pageBreakBefore/>
        <w:widowControl/>
        <w:spacing w:before="120" w:after="120"/>
        <w:ind w:firstLine="567"/>
        <w:jc w:val="center"/>
        <w:rPr>
          <w:rFonts w:ascii="Times New Roman" w:hAnsi="Times New Roman" w:cs="Times New Roman"/>
          <w:sz w:val="22"/>
          <w:szCs w:val="22"/>
        </w:rPr>
      </w:pPr>
      <w:r w:rsidRPr="001E1F7D">
        <w:rPr>
          <w:rFonts w:ascii="Times New Roman" w:hAnsi="Times New Roman" w:cs="Times New Roman"/>
          <w:b/>
          <w:bCs/>
          <w:sz w:val="22"/>
          <w:szCs w:val="22"/>
        </w:rPr>
        <w:lastRenderedPageBreak/>
        <w:t>I</w:t>
      </w:r>
      <w:r w:rsidRPr="001E1F7D">
        <w:rPr>
          <w:rFonts w:ascii="Times New Roman" w:hAnsi="Times New Roman" w:cs="Times New Roman"/>
          <w:b/>
          <w:bCs/>
          <w:sz w:val="22"/>
          <w:szCs w:val="22"/>
          <w:lang w:val="en-US"/>
        </w:rPr>
        <w:t>II</w:t>
      </w:r>
      <w:r w:rsidRPr="001E1F7D">
        <w:rPr>
          <w:rFonts w:ascii="Times New Roman" w:hAnsi="Times New Roman" w:cs="Times New Roman"/>
          <w:b/>
          <w:bCs/>
          <w:sz w:val="22"/>
          <w:szCs w:val="22"/>
        </w:rPr>
        <w:t xml:space="preserve">. ПРОЕКТ </w:t>
      </w:r>
      <w:r>
        <w:rPr>
          <w:rFonts w:ascii="Times New Roman" w:hAnsi="Times New Roman" w:cs="Times New Roman"/>
          <w:b/>
          <w:bCs/>
          <w:sz w:val="22"/>
          <w:szCs w:val="22"/>
        </w:rPr>
        <w:t>ДОГОВОР</w:t>
      </w:r>
      <w:r w:rsidRPr="001E1F7D">
        <w:rPr>
          <w:rFonts w:ascii="Times New Roman" w:hAnsi="Times New Roman" w:cs="Times New Roman"/>
          <w:b/>
          <w:bCs/>
          <w:sz w:val="22"/>
          <w:szCs w:val="22"/>
        </w:rPr>
        <w:t xml:space="preserve">А  </w:t>
      </w:r>
      <w:r w:rsidRPr="001E1F7D">
        <w:rPr>
          <w:rFonts w:ascii="Times New Roman" w:hAnsi="Times New Roman" w:cs="Times New Roman"/>
          <w:sz w:val="22"/>
          <w:szCs w:val="22"/>
        </w:rPr>
        <w:t>№ __________</w:t>
      </w:r>
    </w:p>
    <w:p w:rsidR="002F547F" w:rsidRDefault="002F547F" w:rsidP="003F4BAD">
      <w:pPr>
        <w:pStyle w:val="af6"/>
        <w:spacing w:after="0"/>
        <w:contextualSpacing/>
        <w:jc w:val="center"/>
        <w:rPr>
          <w:sz w:val="22"/>
          <w:szCs w:val="22"/>
        </w:rPr>
      </w:pPr>
    </w:p>
    <w:p w:rsidR="00305409" w:rsidRPr="005C283B" w:rsidRDefault="00305409" w:rsidP="00305409">
      <w:pPr>
        <w:spacing w:after="0"/>
        <w:contextualSpacing/>
        <w:jc w:val="center"/>
        <w:rPr>
          <w:b/>
        </w:rPr>
      </w:pPr>
      <w:r w:rsidRPr="005C283B">
        <w:rPr>
          <w:b/>
        </w:rPr>
        <w:t xml:space="preserve">ДОГОВОР ПОСТАВКИ № </w:t>
      </w:r>
      <w:r w:rsidRPr="005C283B">
        <w:t>_____________</w:t>
      </w:r>
    </w:p>
    <w:p w:rsidR="00305409" w:rsidRPr="005C283B" w:rsidRDefault="00305409" w:rsidP="00305409">
      <w:pPr>
        <w:spacing w:after="0"/>
        <w:contextualSpacing/>
      </w:pPr>
    </w:p>
    <w:p w:rsidR="00305409" w:rsidRPr="005C283B" w:rsidRDefault="00305409" w:rsidP="00305409">
      <w:pPr>
        <w:spacing w:after="0"/>
        <w:contextualSpacing/>
      </w:pPr>
      <w:r w:rsidRPr="005C283B">
        <w:t>г. Ханты-Мансийск</w:t>
      </w:r>
      <w:r w:rsidRPr="005C283B">
        <w:tab/>
      </w:r>
      <w:r w:rsidRPr="005C283B">
        <w:tab/>
      </w:r>
      <w:r w:rsidRPr="005C283B">
        <w:tab/>
      </w:r>
      <w:r w:rsidRPr="005C283B">
        <w:tab/>
      </w:r>
      <w:r w:rsidRPr="005C283B">
        <w:tab/>
      </w:r>
      <w:r w:rsidRPr="005C283B">
        <w:tab/>
        <w:t xml:space="preserve">                         «___»  ________ 201</w:t>
      </w:r>
      <w:r w:rsidRPr="005C283B">
        <w:softHyphen/>
      </w:r>
      <w:r w:rsidRPr="005C283B">
        <w:softHyphen/>
        <w:t>_ г.</w:t>
      </w:r>
    </w:p>
    <w:p w:rsidR="00305409" w:rsidRDefault="00305409" w:rsidP="00305409">
      <w:pPr>
        <w:spacing w:after="0"/>
        <w:contextualSpacing/>
      </w:pPr>
    </w:p>
    <w:p w:rsidR="00CC0D62" w:rsidRPr="003C5C63" w:rsidRDefault="00CC0D62" w:rsidP="00CC0D62">
      <w:pPr>
        <w:pStyle w:val="ConsPlusNonformat"/>
        <w:ind w:firstLine="567"/>
        <w:jc w:val="both"/>
        <w:rPr>
          <w:rFonts w:ascii="Times New Roman" w:hAnsi="Times New Roman" w:cs="Times New Roman"/>
          <w:sz w:val="24"/>
          <w:szCs w:val="24"/>
        </w:rPr>
      </w:pPr>
      <w:r w:rsidRPr="003C5C63">
        <w:rPr>
          <w:rFonts w:ascii="Times New Roman" w:hAnsi="Times New Roman" w:cs="Times New Roman"/>
          <w:b/>
          <w:sz w:val="24"/>
          <w:szCs w:val="24"/>
        </w:rPr>
        <w:t>АО «Югорская территориальная энергетическая компания» (АО «ЮТЭК»)</w:t>
      </w:r>
      <w:r w:rsidRPr="003C5C63">
        <w:rPr>
          <w:rFonts w:ascii="Times New Roman" w:hAnsi="Times New Roman" w:cs="Times New Roman"/>
          <w:sz w:val="24"/>
          <w:szCs w:val="24"/>
        </w:rPr>
        <w:t xml:space="preserve">, именуемое в дальнейшем </w:t>
      </w:r>
      <w:r w:rsidRPr="00CC0D62">
        <w:rPr>
          <w:rFonts w:ascii="Times New Roman" w:hAnsi="Times New Roman" w:cs="Times New Roman"/>
          <w:b/>
          <w:sz w:val="24"/>
          <w:szCs w:val="24"/>
        </w:rPr>
        <w:t>«Покупатель</w:t>
      </w:r>
      <w:r w:rsidRPr="003C5C63">
        <w:rPr>
          <w:rFonts w:ascii="Times New Roman" w:hAnsi="Times New Roman" w:cs="Times New Roman"/>
          <w:b/>
          <w:sz w:val="24"/>
          <w:szCs w:val="24"/>
        </w:rPr>
        <w:t>»</w:t>
      </w:r>
      <w:r w:rsidRPr="00CC0D62">
        <w:rPr>
          <w:rFonts w:ascii="Times New Roman" w:hAnsi="Times New Roman" w:cs="Times New Roman"/>
          <w:b/>
          <w:sz w:val="24"/>
          <w:szCs w:val="24"/>
        </w:rPr>
        <w:t>,</w:t>
      </w:r>
      <w:r w:rsidRPr="003C5C63">
        <w:rPr>
          <w:rFonts w:ascii="Times New Roman" w:hAnsi="Times New Roman" w:cs="Times New Roman"/>
          <w:sz w:val="24"/>
          <w:szCs w:val="24"/>
        </w:rPr>
        <w:t xml:space="preserve"> в лице генерального директора </w:t>
      </w:r>
      <w:r>
        <w:rPr>
          <w:rFonts w:ascii="Times New Roman" w:hAnsi="Times New Roman" w:cs="Times New Roman"/>
          <w:sz w:val="24"/>
          <w:szCs w:val="24"/>
        </w:rPr>
        <w:t>Берлина Б.И.</w:t>
      </w:r>
      <w:r w:rsidRPr="003C5C63">
        <w:rPr>
          <w:rFonts w:ascii="Times New Roman" w:hAnsi="Times New Roman" w:cs="Times New Roman"/>
          <w:sz w:val="24"/>
          <w:szCs w:val="24"/>
        </w:rPr>
        <w:t xml:space="preserve">, действующего на основании </w:t>
      </w:r>
      <w:r>
        <w:rPr>
          <w:rFonts w:ascii="Times New Roman" w:hAnsi="Times New Roman" w:cs="Times New Roman"/>
          <w:sz w:val="24"/>
          <w:szCs w:val="24"/>
        </w:rPr>
        <w:t>Устава</w:t>
      </w:r>
      <w:r w:rsidRPr="003C5C63">
        <w:rPr>
          <w:rFonts w:ascii="Times New Roman" w:hAnsi="Times New Roman" w:cs="Times New Roman"/>
          <w:sz w:val="24"/>
          <w:szCs w:val="24"/>
        </w:rPr>
        <w:t xml:space="preserve">, с одной стороны, и </w:t>
      </w:r>
    </w:p>
    <w:p w:rsidR="00CC0D62" w:rsidRPr="003C5C63" w:rsidRDefault="00CC0D62" w:rsidP="00CC0D62">
      <w:pPr>
        <w:pStyle w:val="ConsPlusNonformat"/>
        <w:ind w:firstLine="567"/>
        <w:jc w:val="both"/>
        <w:rPr>
          <w:rFonts w:ascii="Times New Roman" w:hAnsi="Times New Roman" w:cs="Times New Roman"/>
          <w:sz w:val="24"/>
          <w:szCs w:val="24"/>
        </w:rPr>
      </w:pPr>
      <w:r w:rsidRPr="005254E4">
        <w:rPr>
          <w:rFonts w:ascii="Times New Roman" w:hAnsi="Times New Roman" w:cs="Times New Roman"/>
          <w:sz w:val="24"/>
          <w:szCs w:val="24"/>
        </w:rPr>
        <w:t>__________________________</w:t>
      </w:r>
      <w:r w:rsidRPr="003C5C63">
        <w:rPr>
          <w:rFonts w:ascii="Times New Roman" w:hAnsi="Times New Roman" w:cs="Times New Roman"/>
          <w:b/>
          <w:sz w:val="24"/>
          <w:szCs w:val="24"/>
        </w:rPr>
        <w:t>,</w:t>
      </w:r>
      <w:r w:rsidRPr="003C5C63">
        <w:rPr>
          <w:rFonts w:ascii="Times New Roman" w:hAnsi="Times New Roman" w:cs="Times New Roman"/>
          <w:sz w:val="24"/>
          <w:szCs w:val="24"/>
        </w:rPr>
        <w:t xml:space="preserve"> именуемый в дальнейшем </w:t>
      </w:r>
      <w:r w:rsidRPr="003C5C63">
        <w:rPr>
          <w:rFonts w:ascii="Times New Roman" w:hAnsi="Times New Roman" w:cs="Times New Roman"/>
          <w:b/>
          <w:sz w:val="24"/>
          <w:szCs w:val="24"/>
        </w:rPr>
        <w:t>«</w:t>
      </w:r>
      <w:r w:rsidRPr="00CC0D62">
        <w:rPr>
          <w:rFonts w:ascii="Times New Roman" w:hAnsi="Times New Roman" w:cs="Times New Roman"/>
          <w:b/>
          <w:sz w:val="24"/>
          <w:szCs w:val="24"/>
        </w:rPr>
        <w:t>Поставщик</w:t>
      </w:r>
      <w:r w:rsidRPr="003C5C63">
        <w:rPr>
          <w:rFonts w:ascii="Times New Roman" w:hAnsi="Times New Roman" w:cs="Times New Roman"/>
          <w:b/>
          <w:sz w:val="24"/>
          <w:szCs w:val="24"/>
        </w:rPr>
        <w:t>»,</w:t>
      </w:r>
      <w:r w:rsidRPr="003C5C63">
        <w:rPr>
          <w:rFonts w:ascii="Times New Roman" w:hAnsi="Times New Roman" w:cs="Times New Roman"/>
          <w:sz w:val="24"/>
          <w:szCs w:val="24"/>
        </w:rPr>
        <w:t xml:space="preserve"> действующий на основании </w:t>
      </w:r>
      <w:r>
        <w:rPr>
          <w:rFonts w:ascii="Times New Roman" w:hAnsi="Times New Roman" w:cs="Times New Roman"/>
          <w:sz w:val="24"/>
          <w:szCs w:val="24"/>
        </w:rPr>
        <w:t>_________________________</w:t>
      </w:r>
      <w:r w:rsidRPr="003C5C63">
        <w:rPr>
          <w:rFonts w:ascii="Times New Roman" w:hAnsi="Times New Roman" w:cs="Times New Roman"/>
          <w:sz w:val="24"/>
          <w:szCs w:val="24"/>
        </w:rPr>
        <w:t>, с другой стороны, а совместно именуемые в дальнейшем «Стороны» заключили настоящий Договор о нижеследующем:</w:t>
      </w:r>
      <w:r>
        <w:rPr>
          <w:rFonts w:ascii="Times New Roman" w:hAnsi="Times New Roman" w:cs="Times New Roman"/>
          <w:sz w:val="24"/>
          <w:szCs w:val="24"/>
        </w:rPr>
        <w:t xml:space="preserve"> </w:t>
      </w:r>
    </w:p>
    <w:p w:rsidR="00CC0D62" w:rsidRPr="005C283B" w:rsidRDefault="00CC0D62" w:rsidP="00305409">
      <w:pPr>
        <w:spacing w:after="0"/>
        <w:contextualSpacing/>
      </w:pPr>
    </w:p>
    <w:p w:rsidR="00305409" w:rsidRPr="004A2013" w:rsidRDefault="00305409" w:rsidP="00305409">
      <w:pPr>
        <w:spacing w:after="0"/>
        <w:contextualSpacing/>
        <w:jc w:val="center"/>
        <w:rPr>
          <w:b/>
          <w:color w:val="000000"/>
        </w:rPr>
      </w:pPr>
      <w:r w:rsidRPr="004A2013">
        <w:rPr>
          <w:b/>
          <w:color w:val="000000"/>
        </w:rPr>
        <w:t>1. Предмет Договора</w:t>
      </w:r>
    </w:p>
    <w:p w:rsidR="00305409" w:rsidRPr="004A2013" w:rsidRDefault="00305409" w:rsidP="00305409">
      <w:pPr>
        <w:spacing w:after="0"/>
        <w:contextualSpacing/>
        <w:jc w:val="center"/>
        <w:rPr>
          <w:b/>
          <w:color w:val="000000"/>
        </w:rPr>
      </w:pPr>
      <w:r>
        <w:rPr>
          <w:b/>
          <w:color w:val="000000"/>
        </w:rPr>
        <w:t xml:space="preserve"> </w:t>
      </w:r>
    </w:p>
    <w:p w:rsidR="00305409" w:rsidRPr="004A2013" w:rsidRDefault="00305409" w:rsidP="00305409">
      <w:pPr>
        <w:tabs>
          <w:tab w:val="num" w:pos="0"/>
          <w:tab w:val="left" w:pos="1134"/>
          <w:tab w:val="num" w:pos="1980"/>
        </w:tabs>
        <w:spacing w:after="0"/>
        <w:ind w:firstLine="567"/>
        <w:contextualSpacing/>
        <w:rPr>
          <w:color w:val="000000"/>
        </w:rPr>
      </w:pPr>
      <w:r w:rsidRPr="004A2013">
        <w:rPr>
          <w:color w:val="000000"/>
        </w:rPr>
        <w:t xml:space="preserve">1.1. Поставщик обязуется передать, а Покупатель принять и оплатить </w:t>
      </w:r>
      <w:r w:rsidR="00121076" w:rsidRPr="00121076">
        <w:rPr>
          <w:color w:val="000000"/>
        </w:rPr>
        <w:t>офисн</w:t>
      </w:r>
      <w:r w:rsidR="00121076">
        <w:rPr>
          <w:color w:val="000000"/>
        </w:rPr>
        <w:t>ую</w:t>
      </w:r>
      <w:r w:rsidR="00121076" w:rsidRPr="00121076">
        <w:rPr>
          <w:color w:val="000000"/>
        </w:rPr>
        <w:t xml:space="preserve"> мебел</w:t>
      </w:r>
      <w:r w:rsidR="00121076">
        <w:rPr>
          <w:color w:val="000000"/>
        </w:rPr>
        <w:t>ь</w:t>
      </w:r>
      <w:r w:rsidR="00121076" w:rsidRPr="00121076">
        <w:rPr>
          <w:color w:val="000000"/>
        </w:rPr>
        <w:t xml:space="preserve"> и бытов</w:t>
      </w:r>
      <w:r w:rsidR="00121076">
        <w:rPr>
          <w:color w:val="000000"/>
        </w:rPr>
        <w:t>ую</w:t>
      </w:r>
      <w:r w:rsidR="00121076" w:rsidRPr="00121076">
        <w:rPr>
          <w:color w:val="000000"/>
        </w:rPr>
        <w:t xml:space="preserve"> техник</w:t>
      </w:r>
      <w:r w:rsidR="00121076">
        <w:rPr>
          <w:color w:val="000000"/>
        </w:rPr>
        <w:t>у</w:t>
      </w:r>
      <w:r w:rsidR="00121076" w:rsidRPr="00121076">
        <w:rPr>
          <w:color w:val="000000"/>
        </w:rPr>
        <w:t xml:space="preserve"> для нужд Югорского участка </w:t>
      </w:r>
      <w:r w:rsidRPr="004A2013">
        <w:rPr>
          <w:color w:val="000000"/>
        </w:rPr>
        <w:t>(далее - «Товар») на условиях, предусмотренных настоящим Договором и Спецификацией (Приложение № 1 к Договору).</w:t>
      </w:r>
      <w:r>
        <w:rPr>
          <w:color w:val="000000"/>
        </w:rPr>
        <w:t xml:space="preserve">   </w:t>
      </w:r>
    </w:p>
    <w:p w:rsidR="00305409" w:rsidRDefault="00305409" w:rsidP="00305409">
      <w:pPr>
        <w:pStyle w:val="af8"/>
        <w:tabs>
          <w:tab w:val="num" w:pos="0"/>
          <w:tab w:val="num" w:pos="709"/>
          <w:tab w:val="left" w:pos="1134"/>
        </w:tabs>
        <w:ind w:left="0" w:firstLine="567"/>
        <w:rPr>
          <w:color w:val="000000"/>
        </w:rPr>
      </w:pPr>
      <w:r w:rsidRPr="004A2013">
        <w:rPr>
          <w:color w:val="000000"/>
        </w:rPr>
        <w:t xml:space="preserve">1.2. Наименование, ассортимент, номенклатура, технические характеристики и количество поставляемых Товаров, а также срок и другие условия поставки определены в Спецификации, которая является неотъемлемой частью Договора (Приложение № 1 к настоящему Договору). </w:t>
      </w:r>
    </w:p>
    <w:p w:rsidR="00305409" w:rsidRPr="004A2013" w:rsidRDefault="00305409" w:rsidP="00305409">
      <w:pPr>
        <w:pStyle w:val="af8"/>
        <w:tabs>
          <w:tab w:val="num" w:pos="0"/>
          <w:tab w:val="num" w:pos="709"/>
          <w:tab w:val="left" w:pos="1134"/>
        </w:tabs>
        <w:ind w:left="0" w:firstLine="567"/>
        <w:rPr>
          <w:color w:val="000000"/>
        </w:rPr>
      </w:pPr>
      <w:r w:rsidRPr="004A2013">
        <w:rPr>
          <w:color w:val="000000"/>
        </w:rPr>
        <w:t>1.3. Поставщик гарантирует, что к моменту передачи Покупателю Товары принадлежат ему на праве собственности, не отчуждены, не являются предметом залога или спора, не состоят под арестом, свободны от прав третьих лиц, выпущены таможенными органами для свободного обращения на территории Российской Федерации.</w:t>
      </w:r>
    </w:p>
    <w:p w:rsidR="00305409" w:rsidRPr="004A2013" w:rsidRDefault="00305409" w:rsidP="00305409">
      <w:pPr>
        <w:pStyle w:val="af8"/>
        <w:tabs>
          <w:tab w:val="num" w:pos="0"/>
          <w:tab w:val="num" w:pos="709"/>
          <w:tab w:val="left" w:pos="1134"/>
        </w:tabs>
        <w:ind w:left="0" w:firstLine="567"/>
        <w:rPr>
          <w:color w:val="000000"/>
        </w:rPr>
      </w:pPr>
      <w:r w:rsidRPr="004A2013">
        <w:rPr>
          <w:color w:val="000000"/>
        </w:rPr>
        <w:t xml:space="preserve">1.4. Цена Договора указывается в Спецификации (Приложение № 1 к настоящему Договору). </w:t>
      </w:r>
    </w:p>
    <w:p w:rsidR="00305409" w:rsidRPr="004A2013" w:rsidRDefault="00305409" w:rsidP="00305409">
      <w:pPr>
        <w:pStyle w:val="af8"/>
        <w:tabs>
          <w:tab w:val="num" w:pos="0"/>
          <w:tab w:val="num" w:pos="709"/>
          <w:tab w:val="left" w:pos="1134"/>
        </w:tabs>
        <w:ind w:left="0" w:firstLine="567"/>
        <w:rPr>
          <w:color w:val="000000"/>
        </w:rPr>
      </w:pPr>
      <w:r w:rsidRPr="004A2013">
        <w:rPr>
          <w:color w:val="000000"/>
        </w:rPr>
        <w:t xml:space="preserve">Цена Договора включает в себя все необходимые налоги и сборы, а также все расходы Поставщика по настоящему Договору, включая, но, не ограничиваясь: транспортные,  погрузочно-разгрузочные расходы, затраты Поставщика по доставке товаров в адрес Покупателя и все иные необходимые расходы во исполнение настоящего Договора. </w:t>
      </w:r>
    </w:p>
    <w:p w:rsidR="00305409" w:rsidRPr="00A63D22" w:rsidRDefault="00305409" w:rsidP="00305409">
      <w:pPr>
        <w:pStyle w:val="af8"/>
        <w:numPr>
          <w:ilvl w:val="2"/>
          <w:numId w:val="0"/>
        </w:numPr>
        <w:tabs>
          <w:tab w:val="num" w:pos="709"/>
        </w:tabs>
        <w:ind w:firstLine="709"/>
      </w:pPr>
    </w:p>
    <w:p w:rsidR="00305409" w:rsidRPr="004A2013" w:rsidRDefault="00305409" w:rsidP="00305409">
      <w:pPr>
        <w:spacing w:after="0"/>
        <w:contextualSpacing/>
        <w:jc w:val="center"/>
        <w:rPr>
          <w:b/>
          <w:color w:val="000000"/>
        </w:rPr>
      </w:pPr>
      <w:r w:rsidRPr="004A2013">
        <w:rPr>
          <w:b/>
          <w:color w:val="000000"/>
        </w:rPr>
        <w:t>2. Качество товаров. Упаковка</w:t>
      </w:r>
    </w:p>
    <w:p w:rsidR="00305409" w:rsidRPr="004A2013" w:rsidRDefault="00305409" w:rsidP="00305409">
      <w:pPr>
        <w:spacing w:after="0"/>
        <w:contextualSpacing/>
        <w:jc w:val="center"/>
        <w:rPr>
          <w:b/>
          <w:color w:val="000000"/>
        </w:rPr>
      </w:pPr>
    </w:p>
    <w:p w:rsidR="00305409" w:rsidRPr="004A2013" w:rsidRDefault="00305409" w:rsidP="00305409">
      <w:pPr>
        <w:spacing w:after="0"/>
        <w:ind w:firstLine="567"/>
        <w:rPr>
          <w:color w:val="000000"/>
        </w:rPr>
      </w:pPr>
      <w:r w:rsidRPr="004A2013">
        <w:rPr>
          <w:color w:val="000000"/>
        </w:rPr>
        <w:t xml:space="preserve">2.1. Поставщик  гарантирует Покупателю соответствие качества и комплектности поставляемых товаров требованиям технических регламентов, ГОСТов, ОСТов, ТУ и других стандартов, образцам, а также требованиям, предъявляемым </w:t>
      </w:r>
      <w:proofErr w:type="gramStart"/>
      <w:r w:rsidRPr="004A2013">
        <w:rPr>
          <w:color w:val="000000"/>
        </w:rPr>
        <w:t>к</w:t>
      </w:r>
      <w:proofErr w:type="gramEnd"/>
      <w:r w:rsidRPr="004A2013">
        <w:rPr>
          <w:color w:val="000000"/>
        </w:rPr>
        <w:t xml:space="preserve"> </w:t>
      </w:r>
      <w:proofErr w:type="gramStart"/>
      <w:r w:rsidRPr="004A2013">
        <w:rPr>
          <w:color w:val="000000"/>
        </w:rPr>
        <w:t>такого</w:t>
      </w:r>
      <w:proofErr w:type="gramEnd"/>
      <w:r w:rsidRPr="004A2013">
        <w:rPr>
          <w:color w:val="000000"/>
        </w:rPr>
        <w:t xml:space="preserve"> рода товарам, в соответствии с техническими условиями завода-изготовителя. Поставляемые товары должны быть новыми, ранее не используемыми</w:t>
      </w:r>
      <w:r w:rsidRPr="004A2013">
        <w:rPr>
          <w:color w:val="000000"/>
          <w:lang w:eastAsia="ar-SA"/>
        </w:rPr>
        <w:t xml:space="preserve">, в исправном  и  пригодном для его использования по назначению состоянии. </w:t>
      </w:r>
    </w:p>
    <w:p w:rsidR="00305409" w:rsidRPr="004A2013" w:rsidRDefault="00305409" w:rsidP="00305409">
      <w:pPr>
        <w:spacing w:after="0"/>
        <w:ind w:firstLine="567"/>
        <w:rPr>
          <w:color w:val="000000"/>
        </w:rPr>
      </w:pPr>
      <w:r w:rsidRPr="004A2013">
        <w:rPr>
          <w:color w:val="000000"/>
        </w:rPr>
        <w:t xml:space="preserve">2.2.  </w:t>
      </w:r>
      <w:proofErr w:type="gramStart"/>
      <w:r w:rsidRPr="004A2013">
        <w:rPr>
          <w:color w:val="000000"/>
        </w:rPr>
        <w:t xml:space="preserve">При передаче товаров Поставщик обязуется передать все необходимые документы к поставляемым товарам </w:t>
      </w:r>
      <w:r>
        <w:rPr>
          <w:color w:val="000000"/>
        </w:rPr>
        <w:t>(</w:t>
      </w:r>
      <w:r w:rsidRPr="004A2013">
        <w:rPr>
          <w:color w:val="000000"/>
        </w:rPr>
        <w:t>инструкции и описания на русском языке, копии сертификатов  удостоверяющих качес</w:t>
      </w:r>
      <w:r>
        <w:rPr>
          <w:color w:val="000000"/>
        </w:rPr>
        <w:t>тво  и безопасность материалов</w:t>
      </w:r>
      <w:r w:rsidRPr="004A2013">
        <w:rPr>
          <w:color w:val="000000"/>
        </w:rPr>
        <w:t>, а также заверенных Поставщиком</w:t>
      </w:r>
      <w:r>
        <w:t>,</w:t>
      </w:r>
      <w:r w:rsidRPr="004A2013">
        <w:rPr>
          <w:color w:val="000000"/>
        </w:rPr>
        <w:t xml:space="preserve"> гарантийные талоны (с печатью Поставщика) и другие необходимые документы) и иные документы, удостоверяющие качество товаров, указанные в Спецификации (Приложение № 1 к настоящему Договору).</w:t>
      </w:r>
      <w:proofErr w:type="gramEnd"/>
    </w:p>
    <w:p w:rsidR="00305409" w:rsidRPr="004A2013" w:rsidRDefault="00305409" w:rsidP="00305409">
      <w:pPr>
        <w:spacing w:after="0"/>
        <w:ind w:firstLine="567"/>
        <w:rPr>
          <w:color w:val="000000"/>
        </w:rPr>
      </w:pPr>
      <w:r w:rsidRPr="004A2013">
        <w:rPr>
          <w:color w:val="000000"/>
        </w:rPr>
        <w:t>Товар передается Поставщиком Покупателю со всеми относящимся к его комплектации принадлежностями.</w:t>
      </w:r>
    </w:p>
    <w:p w:rsidR="00305409" w:rsidRPr="004A2013" w:rsidRDefault="00305409" w:rsidP="00305409">
      <w:pPr>
        <w:pStyle w:val="af8"/>
        <w:tabs>
          <w:tab w:val="num" w:pos="0"/>
          <w:tab w:val="left" w:pos="851"/>
          <w:tab w:val="left" w:pos="1134"/>
        </w:tabs>
        <w:ind w:left="0" w:firstLine="567"/>
        <w:rPr>
          <w:color w:val="000000"/>
        </w:rPr>
      </w:pPr>
      <w:r w:rsidRPr="004A2013">
        <w:rPr>
          <w:color w:val="000000"/>
        </w:rPr>
        <w:t xml:space="preserve">2.3. Товары должны быть надлежащим образом упакованы. Упаковка должна обеспечить сохранность товаров при хранении и транспортировке (согласно заводской инструкции по перевозке </w:t>
      </w:r>
      <w:r>
        <w:rPr>
          <w:color w:val="000000"/>
        </w:rPr>
        <w:t>товаров</w:t>
      </w:r>
      <w:r w:rsidRPr="004A2013">
        <w:rPr>
          <w:color w:val="000000"/>
        </w:rPr>
        <w:t>).</w:t>
      </w:r>
    </w:p>
    <w:p w:rsidR="00305409" w:rsidRPr="004A2013" w:rsidRDefault="00305409" w:rsidP="00305409">
      <w:pPr>
        <w:spacing w:after="0"/>
        <w:contextualSpacing/>
        <w:jc w:val="center"/>
        <w:rPr>
          <w:b/>
          <w:color w:val="000000"/>
        </w:rPr>
      </w:pPr>
    </w:p>
    <w:p w:rsidR="00305409" w:rsidRPr="004A2013" w:rsidRDefault="00305409" w:rsidP="00305409">
      <w:pPr>
        <w:spacing w:after="0"/>
        <w:contextualSpacing/>
        <w:jc w:val="center"/>
        <w:rPr>
          <w:b/>
          <w:color w:val="000000"/>
        </w:rPr>
      </w:pPr>
      <w:r w:rsidRPr="004A2013">
        <w:rPr>
          <w:b/>
          <w:color w:val="000000"/>
        </w:rPr>
        <w:t>3. Срок и порядок поставки товара</w:t>
      </w:r>
    </w:p>
    <w:p w:rsidR="00305409" w:rsidRPr="004A2013" w:rsidRDefault="00305409" w:rsidP="00305409">
      <w:pPr>
        <w:spacing w:after="0"/>
        <w:contextualSpacing/>
        <w:jc w:val="center"/>
        <w:rPr>
          <w:b/>
          <w:color w:val="000000"/>
        </w:rPr>
      </w:pPr>
    </w:p>
    <w:p w:rsidR="00305409" w:rsidRPr="004A2013" w:rsidRDefault="00305409" w:rsidP="00305409">
      <w:pPr>
        <w:spacing w:after="0"/>
        <w:ind w:firstLine="567"/>
        <w:rPr>
          <w:color w:val="000000"/>
        </w:rPr>
      </w:pPr>
      <w:r w:rsidRPr="004A2013">
        <w:rPr>
          <w:color w:val="000000"/>
        </w:rPr>
        <w:lastRenderedPageBreak/>
        <w:t xml:space="preserve">3.1. Поставщик </w:t>
      </w:r>
      <w:r>
        <w:rPr>
          <w:color w:val="000000"/>
        </w:rPr>
        <w:t xml:space="preserve">осуществляет поставку товаров </w:t>
      </w:r>
      <w:r w:rsidR="006165BE">
        <w:rPr>
          <w:color w:val="000000"/>
        </w:rPr>
        <w:t>в с</w:t>
      </w:r>
      <w:r>
        <w:rPr>
          <w:color w:val="000000"/>
        </w:rPr>
        <w:t>роки</w:t>
      </w:r>
      <w:r w:rsidR="006165BE">
        <w:rPr>
          <w:color w:val="000000"/>
        </w:rPr>
        <w:t xml:space="preserve">, указанные </w:t>
      </w:r>
      <w:r w:rsidRPr="004A2013">
        <w:rPr>
          <w:color w:val="000000"/>
        </w:rPr>
        <w:t>в Спецификации</w:t>
      </w:r>
      <w:r>
        <w:rPr>
          <w:color w:val="000000"/>
        </w:rPr>
        <w:t xml:space="preserve"> (Приложение № 1)</w:t>
      </w:r>
      <w:r w:rsidRPr="004A2013">
        <w:rPr>
          <w:color w:val="000000"/>
        </w:rPr>
        <w:t xml:space="preserve">. </w:t>
      </w:r>
    </w:p>
    <w:p w:rsidR="00305409" w:rsidRPr="004A2013" w:rsidRDefault="00305409" w:rsidP="00305409">
      <w:pPr>
        <w:spacing w:after="0"/>
        <w:ind w:firstLine="567"/>
        <w:rPr>
          <w:color w:val="000000"/>
        </w:rPr>
      </w:pPr>
      <w:r w:rsidRPr="004A2013">
        <w:rPr>
          <w:color w:val="000000"/>
        </w:rPr>
        <w:t>3.2. При письменном согласии Покупателя Поставщик может осуществить досрочную поставку товаров.</w:t>
      </w:r>
    </w:p>
    <w:p w:rsidR="00305409" w:rsidRPr="004A2013" w:rsidRDefault="00305409" w:rsidP="00305409">
      <w:pPr>
        <w:spacing w:after="0"/>
        <w:ind w:firstLine="567"/>
        <w:rPr>
          <w:color w:val="000000"/>
        </w:rPr>
      </w:pPr>
      <w:r w:rsidRPr="004A2013">
        <w:rPr>
          <w:color w:val="000000"/>
        </w:rPr>
        <w:t xml:space="preserve">3.3. </w:t>
      </w:r>
      <w:proofErr w:type="gramStart"/>
      <w:r w:rsidRPr="004A2013">
        <w:rPr>
          <w:color w:val="000000"/>
        </w:rPr>
        <w:t>Место поставки (доставки) товаров:</w:t>
      </w:r>
      <w:r w:rsidRPr="00A36080">
        <w:rPr>
          <w:color w:val="000000"/>
        </w:rPr>
        <w:t xml:space="preserve"> </w:t>
      </w:r>
      <w:r w:rsidR="00AC7AD9" w:rsidRPr="00AC7AD9">
        <w:rPr>
          <w:color w:val="000000"/>
        </w:rPr>
        <w:t xml:space="preserve">628260, г. </w:t>
      </w:r>
      <w:proofErr w:type="spellStart"/>
      <w:r w:rsidR="00AC7AD9" w:rsidRPr="00AC7AD9">
        <w:rPr>
          <w:color w:val="000000"/>
        </w:rPr>
        <w:t>Югорск</w:t>
      </w:r>
      <w:proofErr w:type="spellEnd"/>
      <w:r w:rsidR="00AC7AD9" w:rsidRPr="00AC7AD9">
        <w:rPr>
          <w:color w:val="000000"/>
        </w:rPr>
        <w:t>, ул. Геологов, д.8</w:t>
      </w:r>
      <w:r w:rsidRPr="004A2013">
        <w:rPr>
          <w:color w:val="000000"/>
        </w:rPr>
        <w:t>.</w:t>
      </w:r>
      <w:r w:rsidR="00AC7AD9">
        <w:rPr>
          <w:color w:val="000000"/>
        </w:rPr>
        <w:t xml:space="preserve"> </w:t>
      </w:r>
      <w:r>
        <w:rPr>
          <w:color w:val="000000"/>
        </w:rPr>
        <w:t xml:space="preserve">   </w:t>
      </w:r>
      <w:r w:rsidRPr="004A2013">
        <w:rPr>
          <w:color w:val="000000"/>
        </w:rPr>
        <w:t xml:space="preserve"> </w:t>
      </w:r>
      <w:r>
        <w:rPr>
          <w:color w:val="000000"/>
        </w:rPr>
        <w:t xml:space="preserve">  </w:t>
      </w:r>
      <w:r w:rsidR="002875AC">
        <w:rPr>
          <w:color w:val="000000"/>
        </w:rPr>
        <w:t xml:space="preserve"> </w:t>
      </w:r>
      <w:proofErr w:type="gramEnd"/>
    </w:p>
    <w:p w:rsidR="00305409" w:rsidRPr="004A2013" w:rsidRDefault="00305409" w:rsidP="00305409">
      <w:pPr>
        <w:spacing w:after="0"/>
        <w:ind w:firstLine="567"/>
        <w:rPr>
          <w:color w:val="000000"/>
        </w:rPr>
      </w:pPr>
      <w:r w:rsidRPr="004A2013">
        <w:rPr>
          <w:color w:val="000000"/>
        </w:rPr>
        <w:t xml:space="preserve">Время поставки товаров с </w:t>
      </w:r>
      <w:r w:rsidR="002875AC">
        <w:rPr>
          <w:color w:val="000000"/>
        </w:rPr>
        <w:t>8</w:t>
      </w:r>
      <w:r w:rsidRPr="004A2013">
        <w:rPr>
          <w:color w:val="000000"/>
        </w:rPr>
        <w:t>:00 часов утра до 1</w:t>
      </w:r>
      <w:r w:rsidR="002875AC">
        <w:rPr>
          <w:color w:val="000000"/>
        </w:rPr>
        <w:t>6</w:t>
      </w:r>
      <w:r w:rsidRPr="004A2013">
        <w:rPr>
          <w:color w:val="000000"/>
        </w:rPr>
        <w:t>:00 часов вечера по местному времени.</w:t>
      </w:r>
    </w:p>
    <w:p w:rsidR="00305409" w:rsidRPr="004A2013" w:rsidRDefault="00305409" w:rsidP="00305409">
      <w:pPr>
        <w:tabs>
          <w:tab w:val="num" w:pos="0"/>
          <w:tab w:val="num" w:pos="1980"/>
        </w:tabs>
        <w:spacing w:after="0"/>
        <w:ind w:firstLine="567"/>
        <w:contextualSpacing/>
        <w:rPr>
          <w:color w:val="000000"/>
        </w:rPr>
      </w:pPr>
      <w:r w:rsidRPr="004A2013">
        <w:rPr>
          <w:color w:val="000000"/>
        </w:rPr>
        <w:t xml:space="preserve">3.4. Поставщик обязуется уведомить Покупателя о готовности товаров к передаче за 2 (два) рабочих дня до планируемого дня поставки путем направления извещения по форме, указанной в Приложении № 2 к настоящему Договору и по телефону: 8 (3467) 31-85-95, контактное лицо: </w:t>
      </w:r>
      <w:r w:rsidR="00AC7AD9">
        <w:rPr>
          <w:color w:val="000000"/>
        </w:rPr>
        <w:t>Федоров А.В.</w:t>
      </w:r>
      <w:r>
        <w:rPr>
          <w:color w:val="000000"/>
        </w:rPr>
        <w:t xml:space="preserve">  </w:t>
      </w:r>
      <w:r w:rsidR="002875AC">
        <w:rPr>
          <w:color w:val="000000"/>
        </w:rPr>
        <w:t xml:space="preserve"> </w:t>
      </w:r>
      <w:r>
        <w:rPr>
          <w:color w:val="000000"/>
        </w:rPr>
        <w:t xml:space="preserve">     </w:t>
      </w:r>
    </w:p>
    <w:p w:rsidR="00305409" w:rsidRPr="004A2013" w:rsidRDefault="00305409" w:rsidP="00305409">
      <w:pPr>
        <w:spacing w:after="0"/>
        <w:ind w:firstLine="567"/>
        <w:rPr>
          <w:color w:val="000000"/>
        </w:rPr>
      </w:pPr>
      <w:r w:rsidRPr="004A2013">
        <w:rPr>
          <w:color w:val="000000"/>
        </w:rPr>
        <w:t>Данная обязанность считается исполненной с момента поступления в адрес Поставщика подтверждения получения указанного уведомления Покупателем.</w:t>
      </w:r>
    </w:p>
    <w:p w:rsidR="00305409" w:rsidRPr="004A2013" w:rsidRDefault="00305409" w:rsidP="00305409">
      <w:pPr>
        <w:spacing w:after="0"/>
        <w:ind w:firstLine="567"/>
        <w:rPr>
          <w:color w:val="000000"/>
        </w:rPr>
      </w:pPr>
      <w:r w:rsidRPr="004A2013">
        <w:rPr>
          <w:color w:val="000000"/>
        </w:rPr>
        <w:t xml:space="preserve">3.5. </w:t>
      </w:r>
      <w:proofErr w:type="gramStart"/>
      <w:r w:rsidRPr="004A2013">
        <w:rPr>
          <w:color w:val="000000"/>
        </w:rPr>
        <w:t>Одновременно с передачей товаров Поставщик предоставляет Покупателю следующие документы, оформленные надлежащим образом: товарную накладную по форме ТОРГ-12, оригинал счета и счет-фактуру</w:t>
      </w:r>
      <w:r w:rsidRPr="004A2013">
        <w:rPr>
          <w:i/>
          <w:color w:val="000000"/>
        </w:rPr>
        <w:t xml:space="preserve">, </w:t>
      </w:r>
      <w:r w:rsidRPr="004A2013">
        <w:rPr>
          <w:color w:val="000000"/>
        </w:rPr>
        <w:t>документы, указанные в пункте 2.2 настоящего Договора, а также документы, подтверждающие полномочия лица на подписание указанных документов от имени Поставщика (решения, приказы, доверенности и т.д.), заверенные надлежащим образом (с надписью «Копия верна», подписью уполномоченного лица и печатью Поставщика).</w:t>
      </w:r>
      <w:proofErr w:type="gramEnd"/>
    </w:p>
    <w:p w:rsidR="00305409" w:rsidRPr="004A2013" w:rsidRDefault="00305409" w:rsidP="00305409">
      <w:pPr>
        <w:spacing w:after="0"/>
        <w:ind w:firstLine="567"/>
        <w:rPr>
          <w:color w:val="000000"/>
        </w:rPr>
      </w:pPr>
      <w:r w:rsidRPr="004A2013">
        <w:rPr>
          <w:color w:val="000000"/>
        </w:rPr>
        <w:t>3.6. В документах, указанных в пункте 3.5 настоящего Договора, наименования товаров, единицы измерения и цены приводятся в точном соответствии со Спецификацией.</w:t>
      </w:r>
    </w:p>
    <w:p w:rsidR="00305409" w:rsidRPr="004A2013" w:rsidRDefault="00305409" w:rsidP="00305409">
      <w:pPr>
        <w:spacing w:after="0"/>
        <w:ind w:firstLine="567"/>
        <w:rPr>
          <w:color w:val="000000"/>
        </w:rPr>
      </w:pPr>
      <w:r w:rsidRPr="004A2013">
        <w:rPr>
          <w:color w:val="000000"/>
        </w:rPr>
        <w:t xml:space="preserve">3.7. В случае отсутствия или ненадлежащего оформления счета-фактуры и/или оригинала счета и/или товарной накладной Поставщик обязуется заменить указанные документы в течение 3 (трех) рабочих дней, начиная со дня выявления соответствующего нарушения Покупателем. </w:t>
      </w:r>
    </w:p>
    <w:p w:rsidR="00305409" w:rsidRPr="004A2013" w:rsidRDefault="00305409" w:rsidP="00305409">
      <w:pPr>
        <w:spacing w:after="0"/>
        <w:ind w:firstLine="567"/>
        <w:rPr>
          <w:color w:val="000000"/>
        </w:rPr>
      </w:pPr>
      <w:r w:rsidRPr="004A2013">
        <w:rPr>
          <w:color w:val="000000"/>
        </w:rPr>
        <w:t>3.8. Приемка Товаров осуществляется уполномоченным лицом Покупателя. При приёмке Товаров Покупатель проверяет их по количеству и качеству, и делает соответствующую отметку в товарной накладной.</w:t>
      </w:r>
    </w:p>
    <w:p w:rsidR="00305409" w:rsidRPr="004A2013" w:rsidRDefault="00305409" w:rsidP="00305409">
      <w:pPr>
        <w:autoSpaceDE w:val="0"/>
        <w:autoSpaceDN w:val="0"/>
        <w:adjustRightInd w:val="0"/>
        <w:spacing w:after="0"/>
        <w:ind w:firstLine="567"/>
        <w:rPr>
          <w:color w:val="000000"/>
        </w:rPr>
      </w:pPr>
      <w:r w:rsidRPr="004A2013">
        <w:rPr>
          <w:color w:val="000000"/>
        </w:rPr>
        <w:t xml:space="preserve">3.9. Обязанность Поставщика передать Товар Покупателю считается исполненной в момент фактической передачи товара Покупателю, что подтверждается проставлением соответствующей </w:t>
      </w:r>
      <w:proofErr w:type="gramStart"/>
      <w:r w:rsidRPr="004A2013">
        <w:rPr>
          <w:color w:val="000000"/>
        </w:rPr>
        <w:t>отметки</w:t>
      </w:r>
      <w:proofErr w:type="gramEnd"/>
      <w:r w:rsidRPr="004A2013">
        <w:rPr>
          <w:color w:val="000000"/>
        </w:rPr>
        <w:t xml:space="preserve"> в накладной уполномоченным представителем Покупателя.</w:t>
      </w:r>
    </w:p>
    <w:p w:rsidR="00305409" w:rsidRPr="004A2013" w:rsidRDefault="00305409" w:rsidP="00305409">
      <w:pPr>
        <w:tabs>
          <w:tab w:val="left" w:pos="567"/>
        </w:tabs>
        <w:spacing w:after="0"/>
        <w:ind w:firstLine="567"/>
        <w:rPr>
          <w:color w:val="000000"/>
        </w:rPr>
      </w:pPr>
      <w:r w:rsidRPr="004A2013">
        <w:rPr>
          <w:color w:val="000000"/>
        </w:rPr>
        <w:t>3.10. Право собственности на Товары, риск случайной гибели или случайного</w:t>
      </w:r>
      <w:r w:rsidRPr="004A2013">
        <w:rPr>
          <w:color w:val="000000"/>
        </w:rPr>
        <w:br/>
        <w:t>повреждения Товаров переходит от Поставщика к Покупателю в момент передачи Товара.</w:t>
      </w:r>
    </w:p>
    <w:p w:rsidR="00305409" w:rsidRPr="004A2013" w:rsidRDefault="00305409" w:rsidP="00305409">
      <w:pPr>
        <w:spacing w:after="0"/>
        <w:ind w:firstLine="567"/>
        <w:rPr>
          <w:color w:val="000000"/>
        </w:rPr>
      </w:pPr>
      <w:r w:rsidRPr="004A2013">
        <w:rPr>
          <w:color w:val="000000"/>
        </w:rPr>
        <w:t xml:space="preserve">3.11. Если при приемке обнаружится ненадлежащее качество или количество товаров, об этом делается соответствующая отметка в товарной накладной и Покупатель вызывает представителя Поставщика для составления двухстороннего акта о недостатках товаров. В случае неявки представителя Поставщика в течение 2 (двух) рабочих дней со дня получения соответствующего вызова, Покупатель вправе составить односторонний акт о недостатках товаров, который является обязательным для Поставщика. </w:t>
      </w:r>
    </w:p>
    <w:p w:rsidR="00305409" w:rsidRPr="004A2013" w:rsidRDefault="00305409" w:rsidP="00305409">
      <w:pPr>
        <w:spacing w:after="0"/>
        <w:ind w:firstLine="567"/>
        <w:rPr>
          <w:color w:val="000000"/>
        </w:rPr>
      </w:pPr>
      <w:r w:rsidRPr="004A2013">
        <w:rPr>
          <w:color w:val="000000"/>
        </w:rPr>
        <w:t xml:space="preserve">3.12. В случае неисполнения или ненадлежащего исполнения обязательств со стороны Поставщика по передаче товаров, отсутствия необходимых документов, предусмотренных в </w:t>
      </w:r>
      <w:proofErr w:type="spellStart"/>
      <w:r w:rsidRPr="004A2013">
        <w:rPr>
          <w:color w:val="000000"/>
        </w:rPr>
        <w:t>п.п</w:t>
      </w:r>
      <w:proofErr w:type="spellEnd"/>
      <w:r w:rsidRPr="004A2013">
        <w:rPr>
          <w:color w:val="000000"/>
        </w:rPr>
        <w:t>. 2.2, 3.5 настоящего Договора, неправильного их оформления и допущения Поставщиком иных нарушений, все возникшие в связи с этим расходы принимает на себя Поставщик.</w:t>
      </w:r>
    </w:p>
    <w:p w:rsidR="00305409" w:rsidRPr="004A2013" w:rsidRDefault="00305409" w:rsidP="00305409">
      <w:pPr>
        <w:spacing w:after="0"/>
        <w:contextualSpacing/>
        <w:jc w:val="center"/>
        <w:rPr>
          <w:b/>
          <w:color w:val="000000"/>
        </w:rPr>
      </w:pPr>
    </w:p>
    <w:p w:rsidR="00305409" w:rsidRPr="004A2013" w:rsidRDefault="00305409" w:rsidP="00305409">
      <w:pPr>
        <w:spacing w:after="0"/>
        <w:contextualSpacing/>
        <w:jc w:val="center"/>
        <w:rPr>
          <w:b/>
          <w:color w:val="000000"/>
        </w:rPr>
      </w:pPr>
      <w:r w:rsidRPr="004A2013">
        <w:rPr>
          <w:b/>
          <w:color w:val="000000"/>
        </w:rPr>
        <w:t>4. Порядок оплаты товара</w:t>
      </w:r>
    </w:p>
    <w:p w:rsidR="00305409" w:rsidRPr="004A2013" w:rsidRDefault="00305409" w:rsidP="00305409">
      <w:pPr>
        <w:spacing w:after="0"/>
        <w:contextualSpacing/>
        <w:jc w:val="center"/>
        <w:rPr>
          <w:b/>
          <w:color w:val="000000"/>
        </w:rPr>
      </w:pPr>
    </w:p>
    <w:p w:rsidR="002D02CC" w:rsidRPr="002D02CC" w:rsidRDefault="002D02CC" w:rsidP="002D02CC">
      <w:pPr>
        <w:pStyle w:val="af8"/>
        <w:tabs>
          <w:tab w:val="num" w:pos="0"/>
          <w:tab w:val="num" w:pos="709"/>
          <w:tab w:val="left" w:pos="1134"/>
        </w:tabs>
        <w:ind w:left="0" w:firstLine="567"/>
        <w:rPr>
          <w:color w:val="000000"/>
          <w:szCs w:val="22"/>
        </w:rPr>
      </w:pPr>
      <w:r w:rsidRPr="002D02CC">
        <w:rPr>
          <w:color w:val="000000"/>
          <w:szCs w:val="22"/>
        </w:rPr>
        <w:t>4.1. Покупатель осуществляет оплату в следующем порядке:</w:t>
      </w:r>
    </w:p>
    <w:p w:rsidR="002D02CC" w:rsidRPr="002D02CC" w:rsidRDefault="002D02CC" w:rsidP="002D02CC">
      <w:pPr>
        <w:pStyle w:val="af8"/>
        <w:tabs>
          <w:tab w:val="num" w:pos="0"/>
          <w:tab w:val="num" w:pos="709"/>
          <w:tab w:val="left" w:pos="1134"/>
        </w:tabs>
        <w:ind w:left="0" w:firstLine="567"/>
        <w:rPr>
          <w:color w:val="000000"/>
          <w:szCs w:val="22"/>
        </w:rPr>
      </w:pPr>
      <w:r w:rsidRPr="002D02CC">
        <w:rPr>
          <w:color w:val="000000"/>
          <w:szCs w:val="22"/>
        </w:rPr>
        <w:tab/>
      </w:r>
      <w:proofErr w:type="gramStart"/>
      <w:r w:rsidRPr="002D02CC">
        <w:rPr>
          <w:color w:val="000000"/>
          <w:szCs w:val="22"/>
        </w:rPr>
        <w:t xml:space="preserve">Платеж в размере 100 (сто) % от цены Договора, что составляет _______________ (_____________) рублей __ коп., включая НДС (18 %), в размере ___________ (________________) рублей __ коп., оплачивается Покупателем в течение </w:t>
      </w:r>
      <w:r>
        <w:rPr>
          <w:color w:val="000000"/>
          <w:szCs w:val="22"/>
        </w:rPr>
        <w:t>1</w:t>
      </w:r>
      <w:r w:rsidRPr="002D02CC">
        <w:rPr>
          <w:color w:val="000000"/>
          <w:szCs w:val="22"/>
        </w:rPr>
        <w:t>0 (</w:t>
      </w:r>
      <w:r>
        <w:rPr>
          <w:color w:val="000000"/>
          <w:szCs w:val="22"/>
        </w:rPr>
        <w:t>деся</w:t>
      </w:r>
      <w:r w:rsidRPr="002D02CC">
        <w:rPr>
          <w:color w:val="000000"/>
          <w:szCs w:val="22"/>
        </w:rPr>
        <w:t xml:space="preserve">ти) дней после передачи Поставщиком всех поставленных товаров, указанных в Спецификации, получения Покупателем оригинала счета, а также документов, предусмотренных в пунктах 2.2 и 3.5 настоящего Договора, оформленных надлежащим образом. </w:t>
      </w:r>
      <w:proofErr w:type="gramEnd"/>
    </w:p>
    <w:p w:rsidR="002D02CC" w:rsidRPr="002D02CC" w:rsidRDefault="002D02CC" w:rsidP="002D02CC">
      <w:pPr>
        <w:pStyle w:val="af8"/>
        <w:tabs>
          <w:tab w:val="num" w:pos="0"/>
          <w:tab w:val="num" w:pos="709"/>
          <w:tab w:val="left" w:pos="1134"/>
        </w:tabs>
        <w:ind w:left="0" w:firstLine="567"/>
        <w:rPr>
          <w:color w:val="000000"/>
          <w:szCs w:val="22"/>
        </w:rPr>
      </w:pPr>
      <w:r w:rsidRPr="002D02CC">
        <w:rPr>
          <w:color w:val="000000"/>
          <w:szCs w:val="22"/>
        </w:rPr>
        <w:tab/>
        <w:t xml:space="preserve">В случае нарушения сроков поставки товаров, предусмотренных п. 3.1. Договора, Заказчик оставляет за собой право произвести окончательный расчет по Договору в течение 30 (тридцати) рабочих дней с момента приемки товара. </w:t>
      </w:r>
    </w:p>
    <w:p w:rsidR="00305409" w:rsidRPr="00855CBE" w:rsidRDefault="00305409" w:rsidP="00305409">
      <w:pPr>
        <w:tabs>
          <w:tab w:val="num" w:pos="567"/>
          <w:tab w:val="left" w:pos="1080"/>
          <w:tab w:val="left" w:pos="1200"/>
        </w:tabs>
        <w:spacing w:after="0"/>
      </w:pPr>
      <w:r>
        <w:lastRenderedPageBreak/>
        <w:tab/>
        <w:t xml:space="preserve">  </w:t>
      </w:r>
      <w:r w:rsidRPr="00855CBE">
        <w:t>4.2. Цена товара и валюта платежа устанавливаются в российских рублях.</w:t>
      </w:r>
    </w:p>
    <w:p w:rsidR="00305409" w:rsidRPr="004A2013" w:rsidRDefault="00305409" w:rsidP="00305409">
      <w:pPr>
        <w:pStyle w:val="af8"/>
        <w:tabs>
          <w:tab w:val="left" w:pos="708"/>
        </w:tabs>
        <w:ind w:left="0" w:firstLine="709"/>
        <w:contextualSpacing/>
        <w:rPr>
          <w:color w:val="000000"/>
        </w:rPr>
      </w:pPr>
      <w:r w:rsidRPr="00855CBE">
        <w:t>4.3. Оплата товаров будет</w:t>
      </w:r>
      <w:r w:rsidRPr="004A2013">
        <w:rPr>
          <w:color w:val="000000"/>
        </w:rPr>
        <w:t xml:space="preserve"> осуществляться платежным поручением с расчетного счета Покупателя на расчетный счет Поставщика, указанный в настоящем Договоре. Днем оплаты считается день списания денежных сре</w:t>
      </w:r>
      <w:proofErr w:type="gramStart"/>
      <w:r w:rsidRPr="004A2013">
        <w:rPr>
          <w:color w:val="000000"/>
        </w:rPr>
        <w:t>дств с р</w:t>
      </w:r>
      <w:proofErr w:type="gramEnd"/>
      <w:r w:rsidRPr="004A2013">
        <w:rPr>
          <w:color w:val="000000"/>
        </w:rPr>
        <w:t>асчетного счета Покупателя.</w:t>
      </w:r>
    </w:p>
    <w:p w:rsidR="00305409" w:rsidRPr="004A2013" w:rsidRDefault="00305409" w:rsidP="00305409">
      <w:pPr>
        <w:pStyle w:val="af8"/>
        <w:tabs>
          <w:tab w:val="num" w:pos="0"/>
          <w:tab w:val="left" w:pos="709"/>
          <w:tab w:val="left" w:pos="1200"/>
        </w:tabs>
        <w:ind w:left="0" w:firstLine="0"/>
        <w:contextualSpacing/>
        <w:rPr>
          <w:color w:val="000000"/>
        </w:rPr>
      </w:pPr>
      <w:r w:rsidRPr="004A2013">
        <w:rPr>
          <w:color w:val="000000"/>
        </w:rPr>
        <w:tab/>
        <w:t xml:space="preserve">4.4. </w:t>
      </w:r>
      <w:proofErr w:type="gramStart"/>
      <w:r w:rsidRPr="004A2013">
        <w:rPr>
          <w:color w:val="000000"/>
        </w:rPr>
        <w:t xml:space="preserve">В случае неисполнения или ненадлежащего исполнения обязательств со стороны Поставщика по передаче Товара и документов, предусмотренных в пунктах 2.2 и 3.5 настоящего Договора, оформленных надлежащим образом, Покупатель вправе оплатить Товары в течение </w:t>
      </w:r>
      <w:r>
        <w:rPr>
          <w:bCs/>
        </w:rPr>
        <w:t>4</w:t>
      </w:r>
      <w:r w:rsidRPr="00EF5445">
        <w:rPr>
          <w:bCs/>
        </w:rPr>
        <w:t>0 (</w:t>
      </w:r>
      <w:r>
        <w:rPr>
          <w:bCs/>
        </w:rPr>
        <w:t>сорока</w:t>
      </w:r>
      <w:r w:rsidRPr="00EF5445">
        <w:rPr>
          <w:bCs/>
        </w:rPr>
        <w:t xml:space="preserve">) </w:t>
      </w:r>
      <w:r w:rsidRPr="004A2013">
        <w:rPr>
          <w:color w:val="000000"/>
        </w:rPr>
        <w:t>рабочих дней после их передачи Поставщиком и получения  Покупателем документов, предусмотренных в пунктах 2.2 и 3.5 настоящего Договора, оформленных надлежащим образом.</w:t>
      </w:r>
      <w:proofErr w:type="gramEnd"/>
    </w:p>
    <w:p w:rsidR="00305409" w:rsidRPr="004A2013" w:rsidRDefault="00305409" w:rsidP="00305409">
      <w:pPr>
        <w:pStyle w:val="af6"/>
        <w:spacing w:after="0"/>
        <w:contextualSpacing/>
        <w:jc w:val="center"/>
        <w:rPr>
          <w:color w:val="000000"/>
        </w:rPr>
      </w:pPr>
      <w:r w:rsidRPr="004A2013">
        <w:rPr>
          <w:color w:val="000000"/>
        </w:rPr>
        <w:tab/>
      </w:r>
    </w:p>
    <w:p w:rsidR="00305409" w:rsidRPr="004A2013" w:rsidRDefault="00305409" w:rsidP="00305409">
      <w:pPr>
        <w:pStyle w:val="af6"/>
        <w:spacing w:after="0"/>
        <w:contextualSpacing/>
        <w:jc w:val="center"/>
        <w:rPr>
          <w:rFonts w:eastAsia="Calibri"/>
          <w:b/>
          <w:color w:val="000000"/>
        </w:rPr>
      </w:pPr>
      <w:r w:rsidRPr="004A2013">
        <w:rPr>
          <w:rFonts w:eastAsia="Calibri"/>
          <w:b/>
          <w:color w:val="000000"/>
        </w:rPr>
        <w:t>5. Ответственность Сторон</w:t>
      </w:r>
    </w:p>
    <w:p w:rsidR="00305409" w:rsidRPr="004A2013" w:rsidRDefault="00305409" w:rsidP="00305409">
      <w:pPr>
        <w:spacing w:after="0"/>
        <w:ind w:firstLine="567"/>
        <w:contextualSpacing/>
        <w:rPr>
          <w:color w:val="000000"/>
        </w:rPr>
      </w:pPr>
    </w:p>
    <w:p w:rsidR="00305409" w:rsidRPr="004A2013" w:rsidRDefault="00305409" w:rsidP="00305409">
      <w:pPr>
        <w:spacing w:after="0"/>
        <w:ind w:firstLine="567"/>
        <w:rPr>
          <w:color w:val="000000"/>
        </w:rPr>
      </w:pPr>
      <w:r w:rsidRPr="004A2013">
        <w:rPr>
          <w:color w:val="000000"/>
        </w:rPr>
        <w:t xml:space="preserve">5.1. </w:t>
      </w:r>
      <w:proofErr w:type="gramStart"/>
      <w:r w:rsidRPr="004A2013">
        <w:rPr>
          <w:color w:val="000000"/>
        </w:rPr>
        <w:t>В случае недопоставки, просрочки поставки товара, а равно поставки некомплектного, некачественного, не соответствующего номенклатуре товара в нарушение условий настоящего Договора, Поставщик считается допустившим просрочку поставки Товаров, и уплачивает Покупателю пеню в размере 0,1% (ноль целых одна десятая процента) от стоимости не поставленного в срок (недопоставленного, поставленного некомплектно, некачественного, не соответствующего номенклатуре) товара за каждый день просрочки поставки.</w:t>
      </w:r>
      <w:proofErr w:type="gramEnd"/>
    </w:p>
    <w:p w:rsidR="00305409" w:rsidRPr="004A2013" w:rsidRDefault="00305409" w:rsidP="00305409">
      <w:pPr>
        <w:spacing w:after="0"/>
        <w:ind w:firstLine="567"/>
        <w:rPr>
          <w:color w:val="000000"/>
        </w:rPr>
      </w:pPr>
      <w:r w:rsidRPr="004A2013">
        <w:rPr>
          <w:color w:val="000000"/>
        </w:rPr>
        <w:t>5.2. Уплата неустойки не освобождает Поставщика от исполнения обязательств по настоящему Договору.</w:t>
      </w:r>
    </w:p>
    <w:p w:rsidR="00305409" w:rsidRPr="004A2013" w:rsidRDefault="00305409" w:rsidP="00305409">
      <w:pPr>
        <w:spacing w:after="0"/>
        <w:ind w:firstLine="567"/>
        <w:rPr>
          <w:color w:val="000000"/>
        </w:rPr>
      </w:pPr>
      <w:r w:rsidRPr="004A2013">
        <w:rPr>
          <w:color w:val="000000"/>
        </w:rPr>
        <w:t>5.3. Покупатель вправе в одностороннем внесудебном порядке отказаться от исполнения настоящего Договора полностью или частично в случае, если Поставщик допустил просрочку передачи Товаров (включая недопоставку товаров, поставку некачественного, некомплектного, не соответствующего номенклатуре товаров) на срок более 15 (пятнадцати) календарных дней, и потребовать от Поставщика полного возмещения причиненных убытков.</w:t>
      </w:r>
    </w:p>
    <w:p w:rsidR="00305409" w:rsidRPr="004A2013" w:rsidRDefault="00305409" w:rsidP="00305409">
      <w:pPr>
        <w:spacing w:after="0"/>
        <w:ind w:firstLine="567"/>
        <w:rPr>
          <w:color w:val="000000"/>
        </w:rPr>
      </w:pPr>
      <w:r w:rsidRPr="004A2013">
        <w:rPr>
          <w:color w:val="000000"/>
        </w:rPr>
        <w:t>5.4. В случае поставки некомплектного, некачественного, не соответствующего номенклатуре товара или ненадлежащего количества товара, Поставщик обязуется произвести допоставку товаров, либо за свой счет заменить некомплектный, некачественный  товар, а также товар, не соответствующий номенклатуре, товаром надлежащего качества и комплектации в течение 3 (трех) календарных дней с момента составления акта о недостатках товара.</w:t>
      </w:r>
    </w:p>
    <w:p w:rsidR="00305409" w:rsidRPr="004A2013" w:rsidRDefault="00305409" w:rsidP="00305409">
      <w:pPr>
        <w:spacing w:after="0"/>
        <w:ind w:firstLine="567"/>
        <w:rPr>
          <w:color w:val="000000"/>
        </w:rPr>
      </w:pPr>
      <w:r w:rsidRPr="004A2013">
        <w:rPr>
          <w:color w:val="000000"/>
        </w:rPr>
        <w:t xml:space="preserve">5.5. </w:t>
      </w:r>
      <w:proofErr w:type="gramStart"/>
      <w:r w:rsidRPr="004A2013">
        <w:rPr>
          <w:color w:val="000000"/>
        </w:rPr>
        <w:t>Если Поставщик поставил товар не в полном объеме либо не выполнил требования Покупателя о замене некомплектного, некачественного, не соответствующего номенклатуре товара в установленный срок, Покупатель вправе приобрести недопоставленный товар (некомплектный, некачественный, не соответствующий номенклатуре) у других лиц с отнесением на Поставщика разницы стоимости товара, а также иных расходов, связанных с нарушением Поставщиком своих обязательств по настоящему Договору.</w:t>
      </w:r>
      <w:proofErr w:type="gramEnd"/>
    </w:p>
    <w:p w:rsidR="00305409" w:rsidRPr="004A2013" w:rsidRDefault="00305409" w:rsidP="00305409">
      <w:pPr>
        <w:spacing w:after="0"/>
        <w:ind w:firstLine="567"/>
        <w:rPr>
          <w:color w:val="000000"/>
        </w:rPr>
      </w:pPr>
      <w:r w:rsidRPr="004A2013">
        <w:rPr>
          <w:color w:val="000000"/>
        </w:rPr>
        <w:t xml:space="preserve">5.6. При просрочке исполнения Поставщиком обязанностей, предусмотренных в пунктах 3.7., 5.4., 6.2 настоящего Договора, Покупатель вправе потребовать от Поставщика уплаты пени в размере 0,1 (ноль целых одна десятая процента) % цены Договора за каждый день просрочки Поставщиком исполнения соответствующих обязательств. </w:t>
      </w:r>
    </w:p>
    <w:p w:rsidR="00305409" w:rsidRPr="004A2013" w:rsidRDefault="00305409" w:rsidP="00305409">
      <w:pPr>
        <w:spacing w:after="0"/>
        <w:ind w:firstLine="567"/>
        <w:rPr>
          <w:color w:val="000000"/>
        </w:rPr>
      </w:pPr>
      <w:r w:rsidRPr="004A2013">
        <w:rPr>
          <w:color w:val="000000"/>
        </w:rPr>
        <w:t>5.7. Настоящим Стороны устанавливают, что в случае неисполнения или ненадлежащего исполнения Поставщиком своих обязательств, предусмотренных настоящим Договором, Покупатель вправе удерживать соответствующую сумму неустойки из денежных средств, причитающихся Поставщику за поставку Товаров по настоящему Договору. При этом Покупатель до удержания письменно направляет Поставщику уведомление об удержании.</w:t>
      </w:r>
    </w:p>
    <w:p w:rsidR="00305409" w:rsidRPr="004A2013" w:rsidRDefault="00305409" w:rsidP="00305409">
      <w:pPr>
        <w:spacing w:after="0"/>
        <w:ind w:firstLine="567"/>
        <w:rPr>
          <w:color w:val="000000"/>
        </w:rPr>
      </w:pPr>
      <w:r w:rsidRPr="004A2013">
        <w:rPr>
          <w:color w:val="000000"/>
        </w:rPr>
        <w:t>5.8. За невыполнение обязательств по оплате товаров по настоящему Договору Поставщик вправе потребовать от Покупателя уплаты Поставщику неустойку за каждый день просрочки, начиная с первого дня, следующего за днем просрочки, в размере 1/365 от ставки рефинансирования ЦБ Российской Федерации, действующей на дату возникновения просроченного обязательства, от соответствующей суммы задолженности.</w:t>
      </w:r>
    </w:p>
    <w:p w:rsidR="00305409" w:rsidRPr="004A2013" w:rsidRDefault="00305409" w:rsidP="00305409">
      <w:pPr>
        <w:spacing w:after="0"/>
        <w:ind w:firstLine="567"/>
        <w:rPr>
          <w:color w:val="000000"/>
        </w:rPr>
      </w:pPr>
      <w:r w:rsidRPr="004A2013">
        <w:rPr>
          <w:color w:val="000000"/>
        </w:rPr>
        <w:t>Первым днем просрочки платежа следует считать день, следующий за днем возникновения обязательства по соответствующей оплате.</w:t>
      </w:r>
    </w:p>
    <w:p w:rsidR="00305409" w:rsidRPr="004A2013" w:rsidRDefault="00305409" w:rsidP="00305409">
      <w:pPr>
        <w:spacing w:after="0"/>
        <w:ind w:firstLine="567"/>
        <w:rPr>
          <w:color w:val="000000"/>
        </w:rPr>
      </w:pPr>
      <w:r w:rsidRPr="004A2013">
        <w:rPr>
          <w:color w:val="000000"/>
        </w:rPr>
        <w:t>5.9. Покупатель не несет ответственности и не обязан возмещать убытки в виде упущенной выгоды, простоя, а также штрафных санкций Поставщику по договорам с третьими лицами.</w:t>
      </w:r>
    </w:p>
    <w:p w:rsidR="00305409" w:rsidRPr="004A2013" w:rsidRDefault="00305409" w:rsidP="00305409">
      <w:pPr>
        <w:spacing w:after="0"/>
        <w:ind w:firstLine="567"/>
        <w:rPr>
          <w:color w:val="000000"/>
        </w:rPr>
      </w:pPr>
      <w:r w:rsidRPr="004A2013">
        <w:rPr>
          <w:color w:val="000000"/>
        </w:rPr>
        <w:lastRenderedPageBreak/>
        <w:t>5.10. Неустойка подлежит уплате только в случае предъявления соответствующей стороной письменной претензии с требованием об ее уплате. Претензии рассматриваются сторонами в течение 10 (десяти) календарных дней с даты их получения. Для целей определения размера неустойки стоимость Товара принимается без учета НДС.</w:t>
      </w:r>
    </w:p>
    <w:p w:rsidR="00305409" w:rsidRPr="004A2013" w:rsidRDefault="00305409" w:rsidP="00305409">
      <w:pPr>
        <w:widowControl w:val="0"/>
        <w:snapToGrid w:val="0"/>
        <w:spacing w:after="0"/>
        <w:ind w:firstLine="567"/>
        <w:rPr>
          <w:color w:val="000000"/>
          <w:spacing w:val="-5"/>
          <w:highlight w:val="yellow"/>
        </w:rPr>
      </w:pPr>
      <w:r w:rsidRPr="004A2013">
        <w:rPr>
          <w:color w:val="000000"/>
          <w:spacing w:val="-5"/>
        </w:rPr>
        <w:t>5.11. В случаях, не предусмотренных настоящим Договором, Стороны несут ответственность в соответствии с гражданским законодательством Российской Федерации.</w:t>
      </w:r>
    </w:p>
    <w:p w:rsidR="00305409" w:rsidRDefault="00305409" w:rsidP="00305409">
      <w:pPr>
        <w:pStyle w:val="af6"/>
        <w:spacing w:after="0"/>
        <w:contextualSpacing/>
        <w:jc w:val="center"/>
        <w:rPr>
          <w:rFonts w:eastAsia="Calibri"/>
          <w:b/>
          <w:color w:val="FF0000"/>
          <w:lang w:eastAsia="en-US"/>
        </w:rPr>
      </w:pPr>
    </w:p>
    <w:p w:rsidR="00305409" w:rsidRPr="004A2013" w:rsidRDefault="00305409" w:rsidP="00305409">
      <w:pPr>
        <w:pStyle w:val="af6"/>
        <w:spacing w:after="0"/>
        <w:contextualSpacing/>
        <w:jc w:val="center"/>
        <w:rPr>
          <w:rFonts w:eastAsia="Calibri"/>
          <w:b/>
          <w:color w:val="000000"/>
          <w:lang w:eastAsia="en-US"/>
        </w:rPr>
      </w:pPr>
      <w:r w:rsidRPr="004A2013">
        <w:rPr>
          <w:rFonts w:eastAsia="Calibri"/>
          <w:b/>
          <w:color w:val="000000"/>
          <w:lang w:eastAsia="en-US"/>
        </w:rPr>
        <w:t>6. Гарантии</w:t>
      </w:r>
    </w:p>
    <w:p w:rsidR="00305409" w:rsidRPr="004A2013" w:rsidRDefault="00305409" w:rsidP="00305409">
      <w:pPr>
        <w:pStyle w:val="af6"/>
        <w:spacing w:after="0"/>
        <w:contextualSpacing/>
        <w:jc w:val="center"/>
        <w:rPr>
          <w:rFonts w:eastAsia="Calibri"/>
          <w:b/>
          <w:color w:val="000000"/>
          <w:lang w:eastAsia="en-US"/>
        </w:rPr>
      </w:pPr>
    </w:p>
    <w:p w:rsidR="00305409" w:rsidRPr="004A2013" w:rsidRDefault="00305409" w:rsidP="00305409">
      <w:pPr>
        <w:pStyle w:val="af6"/>
        <w:spacing w:after="0"/>
        <w:ind w:firstLine="567"/>
        <w:contextualSpacing/>
        <w:rPr>
          <w:rFonts w:eastAsia="Calibri"/>
          <w:color w:val="000000"/>
          <w:lang w:eastAsia="en-US"/>
        </w:rPr>
      </w:pPr>
      <w:r w:rsidRPr="004A2013">
        <w:rPr>
          <w:rFonts w:eastAsia="Calibri"/>
          <w:color w:val="000000"/>
          <w:lang w:eastAsia="en-US"/>
        </w:rPr>
        <w:t xml:space="preserve">6.1. Поставщик гарантирует качество поставляемого Товара, срок гарантии </w:t>
      </w:r>
      <w:r>
        <w:rPr>
          <w:rFonts w:eastAsia="Calibri"/>
          <w:color w:val="000000"/>
          <w:lang w:eastAsia="en-US"/>
        </w:rPr>
        <w:t xml:space="preserve">– </w:t>
      </w:r>
      <w:r w:rsidR="00F25188" w:rsidRPr="00F25188">
        <w:rPr>
          <w:rFonts w:eastAsia="Calibri"/>
          <w:color w:val="000000"/>
          <w:lang w:eastAsia="en-US"/>
        </w:rPr>
        <w:t xml:space="preserve">не менее </w:t>
      </w:r>
      <w:r w:rsidR="002D02CC">
        <w:rPr>
          <w:rFonts w:eastAsia="Calibri"/>
          <w:color w:val="000000"/>
          <w:lang w:eastAsia="en-US"/>
        </w:rPr>
        <w:t>срока, установленного заводом-изготовителем</w:t>
      </w:r>
      <w:r>
        <w:t xml:space="preserve">. </w:t>
      </w:r>
    </w:p>
    <w:p w:rsidR="00305409" w:rsidRPr="004A2013" w:rsidRDefault="00305409" w:rsidP="00305409">
      <w:pPr>
        <w:numPr>
          <w:ilvl w:val="1"/>
          <w:numId w:val="29"/>
        </w:numPr>
        <w:tabs>
          <w:tab w:val="clear" w:pos="960"/>
          <w:tab w:val="num" w:pos="0"/>
          <w:tab w:val="left" w:pos="1200"/>
        </w:tabs>
        <w:spacing w:after="0"/>
        <w:ind w:left="0" w:firstLine="567"/>
        <w:rPr>
          <w:bCs/>
          <w:iCs/>
          <w:color w:val="000000"/>
        </w:rPr>
      </w:pPr>
      <w:r w:rsidRPr="004A2013">
        <w:rPr>
          <w:color w:val="000000"/>
        </w:rPr>
        <w:t>Если в течение гарантийного</w:t>
      </w:r>
      <w:r w:rsidRPr="004A2013">
        <w:rPr>
          <w:bCs/>
          <w:color w:val="000000"/>
        </w:rPr>
        <w:t xml:space="preserve"> срока Поставщик получит письменное уведомление Покупателя об обнаружении недостатков поставленного Товара, то Поставщик обязан по выбору Покупателя, силами и за счет Поставщика в максимально возможный короткий срок, согласованный Сторонами, но не более 10 (десяти) календарных дней:</w:t>
      </w:r>
    </w:p>
    <w:p w:rsidR="00305409" w:rsidRPr="004A2013" w:rsidRDefault="00305409" w:rsidP="00305409">
      <w:pPr>
        <w:tabs>
          <w:tab w:val="left" w:pos="567"/>
        </w:tabs>
        <w:spacing w:after="0"/>
        <w:ind w:firstLine="567"/>
        <w:rPr>
          <w:bCs/>
          <w:color w:val="000000"/>
        </w:rPr>
      </w:pPr>
      <w:r w:rsidRPr="004A2013">
        <w:rPr>
          <w:bCs/>
          <w:color w:val="000000"/>
        </w:rPr>
        <w:t xml:space="preserve">- осуществить замену некачественного Товара; </w:t>
      </w:r>
    </w:p>
    <w:p w:rsidR="00305409" w:rsidRPr="004A2013" w:rsidRDefault="00305409" w:rsidP="00305409">
      <w:pPr>
        <w:tabs>
          <w:tab w:val="left" w:pos="567"/>
        </w:tabs>
        <w:spacing w:after="0"/>
        <w:ind w:firstLine="567"/>
        <w:rPr>
          <w:bCs/>
          <w:iCs/>
          <w:color w:val="000000"/>
        </w:rPr>
      </w:pPr>
      <w:r w:rsidRPr="004A2013">
        <w:rPr>
          <w:bCs/>
          <w:color w:val="000000"/>
        </w:rPr>
        <w:t xml:space="preserve">6.3. Вывоз Товара с недостатками, экспертиза, хранение, оформление документов и доставка товаров для устранения недостатков, возврат товара обратно, замена товара Покупателю осуществляется силами и за счет Поставщика. </w:t>
      </w:r>
    </w:p>
    <w:p w:rsidR="00305409" w:rsidRPr="004A2013" w:rsidRDefault="00305409" w:rsidP="00305409">
      <w:pPr>
        <w:tabs>
          <w:tab w:val="left" w:pos="567"/>
        </w:tabs>
        <w:spacing w:after="0"/>
        <w:ind w:firstLine="567"/>
        <w:rPr>
          <w:bCs/>
          <w:color w:val="000000"/>
        </w:rPr>
      </w:pPr>
      <w:r w:rsidRPr="004A2013">
        <w:rPr>
          <w:bCs/>
          <w:color w:val="000000"/>
        </w:rPr>
        <w:tab/>
        <w:t>6.4. В случае уклонения Поставщика от исполнения обязанностей, предусмотренных пунктами 6.2 и/или 6.3. настоящего Договора, Покупатель вправе самостоятельно принять меры по устранению недостатков или привлечь для их устранения третье лицо. При этом Поставщик обязан возместить расходы Покупателя на устранение недостатков Товаров, включая, но, не ограничиваясь: расходы на экспертизу, замену неисправного Товара, хранение, оформление документов и доставку товаров (транспортные расходы).</w:t>
      </w:r>
    </w:p>
    <w:p w:rsidR="00305409" w:rsidRPr="004A2013" w:rsidRDefault="00305409" w:rsidP="00305409">
      <w:pPr>
        <w:spacing w:after="0"/>
        <w:contextualSpacing/>
        <w:jc w:val="center"/>
        <w:rPr>
          <w:b/>
          <w:color w:val="000000"/>
        </w:rPr>
      </w:pPr>
    </w:p>
    <w:p w:rsidR="00305409" w:rsidRPr="004A2013" w:rsidRDefault="00305409" w:rsidP="00305409">
      <w:pPr>
        <w:spacing w:after="0"/>
        <w:contextualSpacing/>
        <w:jc w:val="center"/>
        <w:rPr>
          <w:b/>
          <w:color w:val="000000"/>
        </w:rPr>
      </w:pPr>
      <w:r w:rsidRPr="004A2013">
        <w:rPr>
          <w:b/>
          <w:color w:val="000000"/>
        </w:rPr>
        <w:t>7. Обстоятельства непреодолимой силы</w:t>
      </w:r>
    </w:p>
    <w:p w:rsidR="00305409" w:rsidRPr="004A2013" w:rsidRDefault="00305409" w:rsidP="00305409">
      <w:pPr>
        <w:spacing w:after="0"/>
        <w:contextualSpacing/>
        <w:jc w:val="center"/>
        <w:rPr>
          <w:b/>
          <w:color w:val="000000"/>
        </w:rPr>
      </w:pPr>
    </w:p>
    <w:p w:rsidR="00305409" w:rsidRPr="004A2013" w:rsidRDefault="00305409" w:rsidP="00305409">
      <w:pPr>
        <w:tabs>
          <w:tab w:val="left" w:pos="567"/>
        </w:tabs>
        <w:spacing w:after="0"/>
        <w:ind w:firstLine="567"/>
        <w:rPr>
          <w:bCs/>
          <w:color w:val="000000"/>
        </w:rPr>
      </w:pPr>
      <w:r w:rsidRPr="004A2013">
        <w:rPr>
          <w:color w:val="000000"/>
        </w:rPr>
        <w:tab/>
        <w:t xml:space="preserve">7.1. Стороны освобождаются от ответственности за полное или частичное неисполнение своих обязательств, если их </w:t>
      </w:r>
      <w:r w:rsidRPr="004A2013">
        <w:rPr>
          <w:bCs/>
          <w:color w:val="000000"/>
        </w:rPr>
        <w:t>неисполнение явилось следствием обстоятельств непреодолимой силы.</w:t>
      </w:r>
    </w:p>
    <w:p w:rsidR="00305409" w:rsidRPr="004A2013" w:rsidRDefault="00305409" w:rsidP="00305409">
      <w:pPr>
        <w:tabs>
          <w:tab w:val="left" w:pos="567"/>
        </w:tabs>
        <w:spacing w:after="0"/>
        <w:ind w:firstLine="567"/>
        <w:jc w:val="center"/>
        <w:rPr>
          <w:b/>
          <w:bCs/>
          <w:color w:val="000000"/>
        </w:rPr>
      </w:pPr>
    </w:p>
    <w:p w:rsidR="00305409" w:rsidRPr="004A2013" w:rsidRDefault="00305409" w:rsidP="00305409">
      <w:pPr>
        <w:tabs>
          <w:tab w:val="left" w:pos="567"/>
        </w:tabs>
        <w:spacing w:after="0"/>
        <w:ind w:firstLine="567"/>
        <w:jc w:val="center"/>
        <w:rPr>
          <w:b/>
          <w:bCs/>
          <w:color w:val="000000"/>
        </w:rPr>
      </w:pPr>
      <w:r w:rsidRPr="004A2013">
        <w:rPr>
          <w:b/>
          <w:bCs/>
          <w:color w:val="000000"/>
        </w:rPr>
        <w:t>8. Порядок разрешения споров</w:t>
      </w:r>
    </w:p>
    <w:p w:rsidR="00305409" w:rsidRPr="004A2013" w:rsidRDefault="00305409" w:rsidP="00305409">
      <w:pPr>
        <w:tabs>
          <w:tab w:val="left" w:pos="567"/>
        </w:tabs>
        <w:spacing w:after="0"/>
        <w:ind w:firstLine="567"/>
        <w:jc w:val="center"/>
        <w:rPr>
          <w:b/>
          <w:bCs/>
          <w:color w:val="000000"/>
        </w:rPr>
      </w:pPr>
    </w:p>
    <w:p w:rsidR="00305409" w:rsidRPr="004A2013" w:rsidRDefault="00305409" w:rsidP="00305409">
      <w:pPr>
        <w:tabs>
          <w:tab w:val="left" w:pos="567"/>
          <w:tab w:val="left" w:pos="709"/>
        </w:tabs>
        <w:spacing w:after="0"/>
        <w:ind w:firstLine="567"/>
        <w:rPr>
          <w:bCs/>
          <w:color w:val="000000"/>
        </w:rPr>
      </w:pPr>
      <w:r w:rsidRPr="004A2013">
        <w:rPr>
          <w:bCs/>
          <w:color w:val="000000"/>
        </w:rPr>
        <w:tab/>
        <w:t>8.1. Все споры и разногласия, связанные с заключением, изменением, исполнением и расторжением настоящего Договора, подлежат рассмотрению в Арбитражном суде Ханты-Мансийского автономного округа-Югры.</w:t>
      </w:r>
    </w:p>
    <w:p w:rsidR="00305409" w:rsidRPr="004A2013" w:rsidRDefault="00305409" w:rsidP="00305409">
      <w:pPr>
        <w:tabs>
          <w:tab w:val="left" w:pos="567"/>
        </w:tabs>
        <w:spacing w:after="0"/>
        <w:ind w:firstLine="567"/>
        <w:jc w:val="center"/>
        <w:rPr>
          <w:b/>
          <w:bCs/>
          <w:color w:val="000000"/>
        </w:rPr>
      </w:pPr>
    </w:p>
    <w:p w:rsidR="00305409" w:rsidRPr="004A2013" w:rsidRDefault="00305409" w:rsidP="00305409">
      <w:pPr>
        <w:tabs>
          <w:tab w:val="left" w:pos="567"/>
        </w:tabs>
        <w:spacing w:after="0"/>
        <w:ind w:firstLine="567"/>
        <w:jc w:val="center"/>
        <w:rPr>
          <w:b/>
          <w:bCs/>
          <w:color w:val="000000"/>
        </w:rPr>
      </w:pPr>
      <w:r w:rsidRPr="004A2013">
        <w:rPr>
          <w:b/>
          <w:bCs/>
          <w:color w:val="000000"/>
        </w:rPr>
        <w:t>9. Действие Договора</w:t>
      </w:r>
      <w:r w:rsidRPr="004A2013">
        <w:rPr>
          <w:b/>
          <w:color w:val="000000"/>
        </w:rPr>
        <w:t xml:space="preserve"> </w:t>
      </w:r>
      <w:r w:rsidRPr="004A2013">
        <w:rPr>
          <w:b/>
          <w:bCs/>
          <w:color w:val="000000"/>
        </w:rPr>
        <w:t>во времени</w:t>
      </w:r>
    </w:p>
    <w:p w:rsidR="00305409" w:rsidRPr="004A2013" w:rsidRDefault="00305409" w:rsidP="00305409">
      <w:pPr>
        <w:tabs>
          <w:tab w:val="left" w:pos="567"/>
        </w:tabs>
        <w:spacing w:after="0"/>
        <w:ind w:firstLine="567"/>
        <w:jc w:val="center"/>
        <w:rPr>
          <w:b/>
          <w:color w:val="000000"/>
        </w:rPr>
      </w:pPr>
    </w:p>
    <w:p w:rsidR="00305409" w:rsidRPr="004A2013" w:rsidRDefault="00305409" w:rsidP="00305409">
      <w:pPr>
        <w:spacing w:after="0"/>
        <w:ind w:firstLine="567"/>
        <w:rPr>
          <w:bCs/>
          <w:color w:val="000000"/>
        </w:rPr>
      </w:pPr>
      <w:r w:rsidRPr="004A2013">
        <w:rPr>
          <w:color w:val="000000"/>
        </w:rPr>
        <w:t>9</w:t>
      </w:r>
      <w:r w:rsidRPr="004A2013">
        <w:rPr>
          <w:bCs/>
          <w:color w:val="000000"/>
        </w:rPr>
        <w:t xml:space="preserve">.1. </w:t>
      </w:r>
      <w:r w:rsidRPr="00F17D2F">
        <w:rPr>
          <w:bCs/>
          <w:color w:val="000000"/>
        </w:rPr>
        <w:t>Настоящий Договор вступает в силу с момента его заключения и действует до полного исполнения сторонами своих обязательств по настоящему Договору.</w:t>
      </w:r>
    </w:p>
    <w:p w:rsidR="00305409" w:rsidRPr="004A2013" w:rsidRDefault="00305409" w:rsidP="00305409">
      <w:pPr>
        <w:spacing w:after="0"/>
        <w:ind w:firstLine="567"/>
        <w:rPr>
          <w:bCs/>
          <w:color w:val="000000"/>
        </w:rPr>
      </w:pPr>
      <w:r w:rsidRPr="004A2013">
        <w:rPr>
          <w:bCs/>
          <w:color w:val="000000"/>
        </w:rPr>
        <w:t>9.2. Все изменения и дополнения к настоящему Договору действительны, только если они совершены в письменной форме в виде дополнительного соглашения и подписаны обеими Сторонами.</w:t>
      </w:r>
    </w:p>
    <w:p w:rsidR="00305409" w:rsidRPr="004A2013" w:rsidRDefault="00305409" w:rsidP="00305409">
      <w:pPr>
        <w:spacing w:after="0"/>
        <w:ind w:firstLine="567"/>
        <w:rPr>
          <w:bCs/>
          <w:color w:val="000000"/>
        </w:rPr>
      </w:pPr>
      <w:r w:rsidRPr="004A2013">
        <w:rPr>
          <w:bCs/>
          <w:color w:val="000000"/>
        </w:rPr>
        <w:t>9.3. Поставщик не вправе передать полностью или частично свои права и обязанности по настоящему Договору третьим лицам без письменного согласия Покупателя.</w:t>
      </w:r>
    </w:p>
    <w:p w:rsidR="00305409" w:rsidRDefault="00305409" w:rsidP="00305409">
      <w:pPr>
        <w:spacing w:after="0"/>
        <w:ind w:firstLine="567"/>
        <w:rPr>
          <w:bCs/>
          <w:color w:val="000000"/>
        </w:rPr>
      </w:pPr>
      <w:r w:rsidRPr="004A2013">
        <w:rPr>
          <w:bCs/>
          <w:color w:val="000000"/>
        </w:rPr>
        <w:t>9.4. Во всем, что не предусмотрено настоящим Договором, Стороны руководствуются законодательством Российской Федерации.</w:t>
      </w:r>
    </w:p>
    <w:p w:rsidR="00305409" w:rsidRPr="00203ABC" w:rsidRDefault="00305409" w:rsidP="00305409">
      <w:pPr>
        <w:spacing w:after="0"/>
        <w:ind w:firstLine="567"/>
        <w:rPr>
          <w:bCs/>
          <w:color w:val="000000"/>
        </w:rPr>
      </w:pPr>
      <w:r>
        <w:rPr>
          <w:bCs/>
          <w:color w:val="000000"/>
        </w:rPr>
        <w:t xml:space="preserve">9.5. </w:t>
      </w:r>
      <w:r w:rsidRPr="00203ABC">
        <w:rPr>
          <w:bCs/>
          <w:color w:val="000000"/>
        </w:rPr>
        <w:t>Заявки, указанные в п. 1.</w:t>
      </w:r>
      <w:r>
        <w:rPr>
          <w:bCs/>
          <w:color w:val="000000"/>
        </w:rPr>
        <w:t>5</w:t>
      </w:r>
      <w:r w:rsidRPr="00203ABC">
        <w:rPr>
          <w:bCs/>
          <w:color w:val="000000"/>
        </w:rPr>
        <w:t>. Договора могут направляться Покупателем Поставщику на его официальный электронный адрес в электронной форме, с последующей передачей Поставщику оригинала заявки.</w:t>
      </w:r>
    </w:p>
    <w:p w:rsidR="00305409" w:rsidRPr="004A2013" w:rsidRDefault="00305409" w:rsidP="00305409">
      <w:pPr>
        <w:spacing w:after="0"/>
        <w:ind w:firstLine="567"/>
        <w:rPr>
          <w:bCs/>
          <w:color w:val="000000"/>
        </w:rPr>
      </w:pPr>
      <w:r w:rsidRPr="004A2013">
        <w:rPr>
          <w:bCs/>
          <w:color w:val="000000"/>
        </w:rPr>
        <w:t>9.</w:t>
      </w:r>
      <w:r>
        <w:rPr>
          <w:bCs/>
          <w:color w:val="000000"/>
        </w:rPr>
        <w:t>6</w:t>
      </w:r>
      <w:r w:rsidRPr="004A2013">
        <w:rPr>
          <w:bCs/>
          <w:color w:val="000000"/>
        </w:rPr>
        <w:t>. Настоящий Договор составлен в двух экземплярах, имеющих одинаковую юридическую силу, по одному для каждой из Сторон.</w:t>
      </w:r>
    </w:p>
    <w:p w:rsidR="00305409" w:rsidRPr="004A2013" w:rsidRDefault="00305409" w:rsidP="00305409">
      <w:pPr>
        <w:spacing w:after="0"/>
        <w:ind w:firstLine="567"/>
        <w:rPr>
          <w:bCs/>
          <w:color w:val="000000"/>
        </w:rPr>
      </w:pPr>
      <w:r w:rsidRPr="004A2013">
        <w:rPr>
          <w:bCs/>
          <w:color w:val="000000"/>
        </w:rPr>
        <w:lastRenderedPageBreak/>
        <w:t>9.</w:t>
      </w:r>
      <w:r>
        <w:rPr>
          <w:bCs/>
          <w:color w:val="000000"/>
        </w:rPr>
        <w:t>7</w:t>
      </w:r>
      <w:r w:rsidRPr="004A2013">
        <w:rPr>
          <w:bCs/>
          <w:color w:val="000000"/>
        </w:rPr>
        <w:t>. Все дополнительные соглашения к настоящему Договору, подписанные сторонами, являются неотъемлемой частью настоящего Договора.</w:t>
      </w:r>
    </w:p>
    <w:p w:rsidR="00305409" w:rsidRPr="004A2013" w:rsidRDefault="00305409" w:rsidP="00305409">
      <w:pPr>
        <w:spacing w:after="0"/>
        <w:ind w:firstLine="567"/>
        <w:rPr>
          <w:bCs/>
          <w:color w:val="000000"/>
        </w:rPr>
      </w:pPr>
      <w:r w:rsidRPr="004A2013">
        <w:rPr>
          <w:bCs/>
          <w:color w:val="000000"/>
        </w:rPr>
        <w:t>9.</w:t>
      </w:r>
      <w:r>
        <w:rPr>
          <w:bCs/>
          <w:color w:val="000000"/>
        </w:rPr>
        <w:t>8</w:t>
      </w:r>
      <w:r w:rsidRPr="004A2013">
        <w:rPr>
          <w:bCs/>
          <w:color w:val="000000"/>
        </w:rPr>
        <w:t>. В случае изменения адреса или реквизитов каждая Сторона обязана незамедлительно уведомить другую сторону средствами оперативной связи, а затем в письменной форме уведомить об этом другую Сторону в течение 3 (трех) рабочих дней.</w:t>
      </w:r>
    </w:p>
    <w:p w:rsidR="00305409" w:rsidRPr="004A2013" w:rsidRDefault="00305409" w:rsidP="00305409">
      <w:pPr>
        <w:spacing w:after="0"/>
        <w:ind w:firstLine="567"/>
        <w:rPr>
          <w:bCs/>
          <w:color w:val="000000"/>
        </w:rPr>
      </w:pPr>
      <w:r w:rsidRPr="004A2013">
        <w:rPr>
          <w:bCs/>
          <w:color w:val="000000"/>
        </w:rPr>
        <w:t>9.</w:t>
      </w:r>
      <w:r>
        <w:rPr>
          <w:bCs/>
          <w:color w:val="000000"/>
        </w:rPr>
        <w:t>9</w:t>
      </w:r>
      <w:r w:rsidRPr="004A2013">
        <w:rPr>
          <w:bCs/>
          <w:color w:val="000000"/>
        </w:rPr>
        <w:t>. Следующие приложения является неотъемлемой частью настоящего Договора:</w:t>
      </w:r>
    </w:p>
    <w:p w:rsidR="00305409" w:rsidRPr="004A2013" w:rsidRDefault="00305409" w:rsidP="00305409">
      <w:pPr>
        <w:spacing w:after="0"/>
        <w:ind w:firstLine="567"/>
        <w:rPr>
          <w:bCs/>
          <w:color w:val="000000"/>
        </w:rPr>
      </w:pPr>
      <w:r w:rsidRPr="004A2013">
        <w:rPr>
          <w:bCs/>
          <w:color w:val="000000"/>
        </w:rPr>
        <w:t>Приложение № 1 – «Спецификация»;</w:t>
      </w:r>
    </w:p>
    <w:p w:rsidR="00305409" w:rsidRPr="004A2013" w:rsidRDefault="00305409" w:rsidP="00305409">
      <w:pPr>
        <w:spacing w:after="0"/>
        <w:ind w:firstLine="567"/>
        <w:rPr>
          <w:bCs/>
          <w:color w:val="000000"/>
        </w:rPr>
      </w:pPr>
      <w:r w:rsidRPr="004A2013">
        <w:rPr>
          <w:bCs/>
          <w:color w:val="000000"/>
        </w:rPr>
        <w:t>Приложение № 2 – форма «Извещение о готовности к отгрузке товаров».</w:t>
      </w:r>
    </w:p>
    <w:p w:rsidR="00305409" w:rsidRPr="004A2013" w:rsidRDefault="00305409" w:rsidP="00305409">
      <w:pPr>
        <w:tabs>
          <w:tab w:val="left" w:pos="567"/>
        </w:tabs>
        <w:spacing w:after="0"/>
        <w:ind w:firstLine="567"/>
        <w:rPr>
          <w:bCs/>
          <w:color w:val="000000"/>
        </w:rPr>
      </w:pPr>
    </w:p>
    <w:p w:rsidR="00305409" w:rsidRDefault="00305409" w:rsidP="00305409">
      <w:pPr>
        <w:pStyle w:val="af6"/>
        <w:spacing w:after="0"/>
        <w:contextualSpacing/>
        <w:jc w:val="center"/>
        <w:rPr>
          <w:b/>
          <w:color w:val="000000"/>
        </w:rPr>
      </w:pPr>
      <w:r w:rsidRPr="004A2013">
        <w:rPr>
          <w:b/>
          <w:color w:val="000000"/>
        </w:rPr>
        <w:t>10. Адреса и реквизиты Сторон</w:t>
      </w:r>
    </w:p>
    <w:p w:rsidR="00305409" w:rsidRDefault="00305409" w:rsidP="00305409">
      <w:pPr>
        <w:pStyle w:val="af6"/>
        <w:spacing w:after="0"/>
        <w:contextualSpacing/>
        <w:jc w:val="center"/>
        <w:rPr>
          <w:b/>
        </w:rPr>
      </w:pPr>
    </w:p>
    <w:tbl>
      <w:tblPr>
        <w:tblW w:w="10260" w:type="dxa"/>
        <w:tblInd w:w="-34" w:type="dxa"/>
        <w:tblLayout w:type="fixed"/>
        <w:tblLook w:val="04A0" w:firstRow="1" w:lastRow="0" w:firstColumn="1" w:lastColumn="0" w:noHBand="0" w:noVBand="1"/>
      </w:tblPr>
      <w:tblGrid>
        <w:gridCol w:w="5106"/>
        <w:gridCol w:w="5154"/>
      </w:tblGrid>
      <w:tr w:rsidR="00305409" w:rsidRPr="00072F77" w:rsidTr="00FB51AB">
        <w:trPr>
          <w:trHeight w:val="23"/>
        </w:trPr>
        <w:tc>
          <w:tcPr>
            <w:tcW w:w="5106" w:type="dxa"/>
            <w:hideMark/>
          </w:tcPr>
          <w:p w:rsidR="00305409" w:rsidRDefault="00305409" w:rsidP="00FB51AB">
            <w:pPr>
              <w:autoSpaceDE w:val="0"/>
              <w:autoSpaceDN w:val="0"/>
              <w:adjustRightInd w:val="0"/>
              <w:snapToGrid w:val="0"/>
              <w:spacing w:after="0"/>
              <w:rPr>
                <w:b/>
              </w:rPr>
            </w:pPr>
            <w:r w:rsidRPr="004C32CB">
              <w:rPr>
                <w:rFonts w:cs="Arial"/>
              </w:rPr>
              <w:tab/>
            </w:r>
            <w:r w:rsidRPr="004C32CB">
              <w:rPr>
                <w:rFonts w:cs="Arial"/>
              </w:rPr>
              <w:tab/>
            </w:r>
            <w:r>
              <w:rPr>
                <w:b/>
              </w:rPr>
              <w:t>Покупатель</w:t>
            </w:r>
            <w:r w:rsidRPr="004C32CB">
              <w:rPr>
                <w:b/>
              </w:rPr>
              <w:t xml:space="preserve">: </w:t>
            </w:r>
          </w:p>
          <w:p w:rsidR="00305409" w:rsidRDefault="00305409" w:rsidP="00FB51AB">
            <w:pPr>
              <w:autoSpaceDE w:val="0"/>
              <w:autoSpaceDN w:val="0"/>
              <w:adjustRightInd w:val="0"/>
              <w:snapToGrid w:val="0"/>
              <w:spacing w:after="0"/>
              <w:rPr>
                <w:b/>
              </w:rPr>
            </w:pPr>
          </w:p>
          <w:p w:rsidR="00305409" w:rsidRPr="004C32CB" w:rsidRDefault="00305409" w:rsidP="00074AA3">
            <w:pPr>
              <w:autoSpaceDE w:val="0"/>
              <w:autoSpaceDN w:val="0"/>
              <w:adjustRightInd w:val="0"/>
              <w:snapToGrid w:val="0"/>
              <w:spacing w:after="0"/>
              <w:ind w:firstLine="1310"/>
              <w:rPr>
                <w:b/>
              </w:rPr>
            </w:pPr>
            <w:r w:rsidRPr="00344798">
              <w:rPr>
                <w:rFonts w:cs="Arial"/>
                <w:b/>
                <w:snapToGrid w:val="0"/>
                <w:szCs w:val="20"/>
              </w:rPr>
              <w:t>АО «Ю</w:t>
            </w:r>
            <w:r w:rsidR="00074AA3">
              <w:rPr>
                <w:rFonts w:cs="Arial"/>
                <w:b/>
                <w:snapToGrid w:val="0"/>
                <w:szCs w:val="20"/>
              </w:rPr>
              <w:t>ТЭ</w:t>
            </w:r>
            <w:r w:rsidRPr="00344798">
              <w:rPr>
                <w:rFonts w:cs="Arial"/>
                <w:b/>
                <w:snapToGrid w:val="0"/>
                <w:szCs w:val="20"/>
              </w:rPr>
              <w:t>К»</w:t>
            </w:r>
          </w:p>
        </w:tc>
        <w:tc>
          <w:tcPr>
            <w:tcW w:w="5154" w:type="dxa"/>
          </w:tcPr>
          <w:p w:rsidR="00305409" w:rsidRPr="004C32CB" w:rsidRDefault="00305409" w:rsidP="00FB51AB">
            <w:pPr>
              <w:autoSpaceDE w:val="0"/>
              <w:autoSpaceDN w:val="0"/>
              <w:adjustRightInd w:val="0"/>
              <w:snapToGrid w:val="0"/>
              <w:spacing w:after="0"/>
              <w:jc w:val="center"/>
              <w:rPr>
                <w:b/>
                <w:bCs/>
              </w:rPr>
            </w:pPr>
            <w:r>
              <w:rPr>
                <w:b/>
                <w:bCs/>
              </w:rPr>
              <w:t>Поставщик</w:t>
            </w:r>
            <w:r w:rsidRPr="004C32CB">
              <w:rPr>
                <w:b/>
                <w:bCs/>
              </w:rPr>
              <w:t>:</w:t>
            </w:r>
          </w:p>
          <w:p w:rsidR="00305409" w:rsidRPr="004C32CB" w:rsidRDefault="00305409" w:rsidP="00FB51AB">
            <w:pPr>
              <w:autoSpaceDE w:val="0"/>
              <w:autoSpaceDN w:val="0"/>
              <w:adjustRightInd w:val="0"/>
              <w:snapToGrid w:val="0"/>
              <w:spacing w:after="0"/>
              <w:jc w:val="center"/>
              <w:rPr>
                <w:b/>
                <w:bCs/>
              </w:rPr>
            </w:pPr>
          </w:p>
          <w:p w:rsidR="00305409" w:rsidRPr="004C32CB" w:rsidRDefault="00305409" w:rsidP="00FB51AB">
            <w:pPr>
              <w:tabs>
                <w:tab w:val="left" w:pos="1380"/>
              </w:tabs>
              <w:autoSpaceDE w:val="0"/>
              <w:autoSpaceDN w:val="0"/>
              <w:adjustRightInd w:val="0"/>
              <w:snapToGrid w:val="0"/>
              <w:spacing w:after="0"/>
              <w:rPr>
                <w:b/>
                <w:bCs/>
              </w:rPr>
            </w:pPr>
            <w:r w:rsidRPr="004C32CB">
              <w:rPr>
                <w:b/>
                <w:bCs/>
              </w:rPr>
              <w:tab/>
              <w:t>______________________</w:t>
            </w:r>
          </w:p>
          <w:p w:rsidR="00305409" w:rsidRPr="004C32CB" w:rsidRDefault="00305409" w:rsidP="00FB51AB">
            <w:pPr>
              <w:tabs>
                <w:tab w:val="left" w:pos="1380"/>
              </w:tabs>
              <w:autoSpaceDE w:val="0"/>
              <w:autoSpaceDN w:val="0"/>
              <w:adjustRightInd w:val="0"/>
              <w:snapToGrid w:val="0"/>
              <w:spacing w:after="0"/>
              <w:rPr>
                <w:b/>
                <w:bCs/>
              </w:rPr>
            </w:pPr>
            <w:r w:rsidRPr="004C32CB">
              <w:rPr>
                <w:b/>
                <w:bCs/>
              </w:rPr>
              <w:t>_________________________________________</w:t>
            </w:r>
          </w:p>
        </w:tc>
      </w:tr>
      <w:tr w:rsidR="00305409" w:rsidRPr="00072F77" w:rsidTr="00FB51AB">
        <w:trPr>
          <w:trHeight w:val="3443"/>
        </w:trPr>
        <w:tc>
          <w:tcPr>
            <w:tcW w:w="5106" w:type="dxa"/>
          </w:tcPr>
          <w:p w:rsidR="00305409" w:rsidRPr="004C32CB" w:rsidRDefault="00305409" w:rsidP="00FB51AB">
            <w:pPr>
              <w:autoSpaceDE w:val="0"/>
              <w:autoSpaceDN w:val="0"/>
              <w:adjustRightInd w:val="0"/>
              <w:spacing w:after="0"/>
            </w:pPr>
          </w:p>
          <w:p w:rsidR="00F17D2F" w:rsidRDefault="00F17D2F" w:rsidP="00F17D2F">
            <w:pPr>
              <w:pStyle w:val="ConsPlusNormal"/>
              <w:ind w:firstLine="0"/>
              <w:rPr>
                <w:rFonts w:ascii="Times New Roman" w:hAnsi="Times New Roman" w:cs="Times New Roman"/>
                <w:color w:val="000000"/>
                <w:sz w:val="24"/>
                <w:szCs w:val="24"/>
              </w:rPr>
            </w:pPr>
            <w:r>
              <w:rPr>
                <w:rFonts w:ascii="Times New Roman" w:hAnsi="Times New Roman" w:cs="Times New Roman"/>
                <w:color w:val="000000"/>
                <w:sz w:val="28"/>
                <w:szCs w:val="24"/>
              </w:rPr>
              <w:t>А</w:t>
            </w:r>
            <w:r>
              <w:rPr>
                <w:rFonts w:ascii="Times New Roman" w:hAnsi="Times New Roman" w:cs="Times New Roman"/>
                <w:color w:val="000000"/>
                <w:sz w:val="24"/>
                <w:szCs w:val="24"/>
              </w:rPr>
              <w:t xml:space="preserve">дрес места нахождения: 628011, Ханты-Мансийский Автономный округ – Югра АО, </w:t>
            </w:r>
            <w:proofErr w:type="spellStart"/>
            <w:r>
              <w:rPr>
                <w:rFonts w:ascii="Times New Roman" w:hAnsi="Times New Roman" w:cs="Times New Roman"/>
                <w:color w:val="000000"/>
                <w:sz w:val="24"/>
                <w:szCs w:val="24"/>
              </w:rPr>
              <w:t>г</w:t>
            </w:r>
            <w:proofErr w:type="gramStart"/>
            <w:r>
              <w:rPr>
                <w:rFonts w:ascii="Times New Roman" w:hAnsi="Times New Roman" w:cs="Times New Roman"/>
                <w:color w:val="000000"/>
                <w:sz w:val="24"/>
                <w:szCs w:val="24"/>
              </w:rPr>
              <w:t>.Х</w:t>
            </w:r>
            <w:proofErr w:type="gramEnd"/>
            <w:r>
              <w:rPr>
                <w:rFonts w:ascii="Times New Roman" w:hAnsi="Times New Roman" w:cs="Times New Roman"/>
                <w:color w:val="000000"/>
                <w:sz w:val="24"/>
                <w:szCs w:val="24"/>
              </w:rPr>
              <w:t>анты-Мансийск</w:t>
            </w:r>
            <w:proofErr w:type="spellEnd"/>
            <w:r>
              <w:rPr>
                <w:rFonts w:ascii="Times New Roman" w:hAnsi="Times New Roman" w:cs="Times New Roman"/>
                <w:color w:val="000000"/>
                <w:sz w:val="24"/>
                <w:szCs w:val="24"/>
              </w:rPr>
              <w:t>, ул. Ленина, д. 52/1</w:t>
            </w:r>
          </w:p>
          <w:p w:rsidR="00F17D2F" w:rsidRDefault="00F17D2F" w:rsidP="00F17D2F">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ИНН/КПП: 8601022317 / 862450001</w:t>
            </w:r>
          </w:p>
          <w:p w:rsidR="00F17D2F" w:rsidRDefault="00F17D2F" w:rsidP="00F17D2F">
            <w:pPr>
              <w:pStyle w:val="ConsPlusNormal"/>
              <w:ind w:firstLine="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/счет 40602810867460000020 в Западно-Сибирский банк ПАО «Сбербанк России» г. Тюмень</w:t>
            </w:r>
          </w:p>
          <w:p w:rsidR="00F17D2F" w:rsidRDefault="00F17D2F" w:rsidP="00F17D2F">
            <w:pPr>
              <w:pStyle w:val="ConsPlusNormal"/>
              <w:ind w:firstLine="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к</w:t>
            </w:r>
            <w:proofErr w:type="gramEnd"/>
            <w:r>
              <w:rPr>
                <w:rFonts w:ascii="Times New Roman" w:hAnsi="Times New Roman" w:cs="Times New Roman"/>
                <w:color w:val="000000"/>
                <w:sz w:val="24"/>
                <w:szCs w:val="24"/>
              </w:rPr>
              <w:t>/счет 30101810800000000651,</w:t>
            </w:r>
          </w:p>
          <w:p w:rsidR="00F17D2F" w:rsidRDefault="00F17D2F" w:rsidP="00F17D2F">
            <w:pPr>
              <w:pStyle w:val="ConsPlusNormal"/>
              <w:ind w:firstLine="0"/>
              <w:rPr>
                <w:rFonts w:ascii="Times New Roman" w:hAnsi="Times New Roman" w:cs="Times New Roman"/>
                <w:color w:val="000000"/>
                <w:sz w:val="24"/>
                <w:szCs w:val="24"/>
              </w:rPr>
            </w:pPr>
            <w:r>
              <w:rPr>
                <w:rFonts w:ascii="Times New Roman" w:hAnsi="Times New Roman" w:cs="Times New Roman"/>
                <w:color w:val="000000"/>
                <w:sz w:val="24"/>
                <w:szCs w:val="24"/>
              </w:rPr>
              <w:t>БИК 047102651</w:t>
            </w:r>
          </w:p>
          <w:p w:rsidR="00F17D2F" w:rsidRDefault="00F17D2F" w:rsidP="00F17D2F">
            <w:pPr>
              <w:pStyle w:val="ConsPlusNormal"/>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Тел/факс: (3467) 31-85-95 </w:t>
            </w:r>
          </w:p>
          <w:p w:rsidR="00305409" w:rsidRPr="004C32CB" w:rsidRDefault="00305409" w:rsidP="00FB51AB">
            <w:pPr>
              <w:autoSpaceDE w:val="0"/>
              <w:autoSpaceDN w:val="0"/>
              <w:adjustRightInd w:val="0"/>
              <w:spacing w:after="0"/>
            </w:pPr>
          </w:p>
        </w:tc>
        <w:tc>
          <w:tcPr>
            <w:tcW w:w="5154" w:type="dxa"/>
            <w:hideMark/>
          </w:tcPr>
          <w:p w:rsidR="00305409" w:rsidRDefault="00305409" w:rsidP="00FB51AB">
            <w:pPr>
              <w:autoSpaceDE w:val="0"/>
              <w:autoSpaceDN w:val="0"/>
              <w:adjustRightInd w:val="0"/>
              <w:spacing w:after="0"/>
            </w:pPr>
          </w:p>
          <w:p w:rsidR="00305409" w:rsidRPr="004C32CB" w:rsidRDefault="00305409" w:rsidP="00FB51AB">
            <w:pPr>
              <w:autoSpaceDE w:val="0"/>
              <w:autoSpaceDN w:val="0"/>
              <w:adjustRightInd w:val="0"/>
              <w:spacing w:after="0"/>
            </w:pPr>
            <w:r w:rsidRPr="004C32CB">
              <w:t>Адрес места нахождения:___________________</w:t>
            </w:r>
            <w:r w:rsidRPr="004C32CB">
              <w:br/>
              <w:t>Почтовый адрес: __________________________</w:t>
            </w:r>
          </w:p>
          <w:p w:rsidR="00305409" w:rsidRPr="004C32CB" w:rsidRDefault="00305409" w:rsidP="00FB51AB">
            <w:pPr>
              <w:autoSpaceDE w:val="0"/>
              <w:autoSpaceDN w:val="0"/>
              <w:adjustRightInd w:val="0"/>
              <w:spacing w:after="0"/>
            </w:pPr>
            <w:r w:rsidRPr="004C32CB">
              <w:t>ИНН: ______________, КПП: _______________</w:t>
            </w:r>
          </w:p>
          <w:p w:rsidR="00305409" w:rsidRPr="004C32CB" w:rsidRDefault="00305409" w:rsidP="00FB51AB">
            <w:pPr>
              <w:autoSpaceDE w:val="0"/>
              <w:autoSpaceDN w:val="0"/>
              <w:adjustRightInd w:val="0"/>
              <w:spacing w:after="0"/>
            </w:pPr>
            <w:proofErr w:type="gramStart"/>
            <w:r w:rsidRPr="004C32CB">
              <w:t>Р</w:t>
            </w:r>
            <w:proofErr w:type="gramEnd"/>
            <w:r w:rsidRPr="004C32CB">
              <w:t>/с: _____________________________________</w:t>
            </w:r>
          </w:p>
          <w:p w:rsidR="00305409" w:rsidRPr="004C32CB" w:rsidRDefault="00305409" w:rsidP="00FB51AB">
            <w:pPr>
              <w:autoSpaceDE w:val="0"/>
              <w:autoSpaceDN w:val="0"/>
              <w:adjustRightInd w:val="0"/>
              <w:spacing w:after="0"/>
            </w:pPr>
            <w:r w:rsidRPr="004C32CB">
              <w:t>К/с: _____________________________________</w:t>
            </w:r>
          </w:p>
          <w:p w:rsidR="00305409" w:rsidRPr="004C32CB" w:rsidRDefault="00305409" w:rsidP="00FB51AB">
            <w:pPr>
              <w:autoSpaceDE w:val="0"/>
              <w:autoSpaceDN w:val="0"/>
              <w:adjustRightInd w:val="0"/>
              <w:spacing w:after="0"/>
            </w:pPr>
            <w:r w:rsidRPr="004C32CB">
              <w:t>_________________________________________</w:t>
            </w:r>
          </w:p>
          <w:p w:rsidR="00305409" w:rsidRPr="004C32CB" w:rsidRDefault="00305409" w:rsidP="00FB51AB">
            <w:pPr>
              <w:autoSpaceDE w:val="0"/>
              <w:autoSpaceDN w:val="0"/>
              <w:adjustRightInd w:val="0"/>
              <w:spacing w:after="0"/>
            </w:pPr>
            <w:r w:rsidRPr="004C32CB">
              <w:t>БИК: _______________________</w:t>
            </w:r>
          </w:p>
          <w:p w:rsidR="00305409" w:rsidRPr="004C32CB" w:rsidRDefault="00305409" w:rsidP="00FB51AB">
            <w:pPr>
              <w:autoSpaceDE w:val="0"/>
              <w:autoSpaceDN w:val="0"/>
              <w:adjustRightInd w:val="0"/>
              <w:spacing w:after="0"/>
            </w:pPr>
            <w:r w:rsidRPr="004C32CB">
              <w:t>Тел/факс: ____________________</w:t>
            </w:r>
          </w:p>
        </w:tc>
      </w:tr>
      <w:tr w:rsidR="00305409" w:rsidRPr="00072F77" w:rsidTr="00FB51AB">
        <w:trPr>
          <w:trHeight w:val="371"/>
        </w:trPr>
        <w:tc>
          <w:tcPr>
            <w:tcW w:w="5106" w:type="dxa"/>
            <w:hideMark/>
          </w:tcPr>
          <w:p w:rsidR="00305409" w:rsidRPr="004C32CB" w:rsidRDefault="00305409" w:rsidP="00F17D2F">
            <w:pPr>
              <w:autoSpaceDE w:val="0"/>
              <w:autoSpaceDN w:val="0"/>
              <w:adjustRightInd w:val="0"/>
              <w:snapToGrid w:val="0"/>
              <w:spacing w:after="0"/>
            </w:pPr>
            <w:r w:rsidRPr="004C32CB">
              <w:t>___________________ /</w:t>
            </w:r>
            <w:r w:rsidR="00F17D2F">
              <w:rPr>
                <w:b/>
              </w:rPr>
              <w:t>Б.И. Берлин</w:t>
            </w:r>
            <w:r w:rsidRPr="004C32CB">
              <w:rPr>
                <w:b/>
              </w:rPr>
              <w:t>/</w:t>
            </w:r>
          </w:p>
        </w:tc>
        <w:tc>
          <w:tcPr>
            <w:tcW w:w="5154" w:type="dxa"/>
            <w:hideMark/>
          </w:tcPr>
          <w:p w:rsidR="00305409" w:rsidRPr="004C32CB" w:rsidRDefault="00305409" w:rsidP="00FB51AB">
            <w:pPr>
              <w:widowControl w:val="0"/>
              <w:snapToGrid w:val="0"/>
              <w:rPr>
                <w:b/>
                <w:bCs/>
              </w:rPr>
            </w:pPr>
            <w:r w:rsidRPr="004C32CB">
              <w:t>_______________________ /</w:t>
            </w:r>
            <w:r w:rsidRPr="004C32CB">
              <w:rPr>
                <w:b/>
              </w:rPr>
              <w:t>________________</w:t>
            </w:r>
            <w:r w:rsidRPr="004C32CB">
              <w:rPr>
                <w:b/>
                <w:bCs/>
              </w:rPr>
              <w:t xml:space="preserve"> /</w:t>
            </w:r>
          </w:p>
        </w:tc>
      </w:tr>
      <w:tr w:rsidR="00305409" w:rsidRPr="00072F77" w:rsidTr="00FB51AB">
        <w:trPr>
          <w:trHeight w:val="310"/>
        </w:trPr>
        <w:tc>
          <w:tcPr>
            <w:tcW w:w="5106" w:type="dxa"/>
            <w:hideMark/>
          </w:tcPr>
          <w:p w:rsidR="00305409" w:rsidRPr="004C32CB" w:rsidRDefault="00305409" w:rsidP="00FB51AB">
            <w:pPr>
              <w:autoSpaceDE w:val="0"/>
              <w:autoSpaceDN w:val="0"/>
              <w:adjustRightInd w:val="0"/>
              <w:snapToGrid w:val="0"/>
              <w:spacing w:after="0"/>
            </w:pPr>
            <w:proofErr w:type="spellStart"/>
            <w:r w:rsidRPr="004C32CB">
              <w:t>м.п</w:t>
            </w:r>
            <w:proofErr w:type="spellEnd"/>
            <w:r w:rsidRPr="004C32CB">
              <w:t>.</w:t>
            </w:r>
          </w:p>
        </w:tc>
        <w:tc>
          <w:tcPr>
            <w:tcW w:w="5154" w:type="dxa"/>
            <w:hideMark/>
          </w:tcPr>
          <w:p w:rsidR="00305409" w:rsidRPr="004C32CB" w:rsidRDefault="00305409" w:rsidP="00FB51AB">
            <w:pPr>
              <w:keepNext/>
              <w:keepLines/>
              <w:widowControl w:val="0"/>
              <w:snapToGrid w:val="0"/>
            </w:pPr>
            <w:proofErr w:type="spellStart"/>
            <w:r w:rsidRPr="004C32CB">
              <w:t>м.п</w:t>
            </w:r>
            <w:proofErr w:type="spellEnd"/>
            <w:r w:rsidRPr="004C32CB">
              <w:t>.</w:t>
            </w:r>
          </w:p>
        </w:tc>
      </w:tr>
    </w:tbl>
    <w:p w:rsidR="00305409" w:rsidRDefault="00305409" w:rsidP="00680B37">
      <w:pPr>
        <w:spacing w:after="0"/>
        <w:contextualSpacing/>
        <w:jc w:val="center"/>
        <w:rPr>
          <w:b/>
        </w:rPr>
      </w:pPr>
    </w:p>
    <w:p w:rsidR="00305409" w:rsidRDefault="00305409" w:rsidP="00680B37">
      <w:pPr>
        <w:spacing w:after="0"/>
        <w:contextualSpacing/>
        <w:jc w:val="center"/>
        <w:rPr>
          <w:b/>
        </w:rPr>
      </w:pPr>
    </w:p>
    <w:p w:rsidR="00305409" w:rsidRDefault="00305409" w:rsidP="00680B37">
      <w:pPr>
        <w:spacing w:after="0"/>
        <w:contextualSpacing/>
        <w:jc w:val="center"/>
        <w:rPr>
          <w:b/>
        </w:rPr>
      </w:pPr>
    </w:p>
    <w:p w:rsidR="00680B37" w:rsidRDefault="00680B37" w:rsidP="00680B37">
      <w:pPr>
        <w:pStyle w:val="af6"/>
        <w:spacing w:after="0"/>
        <w:contextualSpacing/>
        <w:jc w:val="center"/>
        <w:rPr>
          <w:b/>
        </w:rPr>
      </w:pPr>
    </w:p>
    <w:p w:rsidR="00680B37" w:rsidRPr="004C32CB" w:rsidRDefault="00680B37" w:rsidP="00680B37">
      <w:pPr>
        <w:spacing w:after="0"/>
        <w:rPr>
          <w:color w:val="FF0000"/>
        </w:rPr>
        <w:sectPr w:rsidR="00680B37" w:rsidRPr="004C32CB">
          <w:headerReference w:type="even" r:id="rId9"/>
          <w:headerReference w:type="default" r:id="rId10"/>
          <w:pgSz w:w="11906" w:h="16838"/>
          <w:pgMar w:top="1134" w:right="567" w:bottom="568" w:left="1134" w:header="567" w:footer="567" w:gutter="0"/>
          <w:cols w:space="720"/>
        </w:sectPr>
      </w:pPr>
    </w:p>
    <w:p w:rsidR="00680B37" w:rsidRDefault="00680B37" w:rsidP="00680B37">
      <w:pPr>
        <w:spacing w:after="0"/>
        <w:contextualSpacing/>
        <w:jc w:val="center"/>
        <w:rPr>
          <w:b/>
        </w:rPr>
      </w:pPr>
    </w:p>
    <w:p w:rsidR="00680B37" w:rsidRDefault="00680B37" w:rsidP="00680B37">
      <w:pPr>
        <w:spacing w:after="0"/>
        <w:contextualSpacing/>
        <w:jc w:val="center"/>
        <w:rPr>
          <w:b/>
        </w:rPr>
      </w:pPr>
    </w:p>
    <w:p w:rsidR="00680B37" w:rsidRDefault="00680B37" w:rsidP="00680B37">
      <w:pPr>
        <w:spacing w:after="0"/>
        <w:contextualSpacing/>
        <w:jc w:val="center"/>
        <w:rPr>
          <w:b/>
        </w:rPr>
      </w:pPr>
    </w:p>
    <w:p w:rsidR="00680B37" w:rsidRPr="00B1682E" w:rsidRDefault="00680B37" w:rsidP="00680B37">
      <w:pPr>
        <w:spacing w:after="0"/>
        <w:ind w:left="2832" w:firstLine="8083"/>
      </w:pPr>
      <w:r w:rsidRPr="00B1682E">
        <w:t>Приложение №1</w:t>
      </w:r>
    </w:p>
    <w:p w:rsidR="00680B37" w:rsidRPr="00B1682E" w:rsidRDefault="00680B37" w:rsidP="00680B37">
      <w:pPr>
        <w:spacing w:after="0"/>
        <w:ind w:left="2832" w:firstLine="8083"/>
      </w:pPr>
      <w:r w:rsidRPr="00B1682E">
        <w:t>к договору поставки</w:t>
      </w:r>
    </w:p>
    <w:p w:rsidR="00680B37" w:rsidRPr="00B1682E" w:rsidRDefault="00680B37" w:rsidP="00680B37">
      <w:pPr>
        <w:spacing w:after="0"/>
        <w:ind w:left="2832" w:firstLine="8083"/>
      </w:pPr>
      <w:r w:rsidRPr="00B1682E">
        <w:t>№ _____ от ____________</w:t>
      </w:r>
    </w:p>
    <w:p w:rsidR="00680B37" w:rsidRPr="00B1682E" w:rsidRDefault="00680B37" w:rsidP="00680B37">
      <w:pPr>
        <w:spacing w:after="0"/>
        <w:jc w:val="center"/>
        <w:rPr>
          <w:b/>
          <w:bCs/>
        </w:rPr>
      </w:pPr>
      <w:r w:rsidRPr="00B1682E">
        <w:rPr>
          <w:b/>
          <w:bCs/>
        </w:rPr>
        <w:t xml:space="preserve">СПЕЦИФИКАЦИЯ </w:t>
      </w:r>
    </w:p>
    <w:p w:rsidR="00680B37" w:rsidRPr="00B1682E" w:rsidRDefault="00680B37" w:rsidP="00680B37">
      <w:pPr>
        <w:spacing w:after="0"/>
      </w:pPr>
      <w:r w:rsidRPr="00B1682E">
        <w:t>г. Ханты-Мансийск</w:t>
      </w:r>
      <w:r w:rsidRPr="00B1682E">
        <w:tab/>
      </w:r>
    </w:p>
    <w:p w:rsidR="00680B37" w:rsidRPr="00B1682E" w:rsidRDefault="00680B37" w:rsidP="00680B37">
      <w:pPr>
        <w:spacing w:after="0"/>
      </w:pPr>
      <w:r w:rsidRPr="00B1682E">
        <w:tab/>
      </w:r>
      <w:r w:rsidRPr="00B1682E">
        <w:tab/>
      </w:r>
      <w:r w:rsidRPr="00B1682E">
        <w:tab/>
      </w:r>
      <w:r w:rsidRPr="00B1682E">
        <w:tab/>
      </w:r>
      <w:r w:rsidRPr="00B1682E">
        <w:tab/>
      </w:r>
      <w:r w:rsidRPr="00B1682E">
        <w:tab/>
      </w:r>
      <w:r w:rsidRPr="00B1682E">
        <w:tab/>
      </w:r>
      <w:r w:rsidRPr="00B1682E">
        <w:tab/>
      </w:r>
      <w:r w:rsidRPr="00B1682E">
        <w:tab/>
      </w:r>
      <w:r w:rsidRPr="00B1682E">
        <w:tab/>
      </w:r>
      <w:r w:rsidRPr="00B1682E">
        <w:tab/>
      </w:r>
      <w:r w:rsidRPr="00B1682E">
        <w:tab/>
      </w:r>
      <w:r w:rsidRPr="00B1682E">
        <w:tab/>
      </w:r>
      <w:r w:rsidRPr="00B1682E">
        <w:tab/>
      </w:r>
      <w:r w:rsidRPr="00B1682E">
        <w:tab/>
      </w:r>
      <w:r w:rsidRPr="00B1682E">
        <w:tab/>
      </w:r>
      <w:r w:rsidRPr="00B1682E">
        <w:tab/>
      </w:r>
    </w:p>
    <w:p w:rsidR="00680B37" w:rsidRPr="00C27A66" w:rsidRDefault="00680B37" w:rsidP="00680B37">
      <w:pPr>
        <w:numPr>
          <w:ilvl w:val="0"/>
          <w:numId w:val="30"/>
        </w:numPr>
        <w:spacing w:after="0"/>
      </w:pPr>
      <w:r w:rsidRPr="00C27A66">
        <w:t>Поставщик обязуется поставить и передать, а Покупатель принять и оплатить следующие товары:</w:t>
      </w:r>
    </w:p>
    <w:p w:rsidR="00680B37" w:rsidRPr="00B1682E" w:rsidRDefault="00680B37" w:rsidP="00680B37">
      <w:pPr>
        <w:spacing w:after="0"/>
        <w:rPr>
          <w:bC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410"/>
        <w:gridCol w:w="3544"/>
        <w:gridCol w:w="992"/>
        <w:gridCol w:w="992"/>
        <w:gridCol w:w="1843"/>
        <w:gridCol w:w="1701"/>
        <w:gridCol w:w="2694"/>
      </w:tblGrid>
      <w:tr w:rsidR="001E29DA" w:rsidRPr="0020750B" w:rsidTr="00EE19DF">
        <w:trPr>
          <w:trHeight w:val="1835"/>
        </w:trPr>
        <w:tc>
          <w:tcPr>
            <w:tcW w:w="851" w:type="dxa"/>
            <w:tcBorders>
              <w:top w:val="single" w:sz="4" w:space="0" w:color="auto"/>
              <w:left w:val="single" w:sz="4" w:space="0" w:color="auto"/>
              <w:bottom w:val="single" w:sz="4" w:space="0" w:color="auto"/>
              <w:right w:val="single" w:sz="4" w:space="0" w:color="auto"/>
            </w:tcBorders>
            <w:hideMark/>
          </w:tcPr>
          <w:p w:rsidR="001E29DA" w:rsidRPr="0020750B" w:rsidRDefault="001E29DA" w:rsidP="00D404B3">
            <w:pPr>
              <w:rPr>
                <w:b/>
                <w:sz w:val="22"/>
                <w:szCs w:val="22"/>
              </w:rPr>
            </w:pPr>
          </w:p>
          <w:p w:rsidR="001E29DA" w:rsidRPr="0020750B" w:rsidRDefault="001E29DA" w:rsidP="00D404B3">
            <w:pPr>
              <w:rPr>
                <w:b/>
                <w:sz w:val="22"/>
                <w:szCs w:val="22"/>
              </w:rPr>
            </w:pPr>
          </w:p>
          <w:p w:rsidR="001E29DA" w:rsidRPr="0020750B" w:rsidRDefault="001E29DA" w:rsidP="00D404B3">
            <w:pPr>
              <w:rPr>
                <w:b/>
                <w:sz w:val="22"/>
                <w:szCs w:val="22"/>
              </w:rPr>
            </w:pPr>
            <w:proofErr w:type="gramStart"/>
            <w:r w:rsidRPr="0020750B">
              <w:rPr>
                <w:b/>
                <w:sz w:val="22"/>
                <w:szCs w:val="22"/>
              </w:rPr>
              <w:t>п</w:t>
            </w:r>
            <w:proofErr w:type="gramEnd"/>
            <w:r w:rsidRPr="0020750B">
              <w:rPr>
                <w:b/>
                <w:sz w:val="22"/>
                <w:szCs w:val="22"/>
              </w:rPr>
              <w:t>/п</w:t>
            </w:r>
          </w:p>
        </w:tc>
        <w:tc>
          <w:tcPr>
            <w:tcW w:w="2410"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jc w:val="center"/>
              <w:rPr>
                <w:b/>
                <w:bCs/>
                <w:sz w:val="22"/>
                <w:szCs w:val="22"/>
              </w:rPr>
            </w:pPr>
          </w:p>
          <w:p w:rsidR="001E29DA" w:rsidRPr="0020750B" w:rsidRDefault="001E29DA" w:rsidP="00D404B3">
            <w:pPr>
              <w:jc w:val="center"/>
              <w:rPr>
                <w:b/>
                <w:bCs/>
                <w:sz w:val="22"/>
                <w:szCs w:val="22"/>
              </w:rPr>
            </w:pPr>
          </w:p>
          <w:p w:rsidR="001E29DA" w:rsidRPr="0020750B" w:rsidRDefault="001E29DA" w:rsidP="00D404B3">
            <w:pPr>
              <w:spacing w:after="0"/>
              <w:jc w:val="center"/>
              <w:rPr>
                <w:b/>
                <w:sz w:val="22"/>
                <w:szCs w:val="22"/>
              </w:rPr>
            </w:pPr>
            <w:r w:rsidRPr="0020750B">
              <w:rPr>
                <w:b/>
                <w:bCs/>
                <w:sz w:val="22"/>
                <w:szCs w:val="22"/>
              </w:rPr>
              <w:t>Наименование товара</w:t>
            </w:r>
          </w:p>
          <w:p w:rsidR="001E29DA" w:rsidRPr="0020750B" w:rsidRDefault="001E29DA" w:rsidP="00D404B3">
            <w:pPr>
              <w:spacing w:after="0"/>
              <w:jc w:val="left"/>
              <w:rPr>
                <w:b/>
                <w:sz w:val="22"/>
                <w:szCs w:val="22"/>
              </w:rPr>
            </w:pPr>
          </w:p>
          <w:p w:rsidR="001E29DA" w:rsidRPr="0020750B" w:rsidRDefault="001E29DA" w:rsidP="00D404B3">
            <w:pPr>
              <w:spacing w:after="0"/>
              <w:jc w:val="left"/>
              <w:rPr>
                <w:b/>
                <w:sz w:val="22"/>
                <w:szCs w:val="22"/>
              </w:rPr>
            </w:pPr>
          </w:p>
          <w:p w:rsidR="001E29DA" w:rsidRPr="0020750B" w:rsidRDefault="001E29DA" w:rsidP="00D404B3">
            <w:pPr>
              <w:spacing w:after="0"/>
              <w:jc w:val="center"/>
              <w:rPr>
                <w:b/>
                <w:sz w:val="22"/>
                <w:szCs w:val="22"/>
              </w:rPr>
            </w:pPr>
          </w:p>
          <w:p w:rsidR="001E29DA" w:rsidRPr="0020750B" w:rsidRDefault="001E29DA" w:rsidP="00D404B3">
            <w:pPr>
              <w:spacing w:after="0"/>
              <w:jc w:val="center"/>
              <w:rPr>
                <w:b/>
                <w:sz w:val="22"/>
                <w:szCs w:val="22"/>
              </w:rPr>
            </w:pPr>
          </w:p>
          <w:p w:rsidR="001E29DA" w:rsidRPr="0020750B" w:rsidRDefault="001E29DA" w:rsidP="00D404B3">
            <w:pPr>
              <w:spacing w:after="0"/>
              <w:jc w:val="center"/>
              <w:rPr>
                <w:b/>
                <w:sz w:val="22"/>
                <w:szCs w:val="22"/>
              </w:rPr>
            </w:pPr>
          </w:p>
        </w:tc>
        <w:tc>
          <w:tcPr>
            <w:tcW w:w="3544" w:type="dxa"/>
            <w:tcBorders>
              <w:top w:val="single" w:sz="4" w:space="0" w:color="auto"/>
              <w:left w:val="single" w:sz="4" w:space="0" w:color="auto"/>
              <w:bottom w:val="single" w:sz="4" w:space="0" w:color="auto"/>
              <w:right w:val="single" w:sz="4" w:space="0" w:color="auto"/>
            </w:tcBorders>
          </w:tcPr>
          <w:p w:rsidR="001E29DA" w:rsidRDefault="001E29DA" w:rsidP="00D404B3">
            <w:pPr>
              <w:spacing w:after="0"/>
              <w:jc w:val="center"/>
              <w:rPr>
                <w:b/>
                <w:bCs/>
                <w:sz w:val="22"/>
                <w:szCs w:val="22"/>
              </w:rPr>
            </w:pPr>
          </w:p>
          <w:p w:rsidR="001E29DA" w:rsidRDefault="001E29DA" w:rsidP="00D404B3">
            <w:pPr>
              <w:spacing w:after="0"/>
              <w:jc w:val="center"/>
              <w:rPr>
                <w:b/>
                <w:bCs/>
                <w:sz w:val="22"/>
                <w:szCs w:val="22"/>
              </w:rPr>
            </w:pPr>
          </w:p>
          <w:p w:rsidR="001E29DA" w:rsidRPr="0020750B" w:rsidRDefault="001E29DA" w:rsidP="00D404B3">
            <w:pPr>
              <w:spacing w:after="0"/>
              <w:jc w:val="center"/>
              <w:rPr>
                <w:b/>
                <w:sz w:val="22"/>
                <w:szCs w:val="22"/>
              </w:rPr>
            </w:pPr>
            <w:r w:rsidRPr="001E29DA">
              <w:rPr>
                <w:b/>
                <w:bCs/>
                <w:sz w:val="22"/>
                <w:szCs w:val="22"/>
              </w:rPr>
              <w:t>Описание, характеристики</w:t>
            </w:r>
            <w:r>
              <w:rPr>
                <w:b/>
                <w:bCs/>
                <w:sz w:val="22"/>
                <w:szCs w:val="22"/>
              </w:rPr>
              <w:t xml:space="preserve"> товара</w:t>
            </w:r>
          </w:p>
        </w:tc>
        <w:tc>
          <w:tcPr>
            <w:tcW w:w="992" w:type="dxa"/>
            <w:tcBorders>
              <w:top w:val="single" w:sz="4" w:space="0" w:color="auto"/>
              <w:left w:val="single" w:sz="4" w:space="0" w:color="auto"/>
              <w:bottom w:val="single" w:sz="4" w:space="0" w:color="auto"/>
              <w:right w:val="single" w:sz="4" w:space="0" w:color="auto"/>
            </w:tcBorders>
          </w:tcPr>
          <w:p w:rsidR="001E29DA" w:rsidRDefault="001E29DA" w:rsidP="00D404B3">
            <w:pPr>
              <w:spacing w:after="0"/>
              <w:jc w:val="center"/>
              <w:rPr>
                <w:b/>
                <w:sz w:val="22"/>
                <w:szCs w:val="22"/>
              </w:rPr>
            </w:pPr>
          </w:p>
          <w:p w:rsidR="001E29DA" w:rsidRDefault="001E29DA" w:rsidP="00D404B3">
            <w:pPr>
              <w:spacing w:after="0"/>
              <w:jc w:val="center"/>
              <w:rPr>
                <w:b/>
                <w:sz w:val="22"/>
                <w:szCs w:val="22"/>
              </w:rPr>
            </w:pPr>
          </w:p>
          <w:p w:rsidR="001E29DA" w:rsidRPr="0020750B" w:rsidRDefault="001E29DA" w:rsidP="00D404B3">
            <w:pPr>
              <w:spacing w:after="0"/>
              <w:jc w:val="center"/>
              <w:rPr>
                <w:b/>
                <w:sz w:val="22"/>
                <w:szCs w:val="22"/>
              </w:rPr>
            </w:pPr>
            <w:r>
              <w:rPr>
                <w:b/>
                <w:sz w:val="22"/>
                <w:szCs w:val="22"/>
              </w:rPr>
              <w:t>Ед. изм.</w:t>
            </w:r>
          </w:p>
        </w:tc>
        <w:tc>
          <w:tcPr>
            <w:tcW w:w="992" w:type="dxa"/>
            <w:tcBorders>
              <w:top w:val="single" w:sz="4" w:space="0" w:color="auto"/>
              <w:left w:val="single" w:sz="4" w:space="0" w:color="auto"/>
              <w:bottom w:val="single" w:sz="4" w:space="0" w:color="auto"/>
              <w:right w:val="single" w:sz="4" w:space="0" w:color="auto"/>
            </w:tcBorders>
          </w:tcPr>
          <w:p w:rsidR="001E29DA" w:rsidRPr="0020750B" w:rsidRDefault="001E29DA">
            <w:pPr>
              <w:spacing w:after="0"/>
              <w:jc w:val="left"/>
              <w:rPr>
                <w:b/>
                <w:sz w:val="22"/>
                <w:szCs w:val="22"/>
              </w:rPr>
            </w:pPr>
          </w:p>
          <w:p w:rsidR="001E29DA" w:rsidRPr="0020750B" w:rsidRDefault="001E29DA">
            <w:pPr>
              <w:spacing w:after="0"/>
              <w:jc w:val="left"/>
              <w:rPr>
                <w:b/>
                <w:sz w:val="22"/>
                <w:szCs w:val="22"/>
              </w:rPr>
            </w:pPr>
          </w:p>
          <w:p w:rsidR="001E29DA" w:rsidRPr="0020750B" w:rsidRDefault="001E29DA" w:rsidP="00736E46">
            <w:pPr>
              <w:spacing w:after="0"/>
              <w:jc w:val="left"/>
              <w:rPr>
                <w:b/>
                <w:sz w:val="22"/>
                <w:szCs w:val="22"/>
              </w:rPr>
            </w:pPr>
            <w:r>
              <w:rPr>
                <w:b/>
                <w:sz w:val="22"/>
                <w:szCs w:val="22"/>
              </w:rPr>
              <w:t>Кол-во</w:t>
            </w:r>
          </w:p>
          <w:p w:rsidR="001E29DA" w:rsidRPr="0020750B" w:rsidRDefault="001E29DA">
            <w:pPr>
              <w:spacing w:after="0"/>
              <w:jc w:val="left"/>
              <w:rPr>
                <w:b/>
                <w:sz w:val="22"/>
                <w:szCs w:val="22"/>
              </w:rPr>
            </w:pPr>
          </w:p>
          <w:p w:rsidR="001E29DA" w:rsidRPr="0020750B" w:rsidRDefault="001E29DA">
            <w:pPr>
              <w:spacing w:after="0"/>
              <w:jc w:val="left"/>
              <w:rPr>
                <w:b/>
                <w:sz w:val="22"/>
                <w:szCs w:val="22"/>
              </w:rPr>
            </w:pPr>
          </w:p>
          <w:p w:rsidR="001E29DA" w:rsidRPr="0020750B" w:rsidRDefault="001E29DA">
            <w:pPr>
              <w:spacing w:after="0"/>
              <w:jc w:val="left"/>
              <w:rPr>
                <w:b/>
                <w:sz w:val="22"/>
                <w:szCs w:val="22"/>
              </w:rPr>
            </w:pPr>
          </w:p>
          <w:p w:rsidR="001E29DA" w:rsidRPr="0020750B" w:rsidRDefault="001E29DA">
            <w:pPr>
              <w:spacing w:after="0"/>
              <w:jc w:val="left"/>
              <w:rPr>
                <w:b/>
                <w:sz w:val="22"/>
                <w:szCs w:val="22"/>
              </w:rPr>
            </w:pPr>
          </w:p>
          <w:p w:rsidR="001E29DA" w:rsidRPr="0020750B" w:rsidRDefault="001E29DA">
            <w:pPr>
              <w:spacing w:after="0"/>
              <w:jc w:val="left"/>
              <w:rPr>
                <w:b/>
                <w:sz w:val="22"/>
                <w:szCs w:val="22"/>
              </w:rPr>
            </w:pPr>
          </w:p>
          <w:p w:rsidR="001E29DA" w:rsidRPr="0020750B" w:rsidRDefault="001E29DA" w:rsidP="00F17D2F">
            <w:pPr>
              <w:spacing w:after="0"/>
              <w:jc w:val="center"/>
              <w:rPr>
                <w:b/>
                <w:sz w:val="22"/>
                <w:szCs w:val="22"/>
              </w:rPr>
            </w:pPr>
          </w:p>
        </w:tc>
        <w:tc>
          <w:tcPr>
            <w:tcW w:w="1843" w:type="dxa"/>
            <w:tcBorders>
              <w:top w:val="single" w:sz="4" w:space="0" w:color="auto"/>
              <w:left w:val="single" w:sz="4" w:space="0" w:color="auto"/>
              <w:bottom w:val="single" w:sz="4" w:space="0" w:color="auto"/>
              <w:right w:val="single" w:sz="4" w:space="0" w:color="auto"/>
            </w:tcBorders>
          </w:tcPr>
          <w:p w:rsidR="001E29DA" w:rsidRPr="0020750B" w:rsidRDefault="001E29DA" w:rsidP="00D404B3">
            <w:pPr>
              <w:pStyle w:val="affffc"/>
              <w:rPr>
                <w:b/>
                <w:bCs/>
                <w:sz w:val="22"/>
                <w:szCs w:val="22"/>
                <w:lang w:eastAsia="ru-RU"/>
              </w:rPr>
            </w:pPr>
          </w:p>
          <w:p w:rsidR="001E29DA" w:rsidRPr="0020750B" w:rsidRDefault="001E29DA" w:rsidP="00D404B3">
            <w:pPr>
              <w:spacing w:after="0"/>
              <w:jc w:val="center"/>
              <w:rPr>
                <w:b/>
                <w:bCs/>
                <w:sz w:val="22"/>
                <w:szCs w:val="22"/>
              </w:rPr>
            </w:pPr>
          </w:p>
          <w:p w:rsidR="001E29DA" w:rsidRPr="0020750B" w:rsidRDefault="001E29DA" w:rsidP="00D404B3">
            <w:pPr>
              <w:spacing w:after="0"/>
              <w:jc w:val="center"/>
              <w:rPr>
                <w:b/>
                <w:bCs/>
                <w:sz w:val="22"/>
                <w:szCs w:val="22"/>
              </w:rPr>
            </w:pPr>
            <w:r w:rsidRPr="0020750B">
              <w:rPr>
                <w:b/>
                <w:bCs/>
                <w:sz w:val="22"/>
                <w:szCs w:val="22"/>
              </w:rPr>
              <w:t>Цена за единицу товара</w:t>
            </w:r>
          </w:p>
          <w:p w:rsidR="001E29DA" w:rsidRPr="0020750B" w:rsidRDefault="001E29DA" w:rsidP="00D404B3">
            <w:pPr>
              <w:spacing w:after="0"/>
              <w:jc w:val="center"/>
              <w:rPr>
                <w:b/>
                <w:bCs/>
                <w:sz w:val="22"/>
                <w:szCs w:val="22"/>
              </w:rPr>
            </w:pPr>
            <w:r w:rsidRPr="0020750B">
              <w:rPr>
                <w:b/>
                <w:bCs/>
                <w:sz w:val="22"/>
                <w:szCs w:val="22"/>
              </w:rPr>
              <w:t>без учета НДС,</w:t>
            </w:r>
          </w:p>
          <w:p w:rsidR="001E29DA" w:rsidRPr="0020750B" w:rsidRDefault="001E29DA" w:rsidP="00D404B3">
            <w:pPr>
              <w:jc w:val="center"/>
              <w:rPr>
                <w:b/>
                <w:bCs/>
                <w:sz w:val="22"/>
                <w:szCs w:val="22"/>
              </w:rPr>
            </w:pPr>
            <w:r w:rsidRPr="0020750B">
              <w:rPr>
                <w:b/>
                <w:bCs/>
                <w:sz w:val="22"/>
                <w:szCs w:val="22"/>
              </w:rPr>
              <w:t>руб.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1E29DA" w:rsidRPr="0020750B" w:rsidRDefault="001E29DA" w:rsidP="00D404B3">
            <w:pPr>
              <w:spacing w:after="0"/>
              <w:jc w:val="center"/>
              <w:rPr>
                <w:b/>
                <w:bCs/>
                <w:sz w:val="22"/>
                <w:szCs w:val="22"/>
              </w:rPr>
            </w:pPr>
            <w:r w:rsidRPr="0020750B">
              <w:rPr>
                <w:b/>
                <w:bCs/>
                <w:sz w:val="22"/>
                <w:szCs w:val="22"/>
              </w:rPr>
              <w:t>НДС, 18%</w:t>
            </w:r>
          </w:p>
          <w:p w:rsidR="001E29DA" w:rsidRPr="0020750B" w:rsidRDefault="001E29DA" w:rsidP="00D404B3">
            <w:pPr>
              <w:spacing w:after="0"/>
              <w:jc w:val="center"/>
              <w:rPr>
                <w:b/>
                <w:bCs/>
                <w:sz w:val="22"/>
                <w:szCs w:val="22"/>
              </w:rPr>
            </w:pPr>
          </w:p>
          <w:p w:rsidR="001E29DA" w:rsidRPr="0020750B" w:rsidRDefault="001E29DA" w:rsidP="00D404B3">
            <w:pPr>
              <w:spacing w:after="0"/>
              <w:jc w:val="center"/>
              <w:rPr>
                <w:b/>
                <w:bCs/>
                <w:sz w:val="22"/>
                <w:szCs w:val="22"/>
              </w:rPr>
            </w:pPr>
          </w:p>
          <w:p w:rsidR="001E29DA" w:rsidRPr="0020750B" w:rsidRDefault="001E29DA" w:rsidP="00D404B3">
            <w:pPr>
              <w:spacing w:after="0"/>
              <w:jc w:val="center"/>
              <w:rPr>
                <w:b/>
                <w:bCs/>
                <w:sz w:val="22"/>
                <w:szCs w:val="22"/>
              </w:rPr>
            </w:pPr>
          </w:p>
          <w:p w:rsidR="001E29DA" w:rsidRPr="0020750B" w:rsidRDefault="001E29DA" w:rsidP="00D404B3">
            <w:pPr>
              <w:spacing w:after="0"/>
              <w:jc w:val="center"/>
              <w:rPr>
                <w:b/>
                <w:bCs/>
                <w:sz w:val="22"/>
                <w:szCs w:val="22"/>
              </w:rPr>
            </w:pPr>
          </w:p>
          <w:p w:rsidR="001E29DA" w:rsidRPr="0020750B" w:rsidRDefault="001E29DA" w:rsidP="00D404B3">
            <w:pPr>
              <w:spacing w:after="0"/>
              <w:jc w:val="center"/>
              <w:rPr>
                <w:b/>
                <w:bCs/>
                <w:sz w:val="22"/>
                <w:szCs w:val="22"/>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1E29DA" w:rsidRPr="0020750B" w:rsidRDefault="001E29DA" w:rsidP="00D404B3">
            <w:pPr>
              <w:spacing w:after="0"/>
              <w:jc w:val="center"/>
              <w:rPr>
                <w:b/>
                <w:bCs/>
                <w:sz w:val="22"/>
                <w:szCs w:val="22"/>
              </w:rPr>
            </w:pPr>
            <w:r w:rsidRPr="0020750B">
              <w:rPr>
                <w:b/>
                <w:bCs/>
                <w:sz w:val="22"/>
                <w:szCs w:val="22"/>
              </w:rPr>
              <w:t>Стоимость</w:t>
            </w:r>
          </w:p>
          <w:p w:rsidR="001E29DA" w:rsidRPr="0020750B" w:rsidRDefault="001E29DA" w:rsidP="00D404B3">
            <w:pPr>
              <w:spacing w:after="0"/>
              <w:jc w:val="center"/>
              <w:rPr>
                <w:b/>
                <w:bCs/>
                <w:sz w:val="22"/>
                <w:szCs w:val="22"/>
              </w:rPr>
            </w:pPr>
            <w:r w:rsidRPr="0020750B">
              <w:rPr>
                <w:b/>
                <w:bCs/>
                <w:sz w:val="22"/>
                <w:szCs w:val="22"/>
              </w:rPr>
              <w:t>с учетом НДС,</w:t>
            </w:r>
          </w:p>
          <w:p w:rsidR="001E29DA" w:rsidRPr="0020750B" w:rsidRDefault="001E29DA" w:rsidP="00D404B3">
            <w:pPr>
              <w:spacing w:after="0"/>
              <w:jc w:val="center"/>
              <w:rPr>
                <w:b/>
                <w:bCs/>
                <w:sz w:val="22"/>
                <w:szCs w:val="22"/>
              </w:rPr>
            </w:pPr>
            <w:r w:rsidRPr="0020750B">
              <w:rPr>
                <w:b/>
                <w:bCs/>
                <w:sz w:val="22"/>
                <w:szCs w:val="22"/>
              </w:rPr>
              <w:t>руб.</w:t>
            </w:r>
          </w:p>
          <w:p w:rsidR="001E29DA" w:rsidRPr="0020750B" w:rsidRDefault="001E29DA" w:rsidP="00D404B3">
            <w:pPr>
              <w:spacing w:after="0"/>
              <w:jc w:val="center"/>
              <w:rPr>
                <w:b/>
                <w:bCs/>
                <w:sz w:val="22"/>
                <w:szCs w:val="22"/>
              </w:rPr>
            </w:pPr>
          </w:p>
          <w:p w:rsidR="001E29DA" w:rsidRPr="0020750B" w:rsidRDefault="001E29DA" w:rsidP="00D404B3">
            <w:pPr>
              <w:spacing w:after="0"/>
              <w:jc w:val="center"/>
              <w:rPr>
                <w:b/>
                <w:bCs/>
                <w:sz w:val="22"/>
                <w:szCs w:val="22"/>
              </w:rPr>
            </w:pPr>
          </w:p>
          <w:p w:rsidR="001E29DA" w:rsidRPr="0020750B" w:rsidRDefault="001E29DA" w:rsidP="00D404B3">
            <w:pPr>
              <w:spacing w:after="0"/>
              <w:jc w:val="center"/>
              <w:rPr>
                <w:b/>
                <w:bCs/>
                <w:sz w:val="22"/>
                <w:szCs w:val="22"/>
              </w:rPr>
            </w:pPr>
          </w:p>
        </w:tc>
      </w:tr>
      <w:tr w:rsidR="00F16ED5" w:rsidRPr="0020750B" w:rsidTr="00EE19DF">
        <w:tc>
          <w:tcPr>
            <w:tcW w:w="851" w:type="dxa"/>
            <w:tcBorders>
              <w:top w:val="single" w:sz="4" w:space="0" w:color="auto"/>
              <w:left w:val="single" w:sz="4" w:space="0" w:color="auto"/>
              <w:bottom w:val="single" w:sz="4" w:space="0" w:color="auto"/>
              <w:right w:val="single" w:sz="4" w:space="0" w:color="auto"/>
            </w:tcBorders>
          </w:tcPr>
          <w:p w:rsidR="00F16ED5" w:rsidRPr="0020750B" w:rsidRDefault="00F16ED5" w:rsidP="00680B37">
            <w:pPr>
              <w:numPr>
                <w:ilvl w:val="0"/>
                <w:numId w:val="31"/>
              </w:numP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F16ED5" w:rsidRDefault="00F16ED5">
            <w:pPr>
              <w:pStyle w:val="affffc"/>
              <w:spacing w:line="276" w:lineRule="auto"/>
              <w:rPr>
                <w:color w:val="000000"/>
                <w:sz w:val="20"/>
                <w:szCs w:val="20"/>
                <w:lang w:eastAsia="ru-RU"/>
              </w:rPr>
            </w:pPr>
            <w:r>
              <w:rPr>
                <w:color w:val="000000"/>
                <w:sz w:val="20"/>
                <w:szCs w:val="20"/>
                <w:lang w:eastAsia="ru-RU"/>
              </w:rPr>
              <w:t>Холодильник с верхней морозильной камерой</w:t>
            </w:r>
          </w:p>
        </w:tc>
        <w:tc>
          <w:tcPr>
            <w:tcW w:w="3544" w:type="dxa"/>
            <w:tcBorders>
              <w:top w:val="single" w:sz="4" w:space="0" w:color="auto"/>
              <w:left w:val="single" w:sz="4" w:space="0" w:color="auto"/>
              <w:bottom w:val="single" w:sz="4" w:space="0" w:color="auto"/>
              <w:right w:val="single" w:sz="4" w:space="0" w:color="auto"/>
            </w:tcBorders>
            <w:vAlign w:val="center"/>
          </w:tcPr>
          <w:p w:rsidR="00F16ED5" w:rsidRDefault="00F16ED5">
            <w:pPr>
              <w:pStyle w:val="affffc"/>
              <w:spacing w:line="276" w:lineRule="auto"/>
              <w:rPr>
                <w:color w:val="000000"/>
                <w:sz w:val="20"/>
                <w:szCs w:val="20"/>
                <w:lang w:eastAsia="ru-RU"/>
              </w:rPr>
            </w:pPr>
            <w:r>
              <w:rPr>
                <w:color w:val="000000"/>
                <w:sz w:val="20"/>
                <w:szCs w:val="20"/>
                <w:lang w:eastAsia="ru-RU"/>
              </w:rPr>
              <w:t>Общий объем</w:t>
            </w:r>
            <w:proofErr w:type="gramStart"/>
            <w:r>
              <w:rPr>
                <w:color w:val="000000"/>
                <w:sz w:val="20"/>
                <w:szCs w:val="20"/>
                <w:lang w:eastAsia="ru-RU"/>
              </w:rPr>
              <w:t xml:space="preserve"> :</w:t>
            </w:r>
            <w:proofErr w:type="gramEnd"/>
            <w:r>
              <w:rPr>
                <w:color w:val="000000"/>
                <w:sz w:val="20"/>
                <w:szCs w:val="20"/>
                <w:lang w:eastAsia="ru-RU"/>
              </w:rPr>
              <w:t xml:space="preserve"> не менее 245 л </w:t>
            </w:r>
          </w:p>
          <w:p w:rsidR="00F16ED5" w:rsidRDefault="00F16ED5">
            <w:pPr>
              <w:pStyle w:val="affffc"/>
              <w:spacing w:line="276" w:lineRule="auto"/>
              <w:rPr>
                <w:color w:val="000000"/>
                <w:sz w:val="20"/>
                <w:szCs w:val="20"/>
                <w:lang w:eastAsia="ru-RU"/>
              </w:rPr>
            </w:pPr>
            <w:r>
              <w:rPr>
                <w:color w:val="000000"/>
                <w:sz w:val="20"/>
                <w:szCs w:val="20"/>
                <w:lang w:eastAsia="ru-RU"/>
              </w:rPr>
              <w:t>Объем холодильной камеры</w:t>
            </w:r>
            <w:proofErr w:type="gramStart"/>
            <w:r>
              <w:rPr>
                <w:color w:val="000000"/>
                <w:sz w:val="20"/>
                <w:szCs w:val="20"/>
                <w:lang w:eastAsia="ru-RU"/>
              </w:rPr>
              <w:t xml:space="preserve"> :</w:t>
            </w:r>
            <w:proofErr w:type="gramEnd"/>
            <w:r>
              <w:rPr>
                <w:color w:val="000000"/>
                <w:sz w:val="20"/>
                <w:szCs w:val="20"/>
                <w:lang w:eastAsia="ru-RU"/>
              </w:rPr>
              <w:t xml:space="preserve"> не менее 194 л </w:t>
            </w:r>
          </w:p>
          <w:p w:rsidR="00F16ED5" w:rsidRDefault="00F16ED5">
            <w:pPr>
              <w:pStyle w:val="affffc"/>
              <w:spacing w:line="276" w:lineRule="auto"/>
              <w:rPr>
                <w:color w:val="000000"/>
                <w:sz w:val="20"/>
                <w:szCs w:val="20"/>
                <w:lang w:eastAsia="ru-RU"/>
              </w:rPr>
            </w:pPr>
            <w:r>
              <w:rPr>
                <w:color w:val="000000"/>
                <w:sz w:val="20"/>
                <w:szCs w:val="20"/>
                <w:lang w:eastAsia="ru-RU"/>
              </w:rPr>
              <w:t>Объем морозильной камеры</w:t>
            </w:r>
            <w:proofErr w:type="gramStart"/>
            <w:r>
              <w:rPr>
                <w:color w:val="000000"/>
                <w:sz w:val="20"/>
                <w:szCs w:val="20"/>
                <w:lang w:eastAsia="ru-RU"/>
              </w:rPr>
              <w:t xml:space="preserve"> :</w:t>
            </w:r>
            <w:proofErr w:type="gramEnd"/>
            <w:r>
              <w:rPr>
                <w:color w:val="000000"/>
                <w:sz w:val="20"/>
                <w:szCs w:val="20"/>
                <w:lang w:eastAsia="ru-RU"/>
              </w:rPr>
              <w:t xml:space="preserve"> не менее 51 л </w:t>
            </w:r>
          </w:p>
          <w:p w:rsidR="00F16ED5" w:rsidRDefault="00F16ED5">
            <w:pPr>
              <w:pStyle w:val="affffc"/>
              <w:spacing w:line="276" w:lineRule="auto"/>
              <w:rPr>
                <w:color w:val="000000"/>
                <w:sz w:val="20"/>
                <w:szCs w:val="20"/>
                <w:lang w:eastAsia="ru-RU"/>
              </w:rPr>
            </w:pPr>
            <w:r>
              <w:rPr>
                <w:color w:val="000000"/>
                <w:sz w:val="20"/>
                <w:szCs w:val="20"/>
                <w:lang w:eastAsia="ru-RU"/>
              </w:rPr>
              <w:t>Количество камер</w:t>
            </w:r>
            <w:proofErr w:type="gramStart"/>
            <w:r>
              <w:rPr>
                <w:color w:val="000000"/>
                <w:sz w:val="20"/>
                <w:szCs w:val="20"/>
                <w:lang w:eastAsia="ru-RU"/>
              </w:rPr>
              <w:t xml:space="preserve"> :</w:t>
            </w:r>
            <w:proofErr w:type="gramEnd"/>
            <w:r>
              <w:rPr>
                <w:color w:val="000000"/>
                <w:sz w:val="20"/>
                <w:szCs w:val="20"/>
                <w:lang w:eastAsia="ru-RU"/>
              </w:rPr>
              <w:t xml:space="preserve"> 2 </w:t>
            </w:r>
          </w:p>
          <w:p w:rsidR="00F16ED5" w:rsidRDefault="00F16ED5">
            <w:pPr>
              <w:pStyle w:val="affffc"/>
              <w:spacing w:line="276" w:lineRule="auto"/>
              <w:rPr>
                <w:color w:val="000000"/>
                <w:sz w:val="20"/>
                <w:szCs w:val="20"/>
                <w:lang w:eastAsia="ru-RU"/>
              </w:rPr>
            </w:pPr>
            <w:r>
              <w:rPr>
                <w:color w:val="000000"/>
                <w:sz w:val="20"/>
                <w:szCs w:val="20"/>
                <w:lang w:eastAsia="ru-RU"/>
              </w:rPr>
              <w:t xml:space="preserve">Расположение </w:t>
            </w:r>
            <w:proofErr w:type="spellStart"/>
            <w:r>
              <w:rPr>
                <w:color w:val="000000"/>
                <w:sz w:val="20"/>
                <w:szCs w:val="20"/>
                <w:lang w:eastAsia="ru-RU"/>
              </w:rPr>
              <w:t>мороз</w:t>
            </w:r>
            <w:proofErr w:type="gramStart"/>
            <w:r>
              <w:rPr>
                <w:color w:val="000000"/>
                <w:sz w:val="20"/>
                <w:szCs w:val="20"/>
                <w:lang w:eastAsia="ru-RU"/>
              </w:rPr>
              <w:t>.к</w:t>
            </w:r>
            <w:proofErr w:type="gramEnd"/>
            <w:r>
              <w:rPr>
                <w:color w:val="000000"/>
                <w:sz w:val="20"/>
                <w:szCs w:val="20"/>
                <w:lang w:eastAsia="ru-RU"/>
              </w:rPr>
              <w:t>амеры</w:t>
            </w:r>
            <w:proofErr w:type="spellEnd"/>
            <w:r>
              <w:rPr>
                <w:color w:val="000000"/>
                <w:sz w:val="20"/>
                <w:szCs w:val="20"/>
                <w:lang w:eastAsia="ru-RU"/>
              </w:rPr>
              <w:t xml:space="preserve"> : верхнее </w:t>
            </w:r>
          </w:p>
          <w:p w:rsidR="00F16ED5" w:rsidRDefault="00F16ED5">
            <w:pPr>
              <w:pStyle w:val="affffc"/>
              <w:spacing w:line="276" w:lineRule="auto"/>
              <w:rPr>
                <w:color w:val="000000"/>
                <w:sz w:val="20"/>
                <w:szCs w:val="20"/>
                <w:lang w:eastAsia="ru-RU"/>
              </w:rPr>
            </w:pPr>
            <w:r>
              <w:rPr>
                <w:color w:val="000000"/>
                <w:sz w:val="20"/>
                <w:szCs w:val="20"/>
                <w:lang w:eastAsia="ru-RU"/>
              </w:rPr>
              <w:t>Тип компрессора</w:t>
            </w:r>
            <w:proofErr w:type="gramStart"/>
            <w:r>
              <w:rPr>
                <w:color w:val="000000"/>
                <w:sz w:val="20"/>
                <w:szCs w:val="20"/>
                <w:lang w:eastAsia="ru-RU"/>
              </w:rPr>
              <w:t xml:space="preserve"> :</w:t>
            </w:r>
            <w:proofErr w:type="gramEnd"/>
            <w:r>
              <w:rPr>
                <w:color w:val="000000"/>
                <w:sz w:val="20"/>
                <w:szCs w:val="20"/>
                <w:lang w:eastAsia="ru-RU"/>
              </w:rPr>
              <w:t xml:space="preserve"> стандартный </w:t>
            </w:r>
          </w:p>
          <w:p w:rsidR="00F16ED5" w:rsidRDefault="00F16ED5">
            <w:pPr>
              <w:pStyle w:val="affffc"/>
              <w:spacing w:line="276" w:lineRule="auto"/>
              <w:rPr>
                <w:color w:val="000000"/>
                <w:sz w:val="20"/>
                <w:szCs w:val="20"/>
                <w:lang w:eastAsia="ru-RU"/>
              </w:rPr>
            </w:pPr>
            <w:r>
              <w:rPr>
                <w:color w:val="000000"/>
                <w:sz w:val="20"/>
                <w:szCs w:val="20"/>
                <w:lang w:eastAsia="ru-RU"/>
              </w:rPr>
              <w:t>Количество компрессоров</w:t>
            </w:r>
            <w:proofErr w:type="gramStart"/>
            <w:r>
              <w:rPr>
                <w:color w:val="000000"/>
                <w:sz w:val="20"/>
                <w:szCs w:val="20"/>
                <w:lang w:eastAsia="ru-RU"/>
              </w:rPr>
              <w:t xml:space="preserve"> :</w:t>
            </w:r>
            <w:proofErr w:type="gramEnd"/>
            <w:r>
              <w:rPr>
                <w:color w:val="000000"/>
                <w:sz w:val="20"/>
                <w:szCs w:val="20"/>
                <w:lang w:eastAsia="ru-RU"/>
              </w:rPr>
              <w:t xml:space="preserve"> 1</w:t>
            </w:r>
          </w:p>
          <w:p w:rsidR="00F16ED5" w:rsidRDefault="00F16ED5">
            <w:pPr>
              <w:pStyle w:val="affffc"/>
              <w:spacing w:line="276" w:lineRule="auto"/>
              <w:rPr>
                <w:color w:val="000000"/>
                <w:sz w:val="20"/>
                <w:szCs w:val="20"/>
                <w:lang w:eastAsia="ru-RU"/>
              </w:rPr>
            </w:pPr>
            <w:r>
              <w:rPr>
                <w:color w:val="000000"/>
                <w:sz w:val="20"/>
                <w:szCs w:val="20"/>
                <w:lang w:eastAsia="ru-RU"/>
              </w:rPr>
              <w:t>Уровень шума: не более 39 дБ</w:t>
            </w:r>
          </w:p>
          <w:p w:rsidR="00F16ED5" w:rsidRDefault="00F16ED5">
            <w:pPr>
              <w:pStyle w:val="affffc"/>
              <w:spacing w:line="276" w:lineRule="auto"/>
              <w:rPr>
                <w:color w:val="000000"/>
                <w:sz w:val="20"/>
                <w:szCs w:val="20"/>
                <w:lang w:eastAsia="ru-RU"/>
              </w:rPr>
            </w:pPr>
            <w:proofErr w:type="spellStart"/>
            <w:r>
              <w:rPr>
                <w:color w:val="000000"/>
                <w:sz w:val="20"/>
                <w:szCs w:val="20"/>
                <w:lang w:eastAsia="ru-RU"/>
              </w:rPr>
              <w:t>Разм</w:t>
            </w:r>
            <w:proofErr w:type="spellEnd"/>
            <w:r>
              <w:rPr>
                <w:color w:val="000000"/>
                <w:sz w:val="20"/>
                <w:szCs w:val="20"/>
                <w:lang w:eastAsia="ru-RU"/>
              </w:rPr>
              <w:t>. холод. камеры : автомат</w:t>
            </w:r>
            <w:proofErr w:type="gramStart"/>
            <w:r>
              <w:rPr>
                <w:color w:val="000000"/>
                <w:sz w:val="20"/>
                <w:szCs w:val="20"/>
                <w:lang w:eastAsia="ru-RU"/>
              </w:rPr>
              <w:t>.(</w:t>
            </w:r>
            <w:proofErr w:type="gramEnd"/>
            <w:r>
              <w:rPr>
                <w:color w:val="000000"/>
                <w:sz w:val="20"/>
                <w:szCs w:val="20"/>
                <w:lang w:eastAsia="ru-RU"/>
              </w:rPr>
              <w:t xml:space="preserve">капельное) </w:t>
            </w:r>
          </w:p>
          <w:p w:rsidR="00F16ED5" w:rsidRDefault="00F16ED5">
            <w:pPr>
              <w:pStyle w:val="affffc"/>
              <w:spacing w:line="276" w:lineRule="auto"/>
              <w:rPr>
                <w:color w:val="000000"/>
                <w:sz w:val="20"/>
                <w:szCs w:val="20"/>
                <w:lang w:eastAsia="ru-RU"/>
              </w:rPr>
            </w:pPr>
            <w:proofErr w:type="spellStart"/>
            <w:r>
              <w:rPr>
                <w:color w:val="000000"/>
                <w:sz w:val="20"/>
                <w:szCs w:val="20"/>
                <w:lang w:eastAsia="ru-RU"/>
              </w:rPr>
              <w:t>Разм</w:t>
            </w:r>
            <w:proofErr w:type="spellEnd"/>
            <w:r>
              <w:rPr>
                <w:color w:val="000000"/>
                <w:sz w:val="20"/>
                <w:szCs w:val="20"/>
                <w:lang w:eastAsia="ru-RU"/>
              </w:rPr>
              <w:t>. мороз</w:t>
            </w:r>
            <w:proofErr w:type="gramStart"/>
            <w:r>
              <w:rPr>
                <w:color w:val="000000"/>
                <w:sz w:val="20"/>
                <w:szCs w:val="20"/>
                <w:lang w:eastAsia="ru-RU"/>
              </w:rPr>
              <w:t>.</w:t>
            </w:r>
            <w:proofErr w:type="gramEnd"/>
            <w:r>
              <w:rPr>
                <w:color w:val="000000"/>
                <w:sz w:val="20"/>
                <w:szCs w:val="20"/>
                <w:lang w:eastAsia="ru-RU"/>
              </w:rPr>
              <w:t xml:space="preserve"> </w:t>
            </w:r>
            <w:proofErr w:type="gramStart"/>
            <w:r>
              <w:rPr>
                <w:color w:val="000000"/>
                <w:sz w:val="20"/>
                <w:szCs w:val="20"/>
                <w:lang w:eastAsia="ru-RU"/>
              </w:rPr>
              <w:t>к</w:t>
            </w:r>
            <w:proofErr w:type="gramEnd"/>
            <w:r>
              <w:rPr>
                <w:color w:val="000000"/>
                <w:sz w:val="20"/>
                <w:szCs w:val="20"/>
                <w:lang w:eastAsia="ru-RU"/>
              </w:rPr>
              <w:t>амеры : Ручное</w:t>
            </w:r>
          </w:p>
          <w:p w:rsidR="00F16ED5" w:rsidRDefault="00F16ED5">
            <w:pPr>
              <w:pStyle w:val="affffc"/>
              <w:spacing w:line="276" w:lineRule="auto"/>
              <w:rPr>
                <w:color w:val="000000"/>
                <w:sz w:val="20"/>
                <w:szCs w:val="20"/>
                <w:lang w:eastAsia="ru-RU"/>
              </w:rPr>
            </w:pPr>
            <w:r>
              <w:rPr>
                <w:color w:val="000000"/>
                <w:sz w:val="20"/>
                <w:szCs w:val="20"/>
                <w:lang w:eastAsia="ru-RU"/>
              </w:rPr>
              <w:t xml:space="preserve">Класс </w:t>
            </w:r>
            <w:proofErr w:type="spellStart"/>
            <w:r>
              <w:rPr>
                <w:color w:val="000000"/>
                <w:sz w:val="20"/>
                <w:szCs w:val="20"/>
                <w:lang w:eastAsia="ru-RU"/>
              </w:rPr>
              <w:t>энергоэффективности</w:t>
            </w:r>
            <w:proofErr w:type="spellEnd"/>
            <w:r>
              <w:rPr>
                <w:color w:val="000000"/>
                <w:sz w:val="20"/>
                <w:szCs w:val="20"/>
                <w:lang w:eastAsia="ru-RU"/>
              </w:rPr>
              <w:t xml:space="preserve">: B </w:t>
            </w:r>
          </w:p>
          <w:p w:rsidR="00F16ED5" w:rsidRDefault="00F16ED5">
            <w:pPr>
              <w:pStyle w:val="affffc"/>
              <w:spacing w:line="276" w:lineRule="auto"/>
              <w:rPr>
                <w:color w:val="000000"/>
                <w:sz w:val="20"/>
                <w:szCs w:val="20"/>
                <w:lang w:eastAsia="ru-RU"/>
              </w:rPr>
            </w:pPr>
            <w:r>
              <w:rPr>
                <w:color w:val="000000"/>
                <w:sz w:val="20"/>
                <w:szCs w:val="20"/>
                <w:lang w:eastAsia="ru-RU"/>
              </w:rPr>
              <w:t xml:space="preserve">Энергопотребление в год: 401 </w:t>
            </w:r>
            <w:proofErr w:type="spellStart"/>
            <w:r>
              <w:rPr>
                <w:color w:val="000000"/>
                <w:sz w:val="20"/>
                <w:szCs w:val="20"/>
                <w:lang w:eastAsia="ru-RU"/>
              </w:rPr>
              <w:t>кВтч</w:t>
            </w:r>
            <w:proofErr w:type="spellEnd"/>
          </w:p>
          <w:p w:rsidR="00F16ED5" w:rsidRDefault="00F16ED5">
            <w:pPr>
              <w:pStyle w:val="affffc"/>
              <w:spacing w:line="276" w:lineRule="auto"/>
              <w:rPr>
                <w:color w:val="000000"/>
                <w:sz w:val="20"/>
                <w:szCs w:val="20"/>
                <w:lang w:eastAsia="ru-RU"/>
              </w:rPr>
            </w:pPr>
            <w:r>
              <w:rPr>
                <w:color w:val="000000"/>
                <w:sz w:val="20"/>
                <w:szCs w:val="20"/>
                <w:lang w:eastAsia="ru-RU"/>
              </w:rPr>
              <w:t>Мощность замораживания: 2 кг/сутки</w:t>
            </w:r>
          </w:p>
          <w:p w:rsidR="00F16ED5" w:rsidRDefault="00F16ED5">
            <w:pPr>
              <w:pStyle w:val="affffc"/>
              <w:spacing w:line="276" w:lineRule="auto"/>
              <w:rPr>
                <w:color w:val="000000"/>
                <w:sz w:val="20"/>
                <w:szCs w:val="20"/>
                <w:lang w:eastAsia="ru-RU"/>
              </w:rPr>
            </w:pPr>
            <w:r>
              <w:rPr>
                <w:color w:val="000000"/>
                <w:sz w:val="20"/>
                <w:szCs w:val="20"/>
                <w:lang w:eastAsia="ru-RU"/>
              </w:rPr>
              <w:t xml:space="preserve">Полок в холодильной камере: 4 </w:t>
            </w:r>
          </w:p>
          <w:p w:rsidR="00F16ED5" w:rsidRDefault="00F16ED5">
            <w:pPr>
              <w:pStyle w:val="affffc"/>
              <w:spacing w:line="276" w:lineRule="auto"/>
              <w:rPr>
                <w:color w:val="000000"/>
                <w:sz w:val="20"/>
                <w:szCs w:val="20"/>
                <w:lang w:eastAsia="ru-RU"/>
              </w:rPr>
            </w:pPr>
            <w:r>
              <w:rPr>
                <w:color w:val="000000"/>
                <w:sz w:val="20"/>
                <w:szCs w:val="20"/>
                <w:lang w:eastAsia="ru-RU"/>
              </w:rPr>
              <w:t xml:space="preserve">Материал полок: стекло </w:t>
            </w:r>
          </w:p>
          <w:p w:rsidR="00F16ED5" w:rsidRDefault="00F16ED5">
            <w:pPr>
              <w:pStyle w:val="affffc"/>
              <w:spacing w:line="276" w:lineRule="auto"/>
              <w:rPr>
                <w:color w:val="000000"/>
                <w:sz w:val="20"/>
                <w:szCs w:val="20"/>
                <w:lang w:eastAsia="ru-RU"/>
              </w:rPr>
            </w:pPr>
            <w:r>
              <w:rPr>
                <w:color w:val="000000"/>
                <w:sz w:val="20"/>
                <w:szCs w:val="20"/>
                <w:lang w:eastAsia="ru-RU"/>
              </w:rPr>
              <w:t xml:space="preserve">Полок на двери </w:t>
            </w:r>
            <w:proofErr w:type="spellStart"/>
            <w:r>
              <w:rPr>
                <w:color w:val="000000"/>
                <w:sz w:val="20"/>
                <w:szCs w:val="20"/>
                <w:lang w:eastAsia="ru-RU"/>
              </w:rPr>
              <w:t>хол</w:t>
            </w:r>
            <w:proofErr w:type="spellEnd"/>
            <w:r>
              <w:rPr>
                <w:color w:val="000000"/>
                <w:sz w:val="20"/>
                <w:szCs w:val="20"/>
                <w:lang w:eastAsia="ru-RU"/>
              </w:rPr>
              <w:t>. Камеры: 3</w:t>
            </w:r>
          </w:p>
          <w:p w:rsidR="00F16ED5" w:rsidRDefault="00F16ED5">
            <w:pPr>
              <w:pStyle w:val="affffc"/>
              <w:spacing w:line="276" w:lineRule="auto"/>
              <w:rPr>
                <w:color w:val="000000"/>
                <w:sz w:val="20"/>
                <w:szCs w:val="20"/>
                <w:lang w:eastAsia="ru-RU"/>
              </w:rPr>
            </w:pPr>
            <w:r>
              <w:rPr>
                <w:color w:val="000000"/>
                <w:sz w:val="20"/>
                <w:szCs w:val="20"/>
                <w:lang w:eastAsia="ru-RU"/>
              </w:rPr>
              <w:lastRenderedPageBreak/>
              <w:t>Габаритные размеры (В*</w:t>
            </w:r>
            <w:proofErr w:type="gramStart"/>
            <w:r>
              <w:rPr>
                <w:color w:val="000000"/>
                <w:sz w:val="20"/>
                <w:szCs w:val="20"/>
                <w:lang w:eastAsia="ru-RU"/>
              </w:rPr>
              <w:t>Ш</w:t>
            </w:r>
            <w:proofErr w:type="gramEnd"/>
            <w:r>
              <w:rPr>
                <w:color w:val="000000"/>
                <w:sz w:val="20"/>
                <w:szCs w:val="20"/>
                <w:lang w:eastAsia="ru-RU"/>
              </w:rPr>
              <w:t xml:space="preserve">*Г): 145*60*67 см </w:t>
            </w:r>
          </w:p>
          <w:p w:rsidR="00F16ED5" w:rsidRDefault="00F16ED5">
            <w:pPr>
              <w:pStyle w:val="affffc"/>
              <w:spacing w:line="276" w:lineRule="auto"/>
              <w:rPr>
                <w:color w:val="000000"/>
                <w:sz w:val="20"/>
                <w:szCs w:val="20"/>
                <w:lang w:eastAsia="ru-RU"/>
              </w:rPr>
            </w:pPr>
            <w:r>
              <w:rPr>
                <w:color w:val="000000"/>
                <w:sz w:val="20"/>
                <w:szCs w:val="20"/>
                <w:lang w:eastAsia="ru-RU"/>
              </w:rPr>
              <w:t xml:space="preserve">Цвет: белый </w:t>
            </w:r>
          </w:p>
        </w:tc>
        <w:tc>
          <w:tcPr>
            <w:tcW w:w="992" w:type="dxa"/>
            <w:tcBorders>
              <w:top w:val="single" w:sz="4" w:space="0" w:color="auto"/>
              <w:left w:val="single" w:sz="4" w:space="0" w:color="auto"/>
              <w:bottom w:val="single" w:sz="4" w:space="0" w:color="auto"/>
              <w:right w:val="single" w:sz="4" w:space="0" w:color="auto"/>
            </w:tcBorders>
            <w:vAlign w:val="center"/>
          </w:tcPr>
          <w:p w:rsidR="00F16ED5" w:rsidRDefault="00F16ED5">
            <w:pPr>
              <w:spacing w:after="200" w:line="276" w:lineRule="auto"/>
              <w:jc w:val="center"/>
              <w:rPr>
                <w:color w:val="000000"/>
                <w:sz w:val="20"/>
                <w:szCs w:val="20"/>
              </w:rPr>
            </w:pPr>
            <w:proofErr w:type="spellStart"/>
            <w:proofErr w:type="gramStart"/>
            <w:r>
              <w:rPr>
                <w:color w:val="000000"/>
                <w:sz w:val="20"/>
                <w:szCs w:val="20"/>
              </w:rPr>
              <w:lastRenderedPageBreak/>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F16ED5" w:rsidRDefault="00F16ED5">
            <w:pPr>
              <w:spacing w:after="200" w:line="276" w:lineRule="auto"/>
              <w:jc w:val="center"/>
              <w:rPr>
                <w:color w:val="000000"/>
                <w:sz w:val="20"/>
                <w:szCs w:val="20"/>
              </w:rPr>
            </w:pPr>
            <w:r>
              <w:rPr>
                <w:color w:val="000000"/>
                <w:sz w:val="20"/>
                <w:szCs w:val="20"/>
              </w:rPr>
              <w:t>1</w:t>
            </w:r>
          </w:p>
        </w:tc>
        <w:tc>
          <w:tcPr>
            <w:tcW w:w="1843"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bCs/>
                <w:sz w:val="22"/>
                <w:szCs w:val="22"/>
              </w:rPr>
            </w:pPr>
          </w:p>
        </w:tc>
      </w:tr>
      <w:tr w:rsidR="00F16ED5" w:rsidRPr="0020750B" w:rsidTr="00EE19DF">
        <w:tc>
          <w:tcPr>
            <w:tcW w:w="851" w:type="dxa"/>
            <w:tcBorders>
              <w:top w:val="single" w:sz="4" w:space="0" w:color="auto"/>
              <w:left w:val="single" w:sz="4" w:space="0" w:color="auto"/>
              <w:bottom w:val="single" w:sz="4" w:space="0" w:color="auto"/>
              <w:right w:val="single" w:sz="4" w:space="0" w:color="auto"/>
            </w:tcBorders>
          </w:tcPr>
          <w:p w:rsidR="00F16ED5" w:rsidRPr="0020750B" w:rsidRDefault="00F16ED5" w:rsidP="00680B37">
            <w:pPr>
              <w:numPr>
                <w:ilvl w:val="0"/>
                <w:numId w:val="31"/>
              </w:numP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F16ED5" w:rsidRDefault="00F16ED5">
            <w:pPr>
              <w:pStyle w:val="affffc"/>
              <w:spacing w:line="276" w:lineRule="auto"/>
              <w:rPr>
                <w:color w:val="000000"/>
                <w:sz w:val="20"/>
                <w:szCs w:val="20"/>
                <w:lang w:eastAsia="ru-RU"/>
              </w:rPr>
            </w:pPr>
            <w:r>
              <w:rPr>
                <w:color w:val="000000"/>
                <w:sz w:val="20"/>
                <w:szCs w:val="20"/>
                <w:lang w:eastAsia="ru-RU"/>
              </w:rPr>
              <w:t>Микроволновая печь</w:t>
            </w:r>
          </w:p>
        </w:tc>
        <w:tc>
          <w:tcPr>
            <w:tcW w:w="3544" w:type="dxa"/>
            <w:tcBorders>
              <w:top w:val="single" w:sz="4" w:space="0" w:color="auto"/>
              <w:left w:val="single" w:sz="4" w:space="0" w:color="auto"/>
              <w:bottom w:val="single" w:sz="4" w:space="0" w:color="auto"/>
              <w:right w:val="single" w:sz="4" w:space="0" w:color="auto"/>
            </w:tcBorders>
            <w:vAlign w:val="center"/>
          </w:tcPr>
          <w:p w:rsidR="00F16ED5" w:rsidRDefault="00F16ED5">
            <w:pPr>
              <w:pStyle w:val="affffc"/>
              <w:spacing w:line="276" w:lineRule="auto"/>
              <w:rPr>
                <w:color w:val="000000"/>
                <w:sz w:val="20"/>
                <w:szCs w:val="20"/>
                <w:lang w:eastAsia="ru-RU"/>
              </w:rPr>
            </w:pPr>
            <w:r>
              <w:rPr>
                <w:color w:val="000000"/>
                <w:sz w:val="20"/>
                <w:szCs w:val="20"/>
                <w:lang w:eastAsia="ru-RU"/>
              </w:rPr>
              <w:t>Габаритные размеры (В*</w:t>
            </w:r>
            <w:proofErr w:type="gramStart"/>
            <w:r>
              <w:rPr>
                <w:color w:val="000000"/>
                <w:sz w:val="20"/>
                <w:szCs w:val="20"/>
                <w:lang w:eastAsia="ru-RU"/>
              </w:rPr>
              <w:t>Ш</w:t>
            </w:r>
            <w:proofErr w:type="gramEnd"/>
            <w:r>
              <w:rPr>
                <w:color w:val="000000"/>
                <w:sz w:val="20"/>
                <w:szCs w:val="20"/>
                <w:lang w:eastAsia="ru-RU"/>
              </w:rPr>
              <w:t>*Г):25.2*45.5*32 см</w:t>
            </w:r>
          </w:p>
          <w:p w:rsidR="00F16ED5" w:rsidRDefault="00F16ED5">
            <w:pPr>
              <w:pStyle w:val="affffc"/>
              <w:spacing w:line="276" w:lineRule="auto"/>
              <w:rPr>
                <w:color w:val="000000"/>
                <w:sz w:val="20"/>
                <w:szCs w:val="20"/>
                <w:lang w:eastAsia="ru-RU"/>
              </w:rPr>
            </w:pPr>
            <w:r>
              <w:rPr>
                <w:color w:val="000000"/>
                <w:sz w:val="20"/>
                <w:szCs w:val="20"/>
                <w:lang w:eastAsia="ru-RU"/>
              </w:rPr>
              <w:t xml:space="preserve">Объем камеры: 20 л </w:t>
            </w:r>
          </w:p>
          <w:p w:rsidR="00F16ED5" w:rsidRDefault="00F16ED5">
            <w:pPr>
              <w:pStyle w:val="affffc"/>
              <w:spacing w:line="276" w:lineRule="auto"/>
              <w:rPr>
                <w:color w:val="000000"/>
                <w:sz w:val="20"/>
                <w:szCs w:val="20"/>
                <w:lang w:eastAsia="ru-RU"/>
              </w:rPr>
            </w:pPr>
            <w:r>
              <w:rPr>
                <w:color w:val="000000"/>
                <w:sz w:val="20"/>
                <w:szCs w:val="20"/>
                <w:lang w:eastAsia="ru-RU"/>
              </w:rPr>
              <w:t xml:space="preserve">Диаметр поворотного стола: 24.5 см </w:t>
            </w:r>
          </w:p>
          <w:p w:rsidR="00F16ED5" w:rsidRDefault="00F16ED5">
            <w:pPr>
              <w:pStyle w:val="affffc"/>
              <w:spacing w:line="276" w:lineRule="auto"/>
              <w:rPr>
                <w:color w:val="000000"/>
                <w:sz w:val="20"/>
                <w:szCs w:val="20"/>
                <w:lang w:eastAsia="ru-RU"/>
              </w:rPr>
            </w:pPr>
            <w:r>
              <w:rPr>
                <w:color w:val="000000"/>
                <w:sz w:val="20"/>
                <w:szCs w:val="20"/>
                <w:lang w:eastAsia="ru-RU"/>
              </w:rPr>
              <w:t>Внутреннее покрытие: эмаль легкой очистки</w:t>
            </w:r>
          </w:p>
          <w:p w:rsidR="00F16ED5" w:rsidRDefault="00F16ED5">
            <w:pPr>
              <w:pStyle w:val="affffc"/>
              <w:spacing w:line="276" w:lineRule="auto"/>
              <w:rPr>
                <w:color w:val="000000"/>
                <w:sz w:val="20"/>
                <w:szCs w:val="20"/>
                <w:lang w:eastAsia="ru-RU"/>
              </w:rPr>
            </w:pPr>
            <w:r>
              <w:rPr>
                <w:color w:val="000000"/>
                <w:sz w:val="20"/>
                <w:szCs w:val="20"/>
                <w:lang w:eastAsia="ru-RU"/>
              </w:rPr>
              <w:t>Мощность микроволн: 700 Вт</w:t>
            </w:r>
          </w:p>
          <w:p w:rsidR="00F16ED5" w:rsidRDefault="00F16ED5">
            <w:pPr>
              <w:pStyle w:val="affffc"/>
              <w:spacing w:line="276" w:lineRule="auto"/>
              <w:rPr>
                <w:color w:val="000000"/>
                <w:sz w:val="20"/>
                <w:szCs w:val="20"/>
                <w:lang w:eastAsia="ru-RU"/>
              </w:rPr>
            </w:pPr>
            <w:r>
              <w:rPr>
                <w:color w:val="000000"/>
                <w:sz w:val="20"/>
                <w:szCs w:val="20"/>
                <w:lang w:eastAsia="ru-RU"/>
              </w:rPr>
              <w:t>Тип управления: Механический</w:t>
            </w:r>
          </w:p>
          <w:p w:rsidR="00F16ED5" w:rsidRDefault="00F16ED5">
            <w:pPr>
              <w:pStyle w:val="affffc"/>
              <w:spacing w:line="276" w:lineRule="auto"/>
              <w:rPr>
                <w:color w:val="000000"/>
                <w:sz w:val="20"/>
                <w:szCs w:val="20"/>
                <w:lang w:eastAsia="ru-RU"/>
              </w:rPr>
            </w:pPr>
            <w:r>
              <w:rPr>
                <w:color w:val="000000"/>
                <w:sz w:val="20"/>
                <w:szCs w:val="20"/>
                <w:lang w:eastAsia="ru-RU"/>
              </w:rPr>
              <w:t>Внутреннее освещение: Наличие</w:t>
            </w:r>
          </w:p>
          <w:p w:rsidR="00F16ED5" w:rsidRDefault="00F16ED5">
            <w:pPr>
              <w:pStyle w:val="affffc"/>
              <w:spacing w:line="276" w:lineRule="auto"/>
              <w:rPr>
                <w:color w:val="000000"/>
                <w:sz w:val="20"/>
                <w:szCs w:val="20"/>
                <w:lang w:eastAsia="ru-RU"/>
              </w:rPr>
            </w:pPr>
            <w:r>
              <w:rPr>
                <w:color w:val="000000"/>
                <w:sz w:val="20"/>
                <w:szCs w:val="20"/>
                <w:lang w:eastAsia="ru-RU"/>
              </w:rPr>
              <w:t>Открытие дверцы: Налево</w:t>
            </w:r>
          </w:p>
          <w:p w:rsidR="00F16ED5" w:rsidRDefault="00F16ED5">
            <w:pPr>
              <w:pStyle w:val="affffc"/>
              <w:spacing w:line="276" w:lineRule="auto"/>
              <w:rPr>
                <w:color w:val="000000"/>
                <w:sz w:val="20"/>
                <w:szCs w:val="20"/>
                <w:lang w:eastAsia="ru-RU"/>
              </w:rPr>
            </w:pPr>
            <w:r>
              <w:rPr>
                <w:color w:val="000000"/>
                <w:sz w:val="20"/>
                <w:szCs w:val="20"/>
                <w:lang w:eastAsia="ru-RU"/>
              </w:rPr>
              <w:t>Потребляемая мощность: 700 Вт</w:t>
            </w:r>
          </w:p>
          <w:p w:rsidR="00F16ED5" w:rsidRDefault="00F16ED5">
            <w:pPr>
              <w:pStyle w:val="affffc"/>
              <w:spacing w:line="276" w:lineRule="auto"/>
              <w:rPr>
                <w:color w:val="000000"/>
                <w:sz w:val="20"/>
                <w:szCs w:val="20"/>
                <w:lang w:eastAsia="ru-RU"/>
              </w:rPr>
            </w:pPr>
            <w:r>
              <w:rPr>
                <w:color w:val="000000"/>
                <w:sz w:val="20"/>
                <w:szCs w:val="20"/>
                <w:lang w:eastAsia="ru-RU"/>
              </w:rPr>
              <w:t xml:space="preserve">Цвет: </w:t>
            </w:r>
            <w:proofErr w:type="gramStart"/>
            <w:r>
              <w:rPr>
                <w:color w:val="000000"/>
                <w:sz w:val="20"/>
                <w:szCs w:val="20"/>
                <w:lang w:eastAsia="ru-RU"/>
              </w:rPr>
              <w:t>белый</w:t>
            </w:r>
            <w:proofErr w:type="gramEnd"/>
            <w:r>
              <w:rPr>
                <w:color w:val="000000"/>
                <w:sz w:val="20"/>
                <w:szCs w:val="20"/>
                <w:lang w:eastAsia="ru-RU"/>
              </w:rPr>
              <w:t xml:space="preserve">/черный </w:t>
            </w:r>
          </w:p>
          <w:p w:rsidR="00F16ED5" w:rsidRDefault="00F16ED5">
            <w:pPr>
              <w:pStyle w:val="affffc"/>
              <w:spacing w:line="276" w:lineRule="auto"/>
              <w:rPr>
                <w:color w:val="000000"/>
                <w:sz w:val="20"/>
                <w:szCs w:val="20"/>
                <w:lang w:eastAsia="ru-RU"/>
              </w:rPr>
            </w:pPr>
            <w:r>
              <w:rPr>
                <w:color w:val="000000"/>
                <w:sz w:val="20"/>
                <w:szCs w:val="20"/>
                <w:lang w:eastAsia="ru-RU"/>
              </w:rPr>
              <w:t xml:space="preserve">Цвет корпуса: белый </w:t>
            </w:r>
          </w:p>
        </w:tc>
        <w:tc>
          <w:tcPr>
            <w:tcW w:w="992" w:type="dxa"/>
            <w:tcBorders>
              <w:top w:val="single" w:sz="4" w:space="0" w:color="auto"/>
              <w:left w:val="single" w:sz="4" w:space="0" w:color="auto"/>
              <w:bottom w:val="single" w:sz="4" w:space="0" w:color="auto"/>
              <w:right w:val="single" w:sz="4" w:space="0" w:color="auto"/>
            </w:tcBorders>
            <w:vAlign w:val="center"/>
          </w:tcPr>
          <w:p w:rsidR="00F16ED5" w:rsidRDefault="00F16ED5">
            <w:pPr>
              <w:spacing w:after="200" w:line="276" w:lineRule="auto"/>
              <w:jc w:val="center"/>
              <w:rPr>
                <w:color w:val="000000"/>
                <w:sz w:val="20"/>
                <w:szCs w:val="20"/>
              </w:rPr>
            </w:pPr>
            <w:proofErr w:type="spellStart"/>
            <w:proofErr w:type="gramStart"/>
            <w:r>
              <w:rPr>
                <w:color w:val="000000"/>
                <w:sz w:val="20"/>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F16ED5" w:rsidRDefault="00F16ED5">
            <w:pPr>
              <w:spacing w:after="200" w:line="276" w:lineRule="auto"/>
              <w:jc w:val="center"/>
              <w:rPr>
                <w:color w:val="000000"/>
                <w:sz w:val="20"/>
                <w:szCs w:val="20"/>
              </w:rPr>
            </w:pPr>
            <w:r>
              <w:rPr>
                <w:color w:val="000000"/>
                <w:sz w:val="20"/>
                <w:szCs w:val="20"/>
              </w:rPr>
              <w:t>1</w:t>
            </w:r>
          </w:p>
        </w:tc>
        <w:tc>
          <w:tcPr>
            <w:tcW w:w="1843"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bCs/>
                <w:sz w:val="22"/>
                <w:szCs w:val="22"/>
              </w:rPr>
            </w:pPr>
          </w:p>
        </w:tc>
      </w:tr>
      <w:tr w:rsidR="00F16ED5" w:rsidRPr="0020750B" w:rsidTr="00EE19DF">
        <w:tc>
          <w:tcPr>
            <w:tcW w:w="851" w:type="dxa"/>
            <w:tcBorders>
              <w:top w:val="single" w:sz="4" w:space="0" w:color="auto"/>
              <w:left w:val="single" w:sz="4" w:space="0" w:color="auto"/>
              <w:bottom w:val="single" w:sz="4" w:space="0" w:color="auto"/>
              <w:right w:val="single" w:sz="4" w:space="0" w:color="auto"/>
            </w:tcBorders>
          </w:tcPr>
          <w:p w:rsidR="00F16ED5" w:rsidRPr="0020750B" w:rsidRDefault="00F16ED5" w:rsidP="00680B37">
            <w:pPr>
              <w:numPr>
                <w:ilvl w:val="0"/>
                <w:numId w:val="31"/>
              </w:numP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F16ED5" w:rsidRDefault="00F16ED5">
            <w:pPr>
              <w:pStyle w:val="affffc"/>
              <w:spacing w:line="276" w:lineRule="auto"/>
              <w:rPr>
                <w:color w:val="000000"/>
                <w:sz w:val="20"/>
                <w:szCs w:val="20"/>
                <w:lang w:eastAsia="ru-RU"/>
              </w:rPr>
            </w:pPr>
            <w:proofErr w:type="spellStart"/>
            <w:r>
              <w:rPr>
                <w:color w:val="000000"/>
                <w:sz w:val="20"/>
                <w:szCs w:val="20"/>
                <w:lang w:eastAsia="ru-RU"/>
              </w:rPr>
              <w:t>Термопот</w:t>
            </w:r>
            <w:proofErr w:type="spellEnd"/>
          </w:p>
        </w:tc>
        <w:tc>
          <w:tcPr>
            <w:tcW w:w="3544" w:type="dxa"/>
            <w:tcBorders>
              <w:top w:val="single" w:sz="4" w:space="0" w:color="auto"/>
              <w:left w:val="single" w:sz="4" w:space="0" w:color="auto"/>
              <w:bottom w:val="single" w:sz="4" w:space="0" w:color="auto"/>
              <w:right w:val="single" w:sz="4" w:space="0" w:color="auto"/>
            </w:tcBorders>
            <w:vAlign w:val="center"/>
          </w:tcPr>
          <w:p w:rsidR="00F16ED5" w:rsidRDefault="00F16ED5">
            <w:pPr>
              <w:pStyle w:val="affffc"/>
              <w:spacing w:line="276" w:lineRule="auto"/>
              <w:rPr>
                <w:color w:val="000000"/>
                <w:sz w:val="20"/>
                <w:szCs w:val="20"/>
                <w:lang w:eastAsia="ru-RU"/>
              </w:rPr>
            </w:pPr>
            <w:r>
              <w:rPr>
                <w:color w:val="000000"/>
                <w:sz w:val="20"/>
                <w:szCs w:val="20"/>
                <w:lang w:eastAsia="ru-RU"/>
              </w:rPr>
              <w:t>Нагревательный элемент: Скрытый</w:t>
            </w:r>
          </w:p>
          <w:p w:rsidR="00F16ED5" w:rsidRDefault="00F16ED5">
            <w:pPr>
              <w:pStyle w:val="affffc"/>
              <w:spacing w:line="276" w:lineRule="auto"/>
              <w:rPr>
                <w:color w:val="000000"/>
                <w:sz w:val="20"/>
                <w:szCs w:val="20"/>
                <w:lang w:eastAsia="ru-RU"/>
              </w:rPr>
            </w:pPr>
            <w:r>
              <w:rPr>
                <w:color w:val="000000"/>
                <w:sz w:val="20"/>
                <w:szCs w:val="20"/>
                <w:lang w:eastAsia="ru-RU"/>
              </w:rPr>
              <w:t>Максимальный объём: не менее 4 л</w:t>
            </w:r>
          </w:p>
          <w:p w:rsidR="00F16ED5" w:rsidRDefault="00F16ED5">
            <w:pPr>
              <w:pStyle w:val="affffc"/>
              <w:spacing w:line="276" w:lineRule="auto"/>
              <w:rPr>
                <w:color w:val="000000"/>
                <w:sz w:val="20"/>
                <w:szCs w:val="20"/>
                <w:lang w:eastAsia="ru-RU"/>
              </w:rPr>
            </w:pPr>
            <w:r>
              <w:rPr>
                <w:color w:val="000000"/>
                <w:sz w:val="20"/>
                <w:szCs w:val="20"/>
                <w:lang w:eastAsia="ru-RU"/>
              </w:rPr>
              <w:t>Поддержание температуры: 70/90/98</w:t>
            </w:r>
            <w:proofErr w:type="gramStart"/>
            <w:r>
              <w:rPr>
                <w:color w:val="000000"/>
                <w:sz w:val="20"/>
                <w:szCs w:val="20"/>
                <w:lang w:eastAsia="ru-RU"/>
              </w:rPr>
              <w:t>*С</w:t>
            </w:r>
            <w:proofErr w:type="gramEnd"/>
            <w:r>
              <w:rPr>
                <w:color w:val="000000"/>
                <w:sz w:val="20"/>
                <w:szCs w:val="20"/>
                <w:lang w:eastAsia="ru-RU"/>
              </w:rPr>
              <w:t xml:space="preserve"> </w:t>
            </w:r>
          </w:p>
          <w:p w:rsidR="00F16ED5" w:rsidRDefault="00F16ED5">
            <w:pPr>
              <w:pStyle w:val="affffc"/>
              <w:spacing w:line="276" w:lineRule="auto"/>
              <w:rPr>
                <w:color w:val="000000"/>
                <w:sz w:val="20"/>
                <w:szCs w:val="20"/>
                <w:lang w:eastAsia="ru-RU"/>
              </w:rPr>
            </w:pPr>
            <w:r>
              <w:rPr>
                <w:color w:val="000000"/>
                <w:sz w:val="20"/>
                <w:szCs w:val="20"/>
                <w:lang w:eastAsia="ru-RU"/>
              </w:rPr>
              <w:t>Поддержание темп. 98</w:t>
            </w:r>
            <w:proofErr w:type="gramStart"/>
            <w:r>
              <w:rPr>
                <w:color w:val="000000"/>
                <w:sz w:val="20"/>
                <w:szCs w:val="20"/>
                <w:lang w:eastAsia="ru-RU"/>
              </w:rPr>
              <w:t>*С</w:t>
            </w:r>
            <w:proofErr w:type="gramEnd"/>
            <w:r>
              <w:rPr>
                <w:color w:val="000000"/>
                <w:sz w:val="20"/>
                <w:szCs w:val="20"/>
                <w:lang w:eastAsia="ru-RU"/>
              </w:rPr>
              <w:t xml:space="preserve">: Наличие </w:t>
            </w:r>
          </w:p>
          <w:p w:rsidR="00F16ED5" w:rsidRDefault="00F16ED5">
            <w:pPr>
              <w:pStyle w:val="affffc"/>
              <w:spacing w:line="276" w:lineRule="auto"/>
              <w:rPr>
                <w:color w:val="000000"/>
                <w:sz w:val="20"/>
                <w:szCs w:val="20"/>
                <w:lang w:eastAsia="ru-RU"/>
              </w:rPr>
            </w:pPr>
            <w:r>
              <w:rPr>
                <w:color w:val="000000"/>
                <w:sz w:val="20"/>
                <w:szCs w:val="20"/>
                <w:lang w:eastAsia="ru-RU"/>
              </w:rPr>
              <w:t>Поддержание темп. 85</w:t>
            </w:r>
            <w:proofErr w:type="gramStart"/>
            <w:r>
              <w:rPr>
                <w:color w:val="000000"/>
                <w:sz w:val="20"/>
                <w:szCs w:val="20"/>
                <w:lang w:eastAsia="ru-RU"/>
              </w:rPr>
              <w:t>*С</w:t>
            </w:r>
            <w:proofErr w:type="gramEnd"/>
            <w:r>
              <w:rPr>
                <w:color w:val="000000"/>
                <w:sz w:val="20"/>
                <w:szCs w:val="20"/>
                <w:lang w:eastAsia="ru-RU"/>
              </w:rPr>
              <w:t xml:space="preserve">: Наличие </w:t>
            </w:r>
          </w:p>
          <w:p w:rsidR="00F16ED5" w:rsidRDefault="00F16ED5">
            <w:pPr>
              <w:pStyle w:val="affffc"/>
              <w:spacing w:line="276" w:lineRule="auto"/>
              <w:rPr>
                <w:color w:val="000000"/>
                <w:sz w:val="20"/>
                <w:szCs w:val="20"/>
                <w:lang w:eastAsia="ru-RU"/>
              </w:rPr>
            </w:pPr>
            <w:r>
              <w:rPr>
                <w:color w:val="000000"/>
                <w:sz w:val="20"/>
                <w:szCs w:val="20"/>
                <w:lang w:eastAsia="ru-RU"/>
              </w:rPr>
              <w:t>Поддержание темп. 70</w:t>
            </w:r>
            <w:proofErr w:type="gramStart"/>
            <w:r>
              <w:rPr>
                <w:color w:val="000000"/>
                <w:sz w:val="20"/>
                <w:szCs w:val="20"/>
                <w:lang w:eastAsia="ru-RU"/>
              </w:rPr>
              <w:t>*С</w:t>
            </w:r>
            <w:proofErr w:type="gramEnd"/>
            <w:r>
              <w:rPr>
                <w:color w:val="000000"/>
                <w:sz w:val="20"/>
                <w:szCs w:val="20"/>
                <w:lang w:eastAsia="ru-RU"/>
              </w:rPr>
              <w:t xml:space="preserve">: Наличие </w:t>
            </w:r>
          </w:p>
          <w:p w:rsidR="00F16ED5" w:rsidRDefault="00F16ED5">
            <w:pPr>
              <w:pStyle w:val="affffc"/>
              <w:spacing w:line="276" w:lineRule="auto"/>
              <w:rPr>
                <w:color w:val="000000"/>
                <w:sz w:val="20"/>
                <w:szCs w:val="20"/>
                <w:lang w:eastAsia="ru-RU"/>
              </w:rPr>
            </w:pPr>
            <w:r>
              <w:rPr>
                <w:color w:val="000000"/>
                <w:sz w:val="20"/>
                <w:szCs w:val="20"/>
                <w:lang w:eastAsia="ru-RU"/>
              </w:rPr>
              <w:t xml:space="preserve">Тип насоса: </w:t>
            </w:r>
            <w:proofErr w:type="spellStart"/>
            <w:r>
              <w:rPr>
                <w:color w:val="000000"/>
                <w:sz w:val="20"/>
                <w:szCs w:val="20"/>
                <w:lang w:eastAsia="ru-RU"/>
              </w:rPr>
              <w:t>электромехан</w:t>
            </w:r>
            <w:proofErr w:type="spellEnd"/>
            <w:r>
              <w:rPr>
                <w:color w:val="000000"/>
                <w:sz w:val="20"/>
                <w:szCs w:val="20"/>
                <w:lang w:eastAsia="ru-RU"/>
              </w:rPr>
              <w:t xml:space="preserve">./механический </w:t>
            </w:r>
          </w:p>
          <w:p w:rsidR="00F16ED5" w:rsidRDefault="00F16ED5">
            <w:pPr>
              <w:pStyle w:val="affffc"/>
              <w:spacing w:line="276" w:lineRule="auto"/>
              <w:rPr>
                <w:color w:val="000000"/>
                <w:sz w:val="20"/>
                <w:szCs w:val="20"/>
                <w:lang w:eastAsia="ru-RU"/>
              </w:rPr>
            </w:pPr>
            <w:r>
              <w:rPr>
                <w:color w:val="000000"/>
                <w:sz w:val="20"/>
                <w:szCs w:val="20"/>
                <w:lang w:eastAsia="ru-RU"/>
              </w:rPr>
              <w:t>Блокировка подачи воды: Наличие</w:t>
            </w:r>
          </w:p>
          <w:p w:rsidR="00F16ED5" w:rsidRDefault="00F16ED5">
            <w:pPr>
              <w:pStyle w:val="affffc"/>
              <w:spacing w:line="276" w:lineRule="auto"/>
              <w:rPr>
                <w:color w:val="000000"/>
                <w:sz w:val="20"/>
                <w:szCs w:val="20"/>
                <w:lang w:eastAsia="ru-RU"/>
              </w:rPr>
            </w:pPr>
            <w:r>
              <w:rPr>
                <w:color w:val="000000"/>
                <w:sz w:val="20"/>
                <w:szCs w:val="20"/>
                <w:lang w:eastAsia="ru-RU"/>
              </w:rPr>
              <w:t>Индикатор уровня воды: Наличие</w:t>
            </w:r>
          </w:p>
          <w:p w:rsidR="00F16ED5" w:rsidRDefault="00F16ED5">
            <w:pPr>
              <w:pStyle w:val="affffc"/>
              <w:spacing w:line="276" w:lineRule="auto"/>
              <w:rPr>
                <w:color w:val="000000"/>
                <w:sz w:val="20"/>
                <w:szCs w:val="20"/>
                <w:lang w:eastAsia="ru-RU"/>
              </w:rPr>
            </w:pPr>
            <w:r>
              <w:rPr>
                <w:color w:val="000000"/>
                <w:sz w:val="20"/>
                <w:szCs w:val="20"/>
                <w:lang w:eastAsia="ru-RU"/>
              </w:rPr>
              <w:t xml:space="preserve">Материал корпуса: Металл </w:t>
            </w:r>
          </w:p>
          <w:p w:rsidR="00F16ED5" w:rsidRDefault="00F16ED5">
            <w:pPr>
              <w:pStyle w:val="affffc"/>
              <w:spacing w:line="276" w:lineRule="auto"/>
              <w:rPr>
                <w:color w:val="000000"/>
                <w:sz w:val="20"/>
                <w:szCs w:val="20"/>
                <w:lang w:eastAsia="ru-RU"/>
              </w:rPr>
            </w:pPr>
            <w:r>
              <w:rPr>
                <w:color w:val="000000"/>
                <w:sz w:val="20"/>
                <w:szCs w:val="20"/>
                <w:lang w:eastAsia="ru-RU"/>
              </w:rPr>
              <w:t xml:space="preserve">Материал колбы: Металл </w:t>
            </w:r>
          </w:p>
          <w:p w:rsidR="00F16ED5" w:rsidRDefault="00F16ED5">
            <w:pPr>
              <w:pStyle w:val="affffc"/>
              <w:spacing w:line="276" w:lineRule="auto"/>
              <w:rPr>
                <w:color w:val="000000"/>
                <w:sz w:val="20"/>
                <w:szCs w:val="20"/>
                <w:lang w:eastAsia="ru-RU"/>
              </w:rPr>
            </w:pPr>
            <w:r>
              <w:rPr>
                <w:color w:val="000000"/>
                <w:sz w:val="20"/>
                <w:szCs w:val="20"/>
                <w:lang w:eastAsia="ru-RU"/>
              </w:rPr>
              <w:t>Поворотное основание: Наличие</w:t>
            </w:r>
          </w:p>
          <w:p w:rsidR="00F16ED5" w:rsidRDefault="00F16ED5">
            <w:pPr>
              <w:pStyle w:val="affffc"/>
              <w:spacing w:line="276" w:lineRule="auto"/>
              <w:rPr>
                <w:color w:val="000000"/>
                <w:sz w:val="20"/>
                <w:szCs w:val="20"/>
                <w:lang w:eastAsia="ru-RU"/>
              </w:rPr>
            </w:pPr>
            <w:r>
              <w:rPr>
                <w:color w:val="000000"/>
                <w:sz w:val="20"/>
                <w:szCs w:val="20"/>
                <w:lang w:eastAsia="ru-RU"/>
              </w:rPr>
              <w:t xml:space="preserve">Потребляемая мощность: 750 Вт </w:t>
            </w:r>
          </w:p>
          <w:p w:rsidR="00F16ED5" w:rsidRDefault="00F16ED5">
            <w:pPr>
              <w:pStyle w:val="affffc"/>
              <w:spacing w:line="276" w:lineRule="auto"/>
              <w:rPr>
                <w:color w:val="000000"/>
                <w:sz w:val="20"/>
                <w:szCs w:val="20"/>
                <w:lang w:eastAsia="ru-RU"/>
              </w:rPr>
            </w:pPr>
            <w:r>
              <w:rPr>
                <w:color w:val="000000"/>
                <w:sz w:val="20"/>
                <w:szCs w:val="20"/>
                <w:lang w:eastAsia="ru-RU"/>
              </w:rPr>
              <w:t>Питание от сети 220</w:t>
            </w:r>
            <w:proofErr w:type="gramStart"/>
            <w:r>
              <w:rPr>
                <w:color w:val="000000"/>
                <w:sz w:val="20"/>
                <w:szCs w:val="20"/>
                <w:lang w:eastAsia="ru-RU"/>
              </w:rPr>
              <w:t xml:space="preserve"> В</w:t>
            </w:r>
            <w:proofErr w:type="gramEnd"/>
            <w:r>
              <w:rPr>
                <w:color w:val="000000"/>
                <w:sz w:val="20"/>
                <w:szCs w:val="20"/>
                <w:lang w:eastAsia="ru-RU"/>
              </w:rPr>
              <w:t xml:space="preserve"> </w:t>
            </w:r>
          </w:p>
          <w:p w:rsidR="00F16ED5" w:rsidRDefault="00F16ED5">
            <w:pPr>
              <w:pStyle w:val="affffc"/>
              <w:spacing w:line="276" w:lineRule="auto"/>
              <w:rPr>
                <w:color w:val="000000"/>
                <w:sz w:val="20"/>
                <w:szCs w:val="20"/>
                <w:lang w:eastAsia="ru-RU"/>
              </w:rPr>
            </w:pPr>
            <w:r>
              <w:rPr>
                <w:color w:val="000000"/>
                <w:sz w:val="20"/>
                <w:szCs w:val="20"/>
                <w:lang w:eastAsia="ru-RU"/>
              </w:rPr>
              <w:t xml:space="preserve">Цвет: </w:t>
            </w:r>
            <w:proofErr w:type="spellStart"/>
            <w:r>
              <w:rPr>
                <w:color w:val="000000"/>
                <w:sz w:val="20"/>
                <w:szCs w:val="20"/>
                <w:lang w:eastAsia="ru-RU"/>
              </w:rPr>
              <w:t>нерж</w:t>
            </w:r>
            <w:proofErr w:type="gramStart"/>
            <w:r>
              <w:rPr>
                <w:color w:val="000000"/>
                <w:sz w:val="20"/>
                <w:szCs w:val="20"/>
                <w:lang w:eastAsia="ru-RU"/>
              </w:rPr>
              <w:t>.с</w:t>
            </w:r>
            <w:proofErr w:type="gramEnd"/>
            <w:r>
              <w:rPr>
                <w:color w:val="000000"/>
                <w:sz w:val="20"/>
                <w:szCs w:val="20"/>
                <w:lang w:eastAsia="ru-RU"/>
              </w:rPr>
              <w:t>таль</w:t>
            </w:r>
            <w:proofErr w:type="spellEnd"/>
            <w:r>
              <w:rPr>
                <w:color w:val="000000"/>
                <w:sz w:val="20"/>
                <w:szCs w:val="20"/>
                <w:lang w:eastAsia="ru-RU"/>
              </w:rPr>
              <w:t>/черный</w:t>
            </w:r>
          </w:p>
        </w:tc>
        <w:tc>
          <w:tcPr>
            <w:tcW w:w="992" w:type="dxa"/>
            <w:tcBorders>
              <w:top w:val="single" w:sz="4" w:space="0" w:color="auto"/>
              <w:left w:val="single" w:sz="4" w:space="0" w:color="auto"/>
              <w:bottom w:val="single" w:sz="4" w:space="0" w:color="auto"/>
              <w:right w:val="single" w:sz="4" w:space="0" w:color="auto"/>
            </w:tcBorders>
            <w:vAlign w:val="center"/>
          </w:tcPr>
          <w:p w:rsidR="00F16ED5" w:rsidRDefault="00F16ED5">
            <w:pPr>
              <w:spacing w:after="200" w:line="276" w:lineRule="auto"/>
              <w:jc w:val="center"/>
              <w:rPr>
                <w:color w:val="000000"/>
                <w:sz w:val="20"/>
                <w:szCs w:val="20"/>
              </w:rPr>
            </w:pPr>
            <w:proofErr w:type="spellStart"/>
            <w:proofErr w:type="gramStart"/>
            <w:r>
              <w:rPr>
                <w:color w:val="000000"/>
                <w:sz w:val="20"/>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F16ED5" w:rsidRDefault="00F16ED5">
            <w:pPr>
              <w:spacing w:after="200" w:line="276" w:lineRule="auto"/>
              <w:jc w:val="center"/>
              <w:rPr>
                <w:color w:val="000000"/>
                <w:sz w:val="20"/>
                <w:szCs w:val="20"/>
              </w:rPr>
            </w:pPr>
            <w:r>
              <w:rPr>
                <w:color w:val="000000"/>
                <w:sz w:val="20"/>
                <w:szCs w:val="20"/>
              </w:rPr>
              <w:t>1</w:t>
            </w:r>
          </w:p>
        </w:tc>
        <w:tc>
          <w:tcPr>
            <w:tcW w:w="1843"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bCs/>
                <w:sz w:val="22"/>
                <w:szCs w:val="22"/>
              </w:rPr>
            </w:pPr>
          </w:p>
        </w:tc>
      </w:tr>
      <w:tr w:rsidR="00F16ED5" w:rsidRPr="0020750B" w:rsidTr="00EE19DF">
        <w:tc>
          <w:tcPr>
            <w:tcW w:w="851" w:type="dxa"/>
            <w:tcBorders>
              <w:top w:val="single" w:sz="4" w:space="0" w:color="auto"/>
              <w:left w:val="single" w:sz="4" w:space="0" w:color="auto"/>
              <w:bottom w:val="single" w:sz="4" w:space="0" w:color="auto"/>
              <w:right w:val="single" w:sz="4" w:space="0" w:color="auto"/>
            </w:tcBorders>
          </w:tcPr>
          <w:p w:rsidR="00F16ED5" w:rsidRPr="0020750B" w:rsidRDefault="00F16ED5" w:rsidP="00680B37">
            <w:pPr>
              <w:numPr>
                <w:ilvl w:val="0"/>
                <w:numId w:val="31"/>
              </w:numP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F16ED5" w:rsidRDefault="00F16ED5">
            <w:pPr>
              <w:pStyle w:val="affffc"/>
              <w:spacing w:line="276" w:lineRule="auto"/>
              <w:rPr>
                <w:color w:val="000000"/>
                <w:sz w:val="20"/>
                <w:szCs w:val="20"/>
                <w:lang w:eastAsia="ru-RU"/>
              </w:rPr>
            </w:pPr>
            <w:r>
              <w:rPr>
                <w:color w:val="000000"/>
                <w:sz w:val="20"/>
                <w:szCs w:val="20"/>
                <w:lang w:eastAsia="ru-RU"/>
              </w:rPr>
              <w:t>Корзина для мусора</w:t>
            </w:r>
          </w:p>
        </w:tc>
        <w:tc>
          <w:tcPr>
            <w:tcW w:w="3544" w:type="dxa"/>
            <w:tcBorders>
              <w:top w:val="single" w:sz="4" w:space="0" w:color="auto"/>
              <w:left w:val="single" w:sz="4" w:space="0" w:color="auto"/>
              <w:bottom w:val="single" w:sz="4" w:space="0" w:color="auto"/>
              <w:right w:val="single" w:sz="4" w:space="0" w:color="auto"/>
            </w:tcBorders>
            <w:vAlign w:val="center"/>
          </w:tcPr>
          <w:p w:rsidR="00F16ED5" w:rsidRDefault="00F16ED5">
            <w:pPr>
              <w:pStyle w:val="affffc"/>
              <w:spacing w:line="276" w:lineRule="auto"/>
              <w:rPr>
                <w:color w:val="000000"/>
                <w:sz w:val="20"/>
                <w:szCs w:val="20"/>
                <w:lang w:eastAsia="ru-RU"/>
              </w:rPr>
            </w:pPr>
            <w:r>
              <w:rPr>
                <w:color w:val="000000"/>
                <w:sz w:val="20"/>
                <w:szCs w:val="20"/>
                <w:lang w:eastAsia="ru-RU"/>
              </w:rPr>
              <w:t xml:space="preserve">Объем: 14 литр </w:t>
            </w:r>
          </w:p>
          <w:p w:rsidR="00F16ED5" w:rsidRDefault="00F16ED5">
            <w:pPr>
              <w:pStyle w:val="affffc"/>
              <w:spacing w:line="276" w:lineRule="auto"/>
              <w:rPr>
                <w:color w:val="000000"/>
                <w:sz w:val="20"/>
                <w:szCs w:val="20"/>
                <w:lang w:eastAsia="ru-RU"/>
              </w:rPr>
            </w:pPr>
            <w:r>
              <w:rPr>
                <w:color w:val="000000"/>
                <w:sz w:val="20"/>
                <w:szCs w:val="20"/>
                <w:lang w:eastAsia="ru-RU"/>
              </w:rPr>
              <w:t xml:space="preserve">Материал изготовления: пластик </w:t>
            </w:r>
          </w:p>
          <w:p w:rsidR="00F16ED5" w:rsidRDefault="00F16ED5">
            <w:pPr>
              <w:pStyle w:val="affffc"/>
              <w:spacing w:line="276" w:lineRule="auto"/>
              <w:rPr>
                <w:color w:val="000000"/>
                <w:sz w:val="20"/>
                <w:szCs w:val="20"/>
                <w:lang w:eastAsia="ru-RU"/>
              </w:rPr>
            </w:pPr>
            <w:r>
              <w:rPr>
                <w:color w:val="000000"/>
                <w:sz w:val="20"/>
                <w:szCs w:val="20"/>
                <w:lang w:eastAsia="ru-RU"/>
              </w:rPr>
              <w:t xml:space="preserve">Перфорированный корпус </w:t>
            </w:r>
          </w:p>
          <w:p w:rsidR="00F16ED5" w:rsidRDefault="00F16ED5">
            <w:pPr>
              <w:pStyle w:val="affffc"/>
              <w:spacing w:line="276" w:lineRule="auto"/>
              <w:rPr>
                <w:color w:val="000000"/>
                <w:sz w:val="20"/>
                <w:szCs w:val="20"/>
                <w:lang w:eastAsia="ru-RU"/>
              </w:rPr>
            </w:pPr>
            <w:r>
              <w:rPr>
                <w:color w:val="000000"/>
                <w:sz w:val="20"/>
                <w:szCs w:val="20"/>
                <w:lang w:eastAsia="ru-RU"/>
              </w:rPr>
              <w:lastRenderedPageBreak/>
              <w:t xml:space="preserve">Цвет изделия: черный </w:t>
            </w:r>
          </w:p>
          <w:p w:rsidR="00F16ED5" w:rsidRDefault="00F16ED5">
            <w:pPr>
              <w:pStyle w:val="affffc"/>
              <w:spacing w:line="276" w:lineRule="auto"/>
              <w:rPr>
                <w:color w:val="000000"/>
                <w:sz w:val="20"/>
                <w:szCs w:val="20"/>
                <w:lang w:eastAsia="ru-RU"/>
              </w:rPr>
            </w:pPr>
            <w:r>
              <w:rPr>
                <w:color w:val="000000"/>
                <w:sz w:val="20"/>
                <w:szCs w:val="20"/>
                <w:lang w:eastAsia="ru-RU"/>
              </w:rPr>
              <w:t xml:space="preserve">Форма: круглая/овальная </w:t>
            </w:r>
          </w:p>
          <w:p w:rsidR="00F16ED5" w:rsidRDefault="00F16ED5">
            <w:pPr>
              <w:pStyle w:val="affffc"/>
              <w:spacing w:line="276" w:lineRule="auto"/>
              <w:rPr>
                <w:color w:val="000000"/>
                <w:sz w:val="20"/>
                <w:szCs w:val="20"/>
                <w:lang w:eastAsia="ru-RU"/>
              </w:rPr>
            </w:pPr>
            <w:r>
              <w:rPr>
                <w:color w:val="000000"/>
                <w:sz w:val="20"/>
                <w:szCs w:val="20"/>
                <w:lang w:eastAsia="ru-RU"/>
              </w:rPr>
              <w:t xml:space="preserve">Вес: 0.3 кг </w:t>
            </w:r>
          </w:p>
          <w:p w:rsidR="00F16ED5" w:rsidRDefault="00F16ED5">
            <w:pPr>
              <w:pStyle w:val="affffc"/>
              <w:spacing w:line="276" w:lineRule="auto"/>
              <w:rPr>
                <w:color w:val="000000"/>
                <w:sz w:val="20"/>
                <w:szCs w:val="20"/>
                <w:lang w:eastAsia="ru-RU"/>
              </w:rPr>
            </w:pPr>
            <w:r>
              <w:rPr>
                <w:color w:val="000000"/>
                <w:sz w:val="20"/>
                <w:szCs w:val="20"/>
                <w:lang w:eastAsia="ru-RU"/>
              </w:rPr>
              <w:t xml:space="preserve">Высота, </w:t>
            </w:r>
            <w:proofErr w:type="gramStart"/>
            <w:r>
              <w:rPr>
                <w:color w:val="000000"/>
                <w:sz w:val="20"/>
                <w:szCs w:val="20"/>
                <w:lang w:eastAsia="ru-RU"/>
              </w:rPr>
              <w:t>см</w:t>
            </w:r>
            <w:proofErr w:type="gramEnd"/>
            <w:r>
              <w:rPr>
                <w:color w:val="000000"/>
                <w:sz w:val="20"/>
                <w:szCs w:val="20"/>
                <w:lang w:eastAsia="ru-RU"/>
              </w:rPr>
              <w:t xml:space="preserve">: 30 </w:t>
            </w:r>
          </w:p>
          <w:p w:rsidR="00F16ED5" w:rsidRDefault="00F16ED5">
            <w:pPr>
              <w:pStyle w:val="affffc"/>
              <w:spacing w:line="276" w:lineRule="auto"/>
              <w:rPr>
                <w:color w:val="000000"/>
                <w:sz w:val="20"/>
                <w:szCs w:val="20"/>
                <w:lang w:eastAsia="ru-RU"/>
              </w:rPr>
            </w:pPr>
            <w:r>
              <w:rPr>
                <w:color w:val="000000"/>
                <w:sz w:val="20"/>
                <w:szCs w:val="20"/>
                <w:lang w:eastAsia="ru-RU"/>
              </w:rPr>
              <w:t xml:space="preserve">Диаметр/ширина, </w:t>
            </w:r>
            <w:proofErr w:type="gramStart"/>
            <w:r>
              <w:rPr>
                <w:color w:val="000000"/>
                <w:sz w:val="20"/>
                <w:szCs w:val="20"/>
                <w:lang w:eastAsia="ru-RU"/>
              </w:rPr>
              <w:t>см</w:t>
            </w:r>
            <w:proofErr w:type="gramEnd"/>
            <w:r>
              <w:rPr>
                <w:color w:val="000000"/>
                <w:sz w:val="20"/>
                <w:szCs w:val="20"/>
                <w:lang w:eastAsia="ru-RU"/>
              </w:rPr>
              <w:t xml:space="preserve">: 26 </w:t>
            </w:r>
          </w:p>
          <w:p w:rsidR="00F16ED5" w:rsidRDefault="00F16ED5">
            <w:pPr>
              <w:pStyle w:val="affffc"/>
              <w:spacing w:line="276" w:lineRule="auto"/>
              <w:rPr>
                <w:color w:val="000000"/>
                <w:sz w:val="20"/>
                <w:szCs w:val="20"/>
                <w:lang w:eastAsia="ru-RU"/>
              </w:rPr>
            </w:pPr>
            <w:r>
              <w:rPr>
                <w:color w:val="000000"/>
                <w:sz w:val="20"/>
                <w:szCs w:val="20"/>
                <w:lang w:eastAsia="ru-RU"/>
              </w:rPr>
              <w:t xml:space="preserve">Объем рекомендуемого мешка, </w:t>
            </w:r>
            <w:proofErr w:type="gramStart"/>
            <w:r>
              <w:rPr>
                <w:color w:val="000000"/>
                <w:sz w:val="20"/>
                <w:szCs w:val="20"/>
                <w:lang w:eastAsia="ru-RU"/>
              </w:rPr>
              <w:t>л</w:t>
            </w:r>
            <w:proofErr w:type="gramEnd"/>
            <w:r>
              <w:rPr>
                <w:color w:val="000000"/>
                <w:sz w:val="20"/>
                <w:szCs w:val="20"/>
                <w:lang w:eastAsia="ru-RU"/>
              </w:rPr>
              <w:t>: 22</w:t>
            </w:r>
          </w:p>
        </w:tc>
        <w:tc>
          <w:tcPr>
            <w:tcW w:w="992" w:type="dxa"/>
            <w:tcBorders>
              <w:top w:val="single" w:sz="4" w:space="0" w:color="auto"/>
              <w:left w:val="single" w:sz="4" w:space="0" w:color="auto"/>
              <w:bottom w:val="single" w:sz="4" w:space="0" w:color="auto"/>
              <w:right w:val="single" w:sz="4" w:space="0" w:color="auto"/>
            </w:tcBorders>
            <w:vAlign w:val="center"/>
          </w:tcPr>
          <w:p w:rsidR="00F16ED5" w:rsidRDefault="00F16ED5">
            <w:pPr>
              <w:spacing w:after="200" w:line="276" w:lineRule="auto"/>
              <w:jc w:val="center"/>
              <w:rPr>
                <w:color w:val="000000"/>
                <w:sz w:val="20"/>
                <w:szCs w:val="20"/>
              </w:rPr>
            </w:pPr>
            <w:proofErr w:type="spellStart"/>
            <w:proofErr w:type="gramStart"/>
            <w:r>
              <w:rPr>
                <w:color w:val="000000"/>
                <w:sz w:val="20"/>
                <w:szCs w:val="20"/>
              </w:rPr>
              <w:lastRenderedPageBreak/>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F16ED5" w:rsidRDefault="00F16ED5">
            <w:pPr>
              <w:spacing w:after="200" w:line="276" w:lineRule="auto"/>
              <w:jc w:val="center"/>
              <w:rPr>
                <w:color w:val="000000"/>
                <w:sz w:val="20"/>
                <w:szCs w:val="20"/>
              </w:rPr>
            </w:pPr>
            <w:r>
              <w:rPr>
                <w:color w:val="000000"/>
                <w:sz w:val="20"/>
                <w:szCs w:val="20"/>
              </w:rPr>
              <w:t>12</w:t>
            </w:r>
          </w:p>
        </w:tc>
        <w:tc>
          <w:tcPr>
            <w:tcW w:w="1843"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bCs/>
                <w:sz w:val="22"/>
                <w:szCs w:val="22"/>
              </w:rPr>
            </w:pPr>
          </w:p>
        </w:tc>
      </w:tr>
      <w:tr w:rsidR="00F16ED5" w:rsidRPr="0020750B" w:rsidTr="00EE19DF">
        <w:tc>
          <w:tcPr>
            <w:tcW w:w="851" w:type="dxa"/>
            <w:tcBorders>
              <w:top w:val="single" w:sz="4" w:space="0" w:color="auto"/>
              <w:left w:val="single" w:sz="4" w:space="0" w:color="auto"/>
              <w:bottom w:val="single" w:sz="4" w:space="0" w:color="auto"/>
              <w:right w:val="single" w:sz="4" w:space="0" w:color="auto"/>
            </w:tcBorders>
          </w:tcPr>
          <w:p w:rsidR="00F16ED5" w:rsidRPr="0020750B" w:rsidRDefault="00F16ED5" w:rsidP="00680B37">
            <w:pPr>
              <w:numPr>
                <w:ilvl w:val="0"/>
                <w:numId w:val="31"/>
              </w:numP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F16ED5" w:rsidRDefault="00F16ED5">
            <w:pPr>
              <w:pStyle w:val="affffc"/>
              <w:spacing w:line="276" w:lineRule="auto"/>
              <w:rPr>
                <w:color w:val="000000"/>
                <w:sz w:val="20"/>
                <w:szCs w:val="20"/>
                <w:lang w:eastAsia="ru-RU"/>
              </w:rPr>
            </w:pPr>
            <w:r>
              <w:rPr>
                <w:color w:val="000000"/>
                <w:sz w:val="20"/>
                <w:szCs w:val="20"/>
                <w:lang w:eastAsia="ru-RU"/>
              </w:rPr>
              <w:t xml:space="preserve">Корзина для мусора с крышкой </w:t>
            </w:r>
          </w:p>
        </w:tc>
        <w:tc>
          <w:tcPr>
            <w:tcW w:w="3544" w:type="dxa"/>
            <w:tcBorders>
              <w:top w:val="single" w:sz="4" w:space="0" w:color="auto"/>
              <w:left w:val="single" w:sz="4" w:space="0" w:color="auto"/>
              <w:bottom w:val="single" w:sz="4" w:space="0" w:color="auto"/>
              <w:right w:val="single" w:sz="4" w:space="0" w:color="auto"/>
            </w:tcBorders>
            <w:vAlign w:val="center"/>
          </w:tcPr>
          <w:p w:rsidR="00F16ED5" w:rsidRDefault="00F16ED5">
            <w:pPr>
              <w:pStyle w:val="affffc"/>
              <w:spacing w:line="276" w:lineRule="auto"/>
              <w:rPr>
                <w:color w:val="000000"/>
                <w:sz w:val="20"/>
                <w:szCs w:val="20"/>
                <w:lang w:eastAsia="ru-RU"/>
              </w:rPr>
            </w:pPr>
            <w:r>
              <w:rPr>
                <w:color w:val="000000"/>
                <w:sz w:val="20"/>
                <w:szCs w:val="20"/>
                <w:lang w:eastAsia="ru-RU"/>
              </w:rPr>
              <w:t>Крышка: Наличие</w:t>
            </w:r>
          </w:p>
          <w:p w:rsidR="00F16ED5" w:rsidRDefault="00F16ED5">
            <w:pPr>
              <w:pStyle w:val="affffc"/>
              <w:spacing w:line="276" w:lineRule="auto"/>
              <w:rPr>
                <w:color w:val="000000"/>
                <w:sz w:val="20"/>
                <w:szCs w:val="20"/>
                <w:lang w:eastAsia="ru-RU"/>
              </w:rPr>
            </w:pPr>
            <w:r>
              <w:rPr>
                <w:color w:val="000000"/>
                <w:sz w:val="20"/>
                <w:szCs w:val="20"/>
                <w:lang w:eastAsia="ru-RU"/>
              </w:rPr>
              <w:t xml:space="preserve">Объем: 20 литр </w:t>
            </w:r>
          </w:p>
          <w:p w:rsidR="00F16ED5" w:rsidRDefault="00F16ED5">
            <w:pPr>
              <w:pStyle w:val="affffc"/>
              <w:spacing w:line="276" w:lineRule="auto"/>
              <w:rPr>
                <w:color w:val="000000"/>
                <w:sz w:val="20"/>
                <w:szCs w:val="20"/>
                <w:lang w:eastAsia="ru-RU"/>
              </w:rPr>
            </w:pPr>
            <w:r>
              <w:rPr>
                <w:color w:val="000000"/>
                <w:sz w:val="20"/>
                <w:szCs w:val="20"/>
                <w:lang w:eastAsia="ru-RU"/>
              </w:rPr>
              <w:t xml:space="preserve">Материал изготовления: сталь </w:t>
            </w:r>
          </w:p>
          <w:p w:rsidR="00F16ED5" w:rsidRDefault="00F16ED5">
            <w:pPr>
              <w:pStyle w:val="affffc"/>
              <w:spacing w:line="276" w:lineRule="auto"/>
              <w:rPr>
                <w:color w:val="000000"/>
                <w:sz w:val="20"/>
                <w:szCs w:val="20"/>
                <w:lang w:eastAsia="ru-RU"/>
              </w:rPr>
            </w:pPr>
            <w:r>
              <w:rPr>
                <w:color w:val="000000"/>
                <w:sz w:val="20"/>
                <w:szCs w:val="20"/>
                <w:lang w:eastAsia="ru-RU"/>
              </w:rPr>
              <w:t xml:space="preserve">Форма: круглая/овальная </w:t>
            </w:r>
          </w:p>
          <w:p w:rsidR="00F16ED5" w:rsidRDefault="00F16ED5">
            <w:pPr>
              <w:pStyle w:val="affffc"/>
              <w:spacing w:line="276" w:lineRule="auto"/>
              <w:rPr>
                <w:color w:val="000000"/>
                <w:sz w:val="20"/>
                <w:szCs w:val="20"/>
                <w:lang w:eastAsia="ru-RU"/>
              </w:rPr>
            </w:pPr>
            <w:r>
              <w:rPr>
                <w:color w:val="000000"/>
                <w:sz w:val="20"/>
                <w:szCs w:val="20"/>
                <w:lang w:eastAsia="ru-RU"/>
              </w:rPr>
              <w:t xml:space="preserve">Вес: 2 кг </w:t>
            </w:r>
          </w:p>
          <w:p w:rsidR="00F16ED5" w:rsidRDefault="00F16ED5">
            <w:pPr>
              <w:pStyle w:val="affffc"/>
              <w:spacing w:line="276" w:lineRule="auto"/>
              <w:rPr>
                <w:color w:val="000000"/>
                <w:sz w:val="20"/>
                <w:szCs w:val="20"/>
                <w:lang w:eastAsia="ru-RU"/>
              </w:rPr>
            </w:pPr>
            <w:r>
              <w:rPr>
                <w:color w:val="000000"/>
                <w:sz w:val="20"/>
                <w:szCs w:val="20"/>
                <w:lang w:eastAsia="ru-RU"/>
              </w:rPr>
              <w:t xml:space="preserve">Цвет изделия: черный </w:t>
            </w:r>
          </w:p>
          <w:p w:rsidR="00F16ED5" w:rsidRDefault="00F16ED5">
            <w:pPr>
              <w:pStyle w:val="affffc"/>
              <w:spacing w:line="276" w:lineRule="auto"/>
              <w:rPr>
                <w:color w:val="000000"/>
                <w:sz w:val="20"/>
                <w:szCs w:val="20"/>
                <w:lang w:eastAsia="ru-RU"/>
              </w:rPr>
            </w:pPr>
            <w:r>
              <w:rPr>
                <w:color w:val="000000"/>
                <w:sz w:val="20"/>
                <w:szCs w:val="20"/>
                <w:lang w:eastAsia="ru-RU"/>
              </w:rPr>
              <w:t xml:space="preserve">Высота, </w:t>
            </w:r>
            <w:proofErr w:type="gramStart"/>
            <w:r>
              <w:rPr>
                <w:color w:val="000000"/>
                <w:sz w:val="20"/>
                <w:szCs w:val="20"/>
                <w:lang w:eastAsia="ru-RU"/>
              </w:rPr>
              <w:t>см</w:t>
            </w:r>
            <w:proofErr w:type="gramEnd"/>
            <w:r>
              <w:rPr>
                <w:color w:val="000000"/>
                <w:sz w:val="20"/>
                <w:szCs w:val="20"/>
                <w:lang w:eastAsia="ru-RU"/>
              </w:rPr>
              <w:t xml:space="preserve">: 40 </w:t>
            </w:r>
          </w:p>
          <w:p w:rsidR="00F16ED5" w:rsidRDefault="00F16ED5">
            <w:pPr>
              <w:pStyle w:val="affffc"/>
              <w:spacing w:line="276" w:lineRule="auto"/>
              <w:rPr>
                <w:color w:val="000000"/>
                <w:sz w:val="20"/>
                <w:szCs w:val="20"/>
                <w:lang w:eastAsia="ru-RU"/>
              </w:rPr>
            </w:pPr>
            <w:r>
              <w:rPr>
                <w:color w:val="000000"/>
                <w:sz w:val="20"/>
                <w:szCs w:val="20"/>
                <w:lang w:eastAsia="ru-RU"/>
              </w:rPr>
              <w:t xml:space="preserve">Антикоррозийное покрытие: Наличие </w:t>
            </w:r>
          </w:p>
          <w:p w:rsidR="00F16ED5" w:rsidRDefault="00F16ED5">
            <w:pPr>
              <w:pStyle w:val="affffc"/>
              <w:spacing w:line="276" w:lineRule="auto"/>
              <w:rPr>
                <w:color w:val="000000"/>
                <w:sz w:val="20"/>
                <w:szCs w:val="20"/>
                <w:lang w:eastAsia="ru-RU"/>
              </w:rPr>
            </w:pPr>
            <w:r>
              <w:rPr>
                <w:color w:val="000000"/>
                <w:sz w:val="20"/>
                <w:szCs w:val="20"/>
                <w:lang w:eastAsia="ru-RU"/>
              </w:rPr>
              <w:t xml:space="preserve">Диаметр/ширина, </w:t>
            </w:r>
            <w:proofErr w:type="gramStart"/>
            <w:r>
              <w:rPr>
                <w:color w:val="000000"/>
                <w:sz w:val="20"/>
                <w:szCs w:val="20"/>
                <w:lang w:eastAsia="ru-RU"/>
              </w:rPr>
              <w:t>см</w:t>
            </w:r>
            <w:proofErr w:type="gramEnd"/>
            <w:r>
              <w:rPr>
                <w:color w:val="000000"/>
                <w:sz w:val="20"/>
                <w:szCs w:val="20"/>
                <w:lang w:eastAsia="ru-RU"/>
              </w:rPr>
              <w:t xml:space="preserve">: 25 </w:t>
            </w:r>
          </w:p>
          <w:p w:rsidR="00F16ED5" w:rsidRDefault="00F16ED5">
            <w:pPr>
              <w:pStyle w:val="affffc"/>
              <w:spacing w:line="276" w:lineRule="auto"/>
              <w:rPr>
                <w:color w:val="000000"/>
                <w:sz w:val="20"/>
                <w:szCs w:val="20"/>
                <w:lang w:eastAsia="ru-RU"/>
              </w:rPr>
            </w:pPr>
            <w:r>
              <w:rPr>
                <w:color w:val="000000"/>
                <w:sz w:val="20"/>
                <w:szCs w:val="20"/>
                <w:lang w:eastAsia="ru-RU"/>
              </w:rPr>
              <w:t xml:space="preserve">Объем рекомендуемого мешка, </w:t>
            </w:r>
            <w:proofErr w:type="gramStart"/>
            <w:r>
              <w:rPr>
                <w:color w:val="000000"/>
                <w:sz w:val="20"/>
                <w:szCs w:val="20"/>
                <w:lang w:eastAsia="ru-RU"/>
              </w:rPr>
              <w:t>л</w:t>
            </w:r>
            <w:proofErr w:type="gramEnd"/>
            <w:r>
              <w:rPr>
                <w:color w:val="000000"/>
                <w:sz w:val="20"/>
                <w:szCs w:val="20"/>
                <w:lang w:eastAsia="ru-RU"/>
              </w:rPr>
              <w:t xml:space="preserve">: 26 </w:t>
            </w:r>
          </w:p>
        </w:tc>
        <w:tc>
          <w:tcPr>
            <w:tcW w:w="992" w:type="dxa"/>
            <w:tcBorders>
              <w:top w:val="single" w:sz="4" w:space="0" w:color="auto"/>
              <w:left w:val="single" w:sz="4" w:space="0" w:color="auto"/>
              <w:bottom w:val="single" w:sz="4" w:space="0" w:color="auto"/>
              <w:right w:val="single" w:sz="4" w:space="0" w:color="auto"/>
            </w:tcBorders>
            <w:vAlign w:val="center"/>
          </w:tcPr>
          <w:p w:rsidR="00F16ED5" w:rsidRDefault="00F16ED5">
            <w:pPr>
              <w:spacing w:after="200" w:line="276" w:lineRule="auto"/>
              <w:jc w:val="center"/>
              <w:rPr>
                <w:color w:val="000000"/>
                <w:sz w:val="20"/>
                <w:szCs w:val="20"/>
              </w:rPr>
            </w:pPr>
            <w:proofErr w:type="spellStart"/>
            <w:proofErr w:type="gramStart"/>
            <w:r>
              <w:rPr>
                <w:color w:val="000000"/>
                <w:sz w:val="20"/>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F16ED5" w:rsidRDefault="00F16ED5">
            <w:pPr>
              <w:spacing w:after="200" w:line="276" w:lineRule="auto"/>
              <w:jc w:val="center"/>
              <w:rPr>
                <w:color w:val="000000"/>
                <w:sz w:val="20"/>
                <w:szCs w:val="20"/>
              </w:rPr>
            </w:pPr>
            <w:r>
              <w:rPr>
                <w:color w:val="000000"/>
                <w:sz w:val="20"/>
                <w:szCs w:val="20"/>
              </w:rPr>
              <w:t>1</w:t>
            </w:r>
          </w:p>
        </w:tc>
        <w:tc>
          <w:tcPr>
            <w:tcW w:w="1843"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bCs/>
                <w:sz w:val="22"/>
                <w:szCs w:val="22"/>
              </w:rPr>
            </w:pPr>
          </w:p>
        </w:tc>
      </w:tr>
      <w:tr w:rsidR="00F16ED5" w:rsidRPr="0020750B" w:rsidTr="00EE19DF">
        <w:tc>
          <w:tcPr>
            <w:tcW w:w="851" w:type="dxa"/>
            <w:tcBorders>
              <w:top w:val="single" w:sz="4" w:space="0" w:color="auto"/>
              <w:left w:val="single" w:sz="4" w:space="0" w:color="auto"/>
              <w:bottom w:val="single" w:sz="4" w:space="0" w:color="auto"/>
              <w:right w:val="single" w:sz="4" w:space="0" w:color="auto"/>
            </w:tcBorders>
          </w:tcPr>
          <w:p w:rsidR="00F16ED5" w:rsidRPr="0020750B" w:rsidRDefault="00F16ED5" w:rsidP="00680B37">
            <w:pPr>
              <w:numPr>
                <w:ilvl w:val="0"/>
                <w:numId w:val="31"/>
              </w:numP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F16ED5" w:rsidRDefault="00F16ED5">
            <w:pPr>
              <w:pStyle w:val="affffc"/>
              <w:spacing w:line="276" w:lineRule="auto"/>
              <w:rPr>
                <w:color w:val="000000"/>
                <w:sz w:val="20"/>
                <w:szCs w:val="20"/>
                <w:lang w:eastAsia="ru-RU"/>
              </w:rPr>
            </w:pPr>
            <w:r>
              <w:rPr>
                <w:color w:val="000000"/>
                <w:sz w:val="20"/>
                <w:szCs w:val="20"/>
                <w:lang w:eastAsia="ru-RU"/>
              </w:rPr>
              <w:t>Рамки деревянные для фото или картин</w:t>
            </w:r>
          </w:p>
        </w:tc>
        <w:tc>
          <w:tcPr>
            <w:tcW w:w="3544" w:type="dxa"/>
            <w:tcBorders>
              <w:top w:val="single" w:sz="4" w:space="0" w:color="auto"/>
              <w:left w:val="single" w:sz="4" w:space="0" w:color="auto"/>
              <w:bottom w:val="single" w:sz="4" w:space="0" w:color="auto"/>
              <w:right w:val="single" w:sz="4" w:space="0" w:color="auto"/>
            </w:tcBorders>
            <w:vAlign w:val="center"/>
          </w:tcPr>
          <w:p w:rsidR="00F16ED5" w:rsidRDefault="00F16ED5">
            <w:pPr>
              <w:pStyle w:val="affffc"/>
              <w:spacing w:line="276" w:lineRule="auto"/>
              <w:rPr>
                <w:color w:val="000000"/>
                <w:sz w:val="20"/>
                <w:szCs w:val="20"/>
                <w:lang w:eastAsia="ru-RU"/>
              </w:rPr>
            </w:pPr>
            <w:r>
              <w:rPr>
                <w:color w:val="000000"/>
                <w:sz w:val="20"/>
                <w:szCs w:val="20"/>
                <w:lang w:eastAsia="ru-RU"/>
              </w:rPr>
              <w:t xml:space="preserve">Размер изделия: 220x307 мм </w:t>
            </w:r>
          </w:p>
          <w:p w:rsidR="00F16ED5" w:rsidRDefault="00F16ED5">
            <w:pPr>
              <w:pStyle w:val="affffc"/>
              <w:spacing w:line="276" w:lineRule="auto"/>
              <w:rPr>
                <w:color w:val="000000"/>
                <w:sz w:val="20"/>
                <w:szCs w:val="20"/>
                <w:lang w:eastAsia="ru-RU"/>
              </w:rPr>
            </w:pPr>
            <w:r>
              <w:rPr>
                <w:color w:val="000000"/>
                <w:sz w:val="20"/>
                <w:szCs w:val="20"/>
                <w:lang w:eastAsia="ru-RU"/>
              </w:rPr>
              <w:t xml:space="preserve">Стиль: классический </w:t>
            </w:r>
          </w:p>
          <w:p w:rsidR="00F16ED5" w:rsidRDefault="00F16ED5">
            <w:pPr>
              <w:pStyle w:val="affffc"/>
              <w:spacing w:line="276" w:lineRule="auto"/>
              <w:rPr>
                <w:color w:val="000000"/>
                <w:sz w:val="20"/>
                <w:szCs w:val="20"/>
                <w:lang w:eastAsia="ru-RU"/>
              </w:rPr>
            </w:pPr>
            <w:r>
              <w:rPr>
                <w:color w:val="000000"/>
                <w:sz w:val="20"/>
                <w:szCs w:val="20"/>
                <w:lang w:eastAsia="ru-RU"/>
              </w:rPr>
              <w:t>Размер: 21x29.7 (А</w:t>
            </w:r>
            <w:proofErr w:type="gramStart"/>
            <w:r>
              <w:rPr>
                <w:color w:val="000000"/>
                <w:sz w:val="20"/>
                <w:szCs w:val="20"/>
                <w:lang w:eastAsia="ru-RU"/>
              </w:rPr>
              <w:t>4</w:t>
            </w:r>
            <w:proofErr w:type="gramEnd"/>
            <w:r>
              <w:rPr>
                <w:color w:val="000000"/>
                <w:sz w:val="20"/>
                <w:szCs w:val="20"/>
                <w:lang w:eastAsia="ru-RU"/>
              </w:rPr>
              <w:t xml:space="preserve">) см </w:t>
            </w:r>
          </w:p>
          <w:p w:rsidR="00F16ED5" w:rsidRDefault="00F16ED5">
            <w:pPr>
              <w:pStyle w:val="affffc"/>
              <w:spacing w:line="276" w:lineRule="auto"/>
              <w:rPr>
                <w:color w:val="000000"/>
                <w:sz w:val="20"/>
                <w:szCs w:val="20"/>
                <w:lang w:eastAsia="ru-RU"/>
              </w:rPr>
            </w:pPr>
            <w:r>
              <w:rPr>
                <w:color w:val="000000"/>
                <w:sz w:val="20"/>
                <w:szCs w:val="20"/>
                <w:lang w:eastAsia="ru-RU"/>
              </w:rPr>
              <w:t xml:space="preserve">Материал: дерево/стекло </w:t>
            </w:r>
          </w:p>
          <w:p w:rsidR="00F16ED5" w:rsidRDefault="00F16ED5">
            <w:pPr>
              <w:pStyle w:val="affffc"/>
              <w:spacing w:line="276" w:lineRule="auto"/>
              <w:rPr>
                <w:color w:val="000000"/>
                <w:sz w:val="20"/>
                <w:szCs w:val="20"/>
                <w:lang w:eastAsia="ru-RU"/>
              </w:rPr>
            </w:pPr>
            <w:r>
              <w:rPr>
                <w:color w:val="000000"/>
                <w:sz w:val="20"/>
                <w:szCs w:val="20"/>
                <w:lang w:eastAsia="ru-RU"/>
              </w:rPr>
              <w:t>Цвет: клен</w:t>
            </w:r>
          </w:p>
        </w:tc>
        <w:tc>
          <w:tcPr>
            <w:tcW w:w="992" w:type="dxa"/>
            <w:tcBorders>
              <w:top w:val="single" w:sz="4" w:space="0" w:color="auto"/>
              <w:left w:val="single" w:sz="4" w:space="0" w:color="auto"/>
              <w:bottom w:val="single" w:sz="4" w:space="0" w:color="auto"/>
              <w:right w:val="single" w:sz="4" w:space="0" w:color="auto"/>
            </w:tcBorders>
            <w:vAlign w:val="center"/>
          </w:tcPr>
          <w:p w:rsidR="00F16ED5" w:rsidRDefault="00F16ED5">
            <w:pPr>
              <w:spacing w:after="200" w:line="276" w:lineRule="auto"/>
              <w:jc w:val="center"/>
              <w:rPr>
                <w:color w:val="000000"/>
                <w:sz w:val="20"/>
                <w:szCs w:val="20"/>
              </w:rPr>
            </w:pPr>
            <w:proofErr w:type="spellStart"/>
            <w:proofErr w:type="gramStart"/>
            <w:r>
              <w:rPr>
                <w:color w:val="000000"/>
                <w:sz w:val="20"/>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F16ED5" w:rsidRDefault="00F16ED5">
            <w:pPr>
              <w:spacing w:after="200" w:line="276" w:lineRule="auto"/>
              <w:jc w:val="center"/>
              <w:rPr>
                <w:color w:val="000000"/>
                <w:sz w:val="20"/>
                <w:szCs w:val="20"/>
              </w:rPr>
            </w:pPr>
            <w:r>
              <w:rPr>
                <w:color w:val="000000"/>
                <w:sz w:val="20"/>
                <w:szCs w:val="20"/>
              </w:rPr>
              <w:t>12</w:t>
            </w:r>
          </w:p>
        </w:tc>
        <w:tc>
          <w:tcPr>
            <w:tcW w:w="1843"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bCs/>
                <w:sz w:val="22"/>
                <w:szCs w:val="22"/>
              </w:rPr>
            </w:pPr>
          </w:p>
        </w:tc>
      </w:tr>
      <w:tr w:rsidR="00F16ED5" w:rsidRPr="0020750B" w:rsidTr="00EE19DF">
        <w:tc>
          <w:tcPr>
            <w:tcW w:w="851" w:type="dxa"/>
            <w:tcBorders>
              <w:top w:val="single" w:sz="4" w:space="0" w:color="auto"/>
              <w:left w:val="single" w:sz="4" w:space="0" w:color="auto"/>
              <w:bottom w:val="single" w:sz="4" w:space="0" w:color="auto"/>
              <w:right w:val="single" w:sz="4" w:space="0" w:color="auto"/>
            </w:tcBorders>
          </w:tcPr>
          <w:p w:rsidR="00F16ED5" w:rsidRPr="0020750B" w:rsidRDefault="00F16ED5" w:rsidP="00680B37">
            <w:pPr>
              <w:numPr>
                <w:ilvl w:val="0"/>
                <w:numId w:val="31"/>
              </w:numP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F16ED5" w:rsidRDefault="00F16ED5">
            <w:pPr>
              <w:pStyle w:val="affffc"/>
              <w:spacing w:line="276" w:lineRule="auto"/>
              <w:rPr>
                <w:color w:val="000000"/>
                <w:sz w:val="20"/>
                <w:szCs w:val="20"/>
                <w:lang w:eastAsia="ru-RU"/>
              </w:rPr>
            </w:pPr>
            <w:r>
              <w:rPr>
                <w:color w:val="000000"/>
                <w:sz w:val="20"/>
                <w:szCs w:val="20"/>
                <w:lang w:eastAsia="ru-RU"/>
              </w:rPr>
              <w:t>Подставка для цветов на 3 горшка.</w:t>
            </w:r>
          </w:p>
        </w:tc>
        <w:tc>
          <w:tcPr>
            <w:tcW w:w="3544" w:type="dxa"/>
            <w:tcBorders>
              <w:top w:val="single" w:sz="4" w:space="0" w:color="auto"/>
              <w:left w:val="single" w:sz="4" w:space="0" w:color="auto"/>
              <w:bottom w:val="single" w:sz="4" w:space="0" w:color="auto"/>
              <w:right w:val="single" w:sz="4" w:space="0" w:color="auto"/>
            </w:tcBorders>
            <w:vAlign w:val="center"/>
          </w:tcPr>
          <w:p w:rsidR="00F16ED5" w:rsidRDefault="00F16ED5">
            <w:pPr>
              <w:pStyle w:val="affffc"/>
              <w:spacing w:line="276" w:lineRule="auto"/>
              <w:rPr>
                <w:color w:val="000000"/>
                <w:sz w:val="20"/>
                <w:szCs w:val="20"/>
                <w:lang w:eastAsia="ru-RU"/>
              </w:rPr>
            </w:pPr>
            <w:r>
              <w:rPr>
                <w:color w:val="000000"/>
                <w:sz w:val="20"/>
                <w:szCs w:val="20"/>
                <w:lang w:eastAsia="ru-RU"/>
              </w:rPr>
              <w:t>Металлический каркас окрашен в медный цвет.</w:t>
            </w:r>
          </w:p>
          <w:p w:rsidR="00F16ED5" w:rsidRDefault="00F16ED5">
            <w:pPr>
              <w:pStyle w:val="affffc"/>
              <w:spacing w:line="276" w:lineRule="auto"/>
              <w:rPr>
                <w:color w:val="000000"/>
                <w:sz w:val="20"/>
                <w:szCs w:val="20"/>
                <w:lang w:eastAsia="ru-RU"/>
              </w:rPr>
            </w:pPr>
            <w:r>
              <w:rPr>
                <w:color w:val="000000"/>
                <w:sz w:val="20"/>
                <w:szCs w:val="20"/>
                <w:lang w:eastAsia="ru-RU"/>
              </w:rPr>
              <w:t xml:space="preserve">Количество кашпо: 3 </w:t>
            </w:r>
          </w:p>
          <w:p w:rsidR="00F16ED5" w:rsidRDefault="00F16ED5">
            <w:pPr>
              <w:pStyle w:val="affffc"/>
              <w:spacing w:line="276" w:lineRule="auto"/>
              <w:rPr>
                <w:color w:val="000000"/>
                <w:sz w:val="20"/>
                <w:szCs w:val="20"/>
                <w:lang w:eastAsia="ru-RU"/>
              </w:rPr>
            </w:pPr>
            <w:r>
              <w:rPr>
                <w:color w:val="000000"/>
                <w:sz w:val="20"/>
                <w:szCs w:val="20"/>
                <w:lang w:eastAsia="ru-RU"/>
              </w:rPr>
              <w:t xml:space="preserve">Материал каркаса: металл </w:t>
            </w:r>
          </w:p>
          <w:p w:rsidR="00F16ED5" w:rsidRDefault="00F16ED5">
            <w:pPr>
              <w:pStyle w:val="affffc"/>
              <w:spacing w:line="276" w:lineRule="auto"/>
              <w:rPr>
                <w:color w:val="000000"/>
                <w:sz w:val="20"/>
                <w:szCs w:val="20"/>
                <w:lang w:eastAsia="ru-RU"/>
              </w:rPr>
            </w:pPr>
            <w:r>
              <w:rPr>
                <w:color w:val="000000"/>
                <w:sz w:val="20"/>
                <w:szCs w:val="20"/>
                <w:lang w:eastAsia="ru-RU"/>
              </w:rPr>
              <w:t xml:space="preserve">Цвет каркаса: медь </w:t>
            </w:r>
          </w:p>
          <w:p w:rsidR="00F16ED5" w:rsidRDefault="00F16ED5">
            <w:pPr>
              <w:pStyle w:val="affffc"/>
              <w:spacing w:line="276" w:lineRule="auto"/>
              <w:rPr>
                <w:color w:val="000000"/>
                <w:sz w:val="20"/>
                <w:szCs w:val="20"/>
                <w:lang w:eastAsia="ru-RU"/>
              </w:rPr>
            </w:pPr>
            <w:r>
              <w:rPr>
                <w:color w:val="000000"/>
                <w:sz w:val="20"/>
                <w:szCs w:val="20"/>
                <w:lang w:eastAsia="ru-RU"/>
              </w:rPr>
              <w:t xml:space="preserve">Тип: 3-х </w:t>
            </w:r>
            <w:proofErr w:type="gramStart"/>
            <w:r>
              <w:rPr>
                <w:color w:val="000000"/>
                <w:sz w:val="20"/>
                <w:szCs w:val="20"/>
                <w:lang w:eastAsia="ru-RU"/>
              </w:rPr>
              <w:t>уровневая</w:t>
            </w:r>
            <w:proofErr w:type="gramEnd"/>
          </w:p>
          <w:p w:rsidR="00F16ED5" w:rsidRDefault="00F16ED5">
            <w:pPr>
              <w:pStyle w:val="affffc"/>
              <w:spacing w:line="276" w:lineRule="auto"/>
              <w:rPr>
                <w:color w:val="000000"/>
                <w:sz w:val="20"/>
                <w:szCs w:val="20"/>
                <w:lang w:eastAsia="ru-RU"/>
              </w:rPr>
            </w:pPr>
            <w:r>
              <w:rPr>
                <w:color w:val="000000"/>
                <w:sz w:val="20"/>
                <w:szCs w:val="20"/>
                <w:lang w:eastAsia="ru-RU"/>
              </w:rPr>
              <w:t>Высота (Габарит Y):  800 м</w:t>
            </w:r>
          </w:p>
        </w:tc>
        <w:tc>
          <w:tcPr>
            <w:tcW w:w="992" w:type="dxa"/>
            <w:tcBorders>
              <w:top w:val="single" w:sz="4" w:space="0" w:color="auto"/>
              <w:left w:val="single" w:sz="4" w:space="0" w:color="auto"/>
              <w:bottom w:val="single" w:sz="4" w:space="0" w:color="auto"/>
              <w:right w:val="single" w:sz="4" w:space="0" w:color="auto"/>
            </w:tcBorders>
            <w:vAlign w:val="center"/>
          </w:tcPr>
          <w:p w:rsidR="00F16ED5" w:rsidRDefault="00F16ED5">
            <w:pPr>
              <w:spacing w:after="200" w:line="276" w:lineRule="auto"/>
              <w:jc w:val="center"/>
              <w:rPr>
                <w:color w:val="000000"/>
                <w:sz w:val="20"/>
                <w:szCs w:val="20"/>
              </w:rPr>
            </w:pPr>
            <w:proofErr w:type="spellStart"/>
            <w:proofErr w:type="gramStart"/>
            <w:r>
              <w:rPr>
                <w:color w:val="000000"/>
                <w:sz w:val="20"/>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F16ED5" w:rsidRDefault="00F16ED5">
            <w:pPr>
              <w:spacing w:after="200" w:line="276" w:lineRule="auto"/>
              <w:jc w:val="center"/>
              <w:rPr>
                <w:color w:val="000000"/>
                <w:sz w:val="20"/>
                <w:szCs w:val="20"/>
              </w:rPr>
            </w:pPr>
            <w:r>
              <w:rPr>
                <w:color w:val="000000"/>
                <w:sz w:val="20"/>
                <w:szCs w:val="20"/>
              </w:rPr>
              <w:t>5</w:t>
            </w:r>
          </w:p>
        </w:tc>
        <w:tc>
          <w:tcPr>
            <w:tcW w:w="1843"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bCs/>
                <w:sz w:val="22"/>
                <w:szCs w:val="22"/>
              </w:rPr>
            </w:pPr>
          </w:p>
        </w:tc>
      </w:tr>
      <w:tr w:rsidR="00F16ED5" w:rsidRPr="0020750B" w:rsidTr="00EE19DF">
        <w:tc>
          <w:tcPr>
            <w:tcW w:w="851" w:type="dxa"/>
            <w:tcBorders>
              <w:top w:val="single" w:sz="4" w:space="0" w:color="auto"/>
              <w:left w:val="single" w:sz="4" w:space="0" w:color="auto"/>
              <w:bottom w:val="single" w:sz="4" w:space="0" w:color="auto"/>
              <w:right w:val="single" w:sz="4" w:space="0" w:color="auto"/>
            </w:tcBorders>
          </w:tcPr>
          <w:p w:rsidR="00F16ED5" w:rsidRPr="0020750B" w:rsidRDefault="00F16ED5" w:rsidP="00680B37">
            <w:pPr>
              <w:numPr>
                <w:ilvl w:val="0"/>
                <w:numId w:val="31"/>
              </w:numP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F16ED5" w:rsidRDefault="00F16ED5">
            <w:pPr>
              <w:pStyle w:val="affffc"/>
              <w:spacing w:line="276" w:lineRule="auto"/>
              <w:rPr>
                <w:color w:val="000000"/>
                <w:sz w:val="20"/>
                <w:szCs w:val="20"/>
                <w:lang w:eastAsia="ru-RU"/>
              </w:rPr>
            </w:pPr>
            <w:r>
              <w:rPr>
                <w:color w:val="000000"/>
                <w:sz w:val="20"/>
                <w:szCs w:val="20"/>
                <w:lang w:eastAsia="ru-RU"/>
              </w:rPr>
              <w:t>Зеркало навесное</w:t>
            </w:r>
          </w:p>
        </w:tc>
        <w:tc>
          <w:tcPr>
            <w:tcW w:w="3544" w:type="dxa"/>
            <w:tcBorders>
              <w:top w:val="single" w:sz="4" w:space="0" w:color="auto"/>
              <w:left w:val="single" w:sz="4" w:space="0" w:color="auto"/>
              <w:bottom w:val="single" w:sz="4" w:space="0" w:color="auto"/>
              <w:right w:val="single" w:sz="4" w:space="0" w:color="auto"/>
            </w:tcBorders>
            <w:vAlign w:val="center"/>
          </w:tcPr>
          <w:p w:rsidR="00F16ED5" w:rsidRDefault="00F16ED5">
            <w:pPr>
              <w:pStyle w:val="affffc"/>
              <w:spacing w:line="276" w:lineRule="auto"/>
              <w:rPr>
                <w:color w:val="000000"/>
                <w:sz w:val="20"/>
                <w:szCs w:val="20"/>
                <w:lang w:eastAsia="ru-RU"/>
              </w:rPr>
            </w:pPr>
            <w:r>
              <w:rPr>
                <w:color w:val="000000"/>
                <w:sz w:val="20"/>
                <w:szCs w:val="20"/>
                <w:lang w:eastAsia="ru-RU"/>
              </w:rPr>
              <w:t xml:space="preserve">Материал каркаса: стекло </w:t>
            </w:r>
          </w:p>
          <w:p w:rsidR="00F16ED5" w:rsidRDefault="00F16ED5">
            <w:pPr>
              <w:pStyle w:val="affffc"/>
              <w:spacing w:line="276" w:lineRule="auto"/>
              <w:rPr>
                <w:color w:val="000000"/>
                <w:sz w:val="20"/>
                <w:szCs w:val="20"/>
                <w:lang w:eastAsia="ru-RU"/>
              </w:rPr>
            </w:pPr>
            <w:r>
              <w:rPr>
                <w:color w:val="000000"/>
                <w:sz w:val="20"/>
                <w:szCs w:val="20"/>
                <w:lang w:eastAsia="ru-RU"/>
              </w:rPr>
              <w:t xml:space="preserve">Форма полотна: круг </w:t>
            </w:r>
          </w:p>
          <w:p w:rsidR="00F16ED5" w:rsidRDefault="00F16ED5">
            <w:pPr>
              <w:pStyle w:val="affffc"/>
              <w:spacing w:line="276" w:lineRule="auto"/>
              <w:rPr>
                <w:color w:val="000000"/>
                <w:sz w:val="20"/>
                <w:szCs w:val="20"/>
                <w:lang w:eastAsia="ru-RU"/>
              </w:rPr>
            </w:pPr>
            <w:r>
              <w:rPr>
                <w:color w:val="000000"/>
                <w:sz w:val="20"/>
                <w:szCs w:val="20"/>
                <w:lang w:eastAsia="ru-RU"/>
              </w:rPr>
              <w:t xml:space="preserve">Цвет каркаса: прозрачный </w:t>
            </w:r>
          </w:p>
          <w:p w:rsidR="00F16ED5" w:rsidRDefault="00F16ED5">
            <w:pPr>
              <w:pStyle w:val="affffc"/>
              <w:spacing w:line="276" w:lineRule="auto"/>
              <w:rPr>
                <w:color w:val="000000"/>
                <w:sz w:val="20"/>
                <w:szCs w:val="20"/>
                <w:lang w:eastAsia="ru-RU"/>
              </w:rPr>
            </w:pPr>
            <w:r>
              <w:rPr>
                <w:color w:val="000000"/>
                <w:sz w:val="20"/>
                <w:szCs w:val="20"/>
                <w:lang w:eastAsia="ru-RU"/>
              </w:rPr>
              <w:t xml:space="preserve">Высота (Габарит Y): 475 мм </w:t>
            </w:r>
          </w:p>
          <w:p w:rsidR="00F16ED5" w:rsidRDefault="00F16ED5">
            <w:pPr>
              <w:pStyle w:val="affffc"/>
              <w:spacing w:line="276" w:lineRule="auto"/>
              <w:rPr>
                <w:color w:val="000000"/>
                <w:sz w:val="20"/>
                <w:szCs w:val="20"/>
                <w:lang w:eastAsia="ru-RU"/>
              </w:rPr>
            </w:pPr>
            <w:r>
              <w:rPr>
                <w:color w:val="000000"/>
                <w:sz w:val="20"/>
                <w:szCs w:val="20"/>
                <w:lang w:eastAsia="ru-RU"/>
              </w:rPr>
              <w:t>Ширина (Габарит X): 475 мм</w:t>
            </w:r>
          </w:p>
        </w:tc>
        <w:tc>
          <w:tcPr>
            <w:tcW w:w="992" w:type="dxa"/>
            <w:tcBorders>
              <w:top w:val="single" w:sz="4" w:space="0" w:color="auto"/>
              <w:left w:val="single" w:sz="4" w:space="0" w:color="auto"/>
              <w:bottom w:val="single" w:sz="4" w:space="0" w:color="auto"/>
              <w:right w:val="single" w:sz="4" w:space="0" w:color="auto"/>
            </w:tcBorders>
            <w:vAlign w:val="center"/>
          </w:tcPr>
          <w:p w:rsidR="00F16ED5" w:rsidRDefault="00F16ED5">
            <w:pPr>
              <w:spacing w:after="200" w:line="276" w:lineRule="auto"/>
              <w:jc w:val="center"/>
              <w:rPr>
                <w:color w:val="000000"/>
                <w:sz w:val="20"/>
                <w:szCs w:val="20"/>
              </w:rPr>
            </w:pPr>
            <w:proofErr w:type="spellStart"/>
            <w:proofErr w:type="gramStart"/>
            <w:r>
              <w:rPr>
                <w:color w:val="000000"/>
                <w:sz w:val="20"/>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F16ED5" w:rsidRDefault="00F16ED5">
            <w:pPr>
              <w:spacing w:after="200" w:line="276" w:lineRule="auto"/>
              <w:jc w:val="center"/>
              <w:rPr>
                <w:color w:val="000000"/>
                <w:sz w:val="20"/>
                <w:szCs w:val="20"/>
              </w:rPr>
            </w:pPr>
            <w:r>
              <w:rPr>
                <w:color w:val="000000"/>
                <w:sz w:val="20"/>
                <w:szCs w:val="20"/>
              </w:rPr>
              <w:t>4</w:t>
            </w:r>
          </w:p>
        </w:tc>
        <w:tc>
          <w:tcPr>
            <w:tcW w:w="1843"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bCs/>
                <w:sz w:val="22"/>
                <w:szCs w:val="22"/>
              </w:rPr>
            </w:pPr>
          </w:p>
        </w:tc>
      </w:tr>
      <w:tr w:rsidR="00F16ED5" w:rsidRPr="0020750B" w:rsidTr="00EE19DF">
        <w:tc>
          <w:tcPr>
            <w:tcW w:w="851" w:type="dxa"/>
            <w:tcBorders>
              <w:top w:val="single" w:sz="4" w:space="0" w:color="auto"/>
              <w:left w:val="single" w:sz="4" w:space="0" w:color="auto"/>
              <w:bottom w:val="single" w:sz="4" w:space="0" w:color="auto"/>
              <w:right w:val="single" w:sz="4" w:space="0" w:color="auto"/>
            </w:tcBorders>
          </w:tcPr>
          <w:p w:rsidR="00F16ED5" w:rsidRPr="0020750B" w:rsidRDefault="00F16ED5" w:rsidP="00680B37">
            <w:pPr>
              <w:numPr>
                <w:ilvl w:val="0"/>
                <w:numId w:val="31"/>
              </w:numP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F16ED5" w:rsidRDefault="00F16ED5">
            <w:pPr>
              <w:pStyle w:val="affffc"/>
              <w:spacing w:line="276" w:lineRule="auto"/>
              <w:rPr>
                <w:color w:val="000000"/>
                <w:sz w:val="20"/>
                <w:szCs w:val="20"/>
                <w:lang w:eastAsia="ru-RU"/>
              </w:rPr>
            </w:pPr>
            <w:r>
              <w:rPr>
                <w:color w:val="000000"/>
                <w:sz w:val="20"/>
                <w:szCs w:val="20"/>
                <w:lang w:eastAsia="ru-RU"/>
              </w:rPr>
              <w:t>Искусственное растение</w:t>
            </w:r>
          </w:p>
        </w:tc>
        <w:tc>
          <w:tcPr>
            <w:tcW w:w="3544" w:type="dxa"/>
            <w:tcBorders>
              <w:top w:val="single" w:sz="4" w:space="0" w:color="auto"/>
              <w:left w:val="single" w:sz="4" w:space="0" w:color="auto"/>
              <w:bottom w:val="single" w:sz="4" w:space="0" w:color="auto"/>
              <w:right w:val="single" w:sz="4" w:space="0" w:color="auto"/>
            </w:tcBorders>
            <w:vAlign w:val="center"/>
          </w:tcPr>
          <w:p w:rsidR="00F16ED5" w:rsidRDefault="00F16ED5">
            <w:pPr>
              <w:pStyle w:val="affffc"/>
              <w:spacing w:line="276" w:lineRule="auto"/>
              <w:rPr>
                <w:color w:val="000000"/>
                <w:sz w:val="20"/>
                <w:szCs w:val="20"/>
                <w:lang w:eastAsia="ru-RU"/>
              </w:rPr>
            </w:pPr>
            <w:r>
              <w:rPr>
                <w:color w:val="000000"/>
                <w:sz w:val="20"/>
                <w:szCs w:val="20"/>
                <w:lang w:eastAsia="ru-RU"/>
              </w:rPr>
              <w:t>Фикус искусственный.</w:t>
            </w:r>
          </w:p>
          <w:p w:rsidR="00F16ED5" w:rsidRDefault="00F16ED5">
            <w:pPr>
              <w:pStyle w:val="affffc"/>
              <w:spacing w:line="276" w:lineRule="auto"/>
              <w:rPr>
                <w:color w:val="000000"/>
                <w:sz w:val="20"/>
                <w:szCs w:val="20"/>
                <w:lang w:eastAsia="ru-RU"/>
              </w:rPr>
            </w:pPr>
            <w:r>
              <w:rPr>
                <w:color w:val="000000"/>
                <w:sz w:val="20"/>
                <w:szCs w:val="20"/>
                <w:lang w:eastAsia="ru-RU"/>
              </w:rPr>
              <w:t xml:space="preserve">Растение имеет правильную пышную крону насыщенно-зеленого цвета </w:t>
            </w:r>
            <w:r>
              <w:rPr>
                <w:color w:val="000000"/>
                <w:sz w:val="20"/>
                <w:szCs w:val="20"/>
                <w:lang w:eastAsia="ru-RU"/>
              </w:rPr>
              <w:lastRenderedPageBreak/>
              <w:t xml:space="preserve">и натуральный ствол из переплетения лиан. Каждый листочек искусственного фикуса </w:t>
            </w:r>
            <w:proofErr w:type="spellStart"/>
            <w:r>
              <w:rPr>
                <w:color w:val="000000"/>
                <w:sz w:val="20"/>
                <w:szCs w:val="20"/>
                <w:lang w:eastAsia="ru-RU"/>
              </w:rPr>
              <w:t>Бенжамина</w:t>
            </w:r>
            <w:proofErr w:type="spellEnd"/>
            <w:r>
              <w:rPr>
                <w:color w:val="000000"/>
                <w:sz w:val="20"/>
                <w:szCs w:val="20"/>
                <w:lang w:eastAsia="ru-RU"/>
              </w:rPr>
              <w:t xml:space="preserve">  в точности повторяет листву живого фикуса.  </w:t>
            </w:r>
          </w:p>
          <w:p w:rsidR="00F16ED5" w:rsidRDefault="00F16ED5">
            <w:pPr>
              <w:pStyle w:val="affffc"/>
              <w:spacing w:line="276" w:lineRule="auto"/>
              <w:rPr>
                <w:color w:val="000000"/>
                <w:sz w:val="20"/>
                <w:szCs w:val="20"/>
                <w:lang w:eastAsia="ru-RU"/>
              </w:rPr>
            </w:pPr>
            <w:r>
              <w:rPr>
                <w:color w:val="000000"/>
                <w:sz w:val="20"/>
                <w:szCs w:val="20"/>
                <w:lang w:eastAsia="ru-RU"/>
              </w:rPr>
              <w:t>Высота: 180 см</w:t>
            </w:r>
          </w:p>
        </w:tc>
        <w:tc>
          <w:tcPr>
            <w:tcW w:w="992" w:type="dxa"/>
            <w:tcBorders>
              <w:top w:val="single" w:sz="4" w:space="0" w:color="auto"/>
              <w:left w:val="single" w:sz="4" w:space="0" w:color="auto"/>
              <w:bottom w:val="single" w:sz="4" w:space="0" w:color="auto"/>
              <w:right w:val="single" w:sz="4" w:space="0" w:color="auto"/>
            </w:tcBorders>
            <w:vAlign w:val="center"/>
          </w:tcPr>
          <w:p w:rsidR="00F16ED5" w:rsidRDefault="00F16ED5">
            <w:pPr>
              <w:spacing w:after="200" w:line="276" w:lineRule="auto"/>
              <w:jc w:val="center"/>
              <w:rPr>
                <w:color w:val="000000"/>
                <w:sz w:val="20"/>
                <w:szCs w:val="20"/>
              </w:rPr>
            </w:pPr>
            <w:proofErr w:type="spellStart"/>
            <w:proofErr w:type="gramStart"/>
            <w:r>
              <w:rPr>
                <w:color w:val="000000"/>
                <w:sz w:val="20"/>
                <w:szCs w:val="20"/>
              </w:rPr>
              <w:lastRenderedPageBreak/>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F16ED5" w:rsidRDefault="00F16ED5">
            <w:pPr>
              <w:spacing w:after="200" w:line="276" w:lineRule="auto"/>
              <w:jc w:val="center"/>
              <w:rPr>
                <w:color w:val="000000"/>
                <w:sz w:val="20"/>
                <w:szCs w:val="20"/>
              </w:rPr>
            </w:pPr>
            <w:r>
              <w:rPr>
                <w:color w:val="000000"/>
                <w:sz w:val="20"/>
                <w:szCs w:val="20"/>
              </w:rPr>
              <w:t>1</w:t>
            </w:r>
          </w:p>
        </w:tc>
        <w:tc>
          <w:tcPr>
            <w:tcW w:w="1843"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bCs/>
                <w:sz w:val="22"/>
                <w:szCs w:val="22"/>
              </w:rPr>
            </w:pPr>
          </w:p>
        </w:tc>
      </w:tr>
      <w:tr w:rsidR="00F16ED5" w:rsidRPr="0020750B" w:rsidTr="00EE19DF">
        <w:tc>
          <w:tcPr>
            <w:tcW w:w="851" w:type="dxa"/>
            <w:tcBorders>
              <w:top w:val="single" w:sz="4" w:space="0" w:color="auto"/>
              <w:left w:val="single" w:sz="4" w:space="0" w:color="auto"/>
              <w:bottom w:val="single" w:sz="4" w:space="0" w:color="auto"/>
              <w:right w:val="single" w:sz="4" w:space="0" w:color="auto"/>
            </w:tcBorders>
          </w:tcPr>
          <w:p w:rsidR="00F16ED5" w:rsidRPr="0020750B" w:rsidRDefault="00F16ED5" w:rsidP="00680B37">
            <w:pPr>
              <w:numPr>
                <w:ilvl w:val="0"/>
                <w:numId w:val="31"/>
              </w:numP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F16ED5" w:rsidRDefault="00F16ED5">
            <w:pPr>
              <w:pStyle w:val="affffc"/>
              <w:spacing w:line="276" w:lineRule="auto"/>
              <w:rPr>
                <w:color w:val="000000"/>
                <w:sz w:val="20"/>
                <w:szCs w:val="20"/>
                <w:lang w:eastAsia="ru-RU"/>
              </w:rPr>
            </w:pPr>
            <w:r>
              <w:rPr>
                <w:color w:val="000000"/>
                <w:sz w:val="20"/>
                <w:szCs w:val="20"/>
                <w:lang w:eastAsia="ru-RU"/>
              </w:rPr>
              <w:t>Жалюзи вертикальные</w:t>
            </w:r>
          </w:p>
        </w:tc>
        <w:tc>
          <w:tcPr>
            <w:tcW w:w="3544" w:type="dxa"/>
            <w:tcBorders>
              <w:top w:val="single" w:sz="4" w:space="0" w:color="auto"/>
              <w:left w:val="single" w:sz="4" w:space="0" w:color="auto"/>
              <w:bottom w:val="single" w:sz="4" w:space="0" w:color="auto"/>
              <w:right w:val="single" w:sz="4" w:space="0" w:color="auto"/>
            </w:tcBorders>
            <w:vAlign w:val="center"/>
          </w:tcPr>
          <w:p w:rsidR="00F16ED5" w:rsidRDefault="00F16ED5">
            <w:pPr>
              <w:pStyle w:val="affffc"/>
              <w:spacing w:line="276" w:lineRule="auto"/>
              <w:rPr>
                <w:color w:val="000000"/>
                <w:sz w:val="20"/>
                <w:szCs w:val="20"/>
                <w:lang w:eastAsia="ru-RU"/>
              </w:rPr>
            </w:pPr>
            <w:r>
              <w:rPr>
                <w:color w:val="000000"/>
                <w:sz w:val="20"/>
                <w:szCs w:val="20"/>
                <w:lang w:eastAsia="ru-RU"/>
              </w:rPr>
              <w:t xml:space="preserve">Жалюзи вертикальные тканевые; </w:t>
            </w:r>
          </w:p>
          <w:p w:rsidR="00F16ED5" w:rsidRDefault="00F16ED5">
            <w:pPr>
              <w:pStyle w:val="affffc"/>
              <w:spacing w:line="276" w:lineRule="auto"/>
              <w:rPr>
                <w:color w:val="000000"/>
                <w:sz w:val="20"/>
                <w:szCs w:val="20"/>
                <w:lang w:eastAsia="ru-RU"/>
              </w:rPr>
            </w:pPr>
            <w:r>
              <w:rPr>
                <w:color w:val="000000"/>
                <w:sz w:val="20"/>
                <w:szCs w:val="20"/>
                <w:lang w:eastAsia="ru-RU"/>
              </w:rPr>
              <w:t>Размеры изделия: ширина – 1400 мм, высота – 1500 мм.</w:t>
            </w:r>
          </w:p>
          <w:p w:rsidR="00F16ED5" w:rsidRDefault="00F16ED5">
            <w:pPr>
              <w:pStyle w:val="affffc"/>
              <w:spacing w:line="276" w:lineRule="auto"/>
              <w:rPr>
                <w:color w:val="000000"/>
                <w:sz w:val="20"/>
                <w:szCs w:val="20"/>
                <w:lang w:eastAsia="ru-RU"/>
              </w:rPr>
            </w:pPr>
            <w:r>
              <w:rPr>
                <w:color w:val="000000"/>
                <w:sz w:val="20"/>
                <w:szCs w:val="20"/>
                <w:lang w:eastAsia="ru-RU"/>
              </w:rPr>
              <w:t xml:space="preserve">Тип крепления – </w:t>
            </w:r>
            <w:proofErr w:type="gramStart"/>
            <w:r>
              <w:rPr>
                <w:color w:val="000000"/>
                <w:sz w:val="20"/>
                <w:szCs w:val="20"/>
                <w:lang w:eastAsia="ru-RU"/>
              </w:rPr>
              <w:t>стеновое</w:t>
            </w:r>
            <w:proofErr w:type="gramEnd"/>
            <w:r>
              <w:rPr>
                <w:color w:val="000000"/>
                <w:sz w:val="20"/>
                <w:szCs w:val="20"/>
                <w:lang w:eastAsia="ru-RU"/>
              </w:rPr>
              <w:t>.</w:t>
            </w:r>
          </w:p>
          <w:p w:rsidR="00F16ED5" w:rsidRDefault="00F16ED5">
            <w:pPr>
              <w:pStyle w:val="affffc"/>
              <w:spacing w:line="276" w:lineRule="auto"/>
              <w:rPr>
                <w:color w:val="000000"/>
                <w:sz w:val="20"/>
                <w:szCs w:val="20"/>
                <w:lang w:eastAsia="ru-RU"/>
              </w:rPr>
            </w:pPr>
            <w:r>
              <w:rPr>
                <w:color w:val="000000"/>
                <w:sz w:val="20"/>
                <w:szCs w:val="20"/>
                <w:lang w:eastAsia="ru-RU"/>
              </w:rPr>
              <w:t xml:space="preserve">Настенный кронштейн с защелкой для крепления. </w:t>
            </w:r>
          </w:p>
          <w:p w:rsidR="00F16ED5" w:rsidRDefault="00F16ED5">
            <w:pPr>
              <w:pStyle w:val="affffc"/>
              <w:spacing w:line="276" w:lineRule="auto"/>
              <w:rPr>
                <w:color w:val="000000"/>
                <w:sz w:val="20"/>
                <w:szCs w:val="20"/>
                <w:lang w:eastAsia="ru-RU"/>
              </w:rPr>
            </w:pPr>
            <w:r>
              <w:rPr>
                <w:color w:val="000000"/>
                <w:sz w:val="20"/>
                <w:szCs w:val="20"/>
                <w:lang w:eastAsia="ru-RU"/>
              </w:rPr>
              <w:t xml:space="preserve">Наличие в карнизе бегунков, к которым крепятся </w:t>
            </w:r>
            <w:proofErr w:type="spellStart"/>
            <w:r>
              <w:rPr>
                <w:color w:val="000000"/>
                <w:sz w:val="20"/>
                <w:szCs w:val="20"/>
                <w:lang w:eastAsia="ru-RU"/>
              </w:rPr>
              <w:t>ламеледержатели</w:t>
            </w:r>
            <w:proofErr w:type="spellEnd"/>
            <w:r>
              <w:rPr>
                <w:color w:val="000000"/>
                <w:sz w:val="20"/>
                <w:szCs w:val="20"/>
                <w:lang w:eastAsia="ru-RU"/>
              </w:rPr>
              <w:t>.</w:t>
            </w:r>
          </w:p>
          <w:p w:rsidR="00F16ED5" w:rsidRDefault="00F16ED5">
            <w:pPr>
              <w:pStyle w:val="affffc"/>
              <w:spacing w:line="276" w:lineRule="auto"/>
              <w:rPr>
                <w:color w:val="000000"/>
                <w:sz w:val="20"/>
                <w:szCs w:val="20"/>
                <w:lang w:eastAsia="ru-RU"/>
              </w:rPr>
            </w:pPr>
            <w:r>
              <w:rPr>
                <w:color w:val="000000"/>
                <w:sz w:val="20"/>
                <w:szCs w:val="20"/>
                <w:lang w:eastAsia="ru-RU"/>
              </w:rPr>
              <w:t>Наличие цепочки управления для разворачивания ламелей, и шнура (веревка) управления для раздвигания и сдвигания ламели.</w:t>
            </w:r>
          </w:p>
          <w:p w:rsidR="00F16ED5" w:rsidRDefault="00F16ED5">
            <w:pPr>
              <w:pStyle w:val="affffc"/>
              <w:spacing w:line="276" w:lineRule="auto"/>
              <w:rPr>
                <w:color w:val="000000"/>
                <w:sz w:val="20"/>
                <w:szCs w:val="20"/>
                <w:lang w:eastAsia="ru-RU"/>
              </w:rPr>
            </w:pPr>
            <w:r>
              <w:rPr>
                <w:color w:val="000000"/>
                <w:sz w:val="20"/>
                <w:szCs w:val="20"/>
                <w:lang w:eastAsia="ru-RU"/>
              </w:rPr>
              <w:t xml:space="preserve">Наличие нижней цепочки и нижних грузиков. </w:t>
            </w:r>
          </w:p>
          <w:p w:rsidR="00F16ED5" w:rsidRDefault="00F16ED5">
            <w:pPr>
              <w:pStyle w:val="affffc"/>
              <w:spacing w:line="276" w:lineRule="auto"/>
              <w:rPr>
                <w:color w:val="000000"/>
                <w:sz w:val="20"/>
                <w:szCs w:val="20"/>
                <w:lang w:eastAsia="ru-RU"/>
              </w:rPr>
            </w:pPr>
            <w:r>
              <w:rPr>
                <w:color w:val="000000"/>
                <w:sz w:val="20"/>
                <w:szCs w:val="20"/>
                <w:lang w:eastAsia="ru-RU"/>
              </w:rPr>
              <w:t>Ширина одной ламели 89 мм</w:t>
            </w:r>
          </w:p>
          <w:p w:rsidR="00F16ED5" w:rsidRDefault="00F16ED5">
            <w:pPr>
              <w:pStyle w:val="affffc"/>
              <w:spacing w:line="276" w:lineRule="auto"/>
              <w:rPr>
                <w:color w:val="000000"/>
                <w:sz w:val="20"/>
                <w:szCs w:val="20"/>
                <w:lang w:eastAsia="ru-RU"/>
              </w:rPr>
            </w:pPr>
            <w:r>
              <w:rPr>
                <w:color w:val="000000"/>
                <w:sz w:val="20"/>
                <w:szCs w:val="20"/>
                <w:lang w:eastAsia="ru-RU"/>
              </w:rPr>
              <w:t xml:space="preserve">Ламели тканевые, светозащитная плотность 30%. </w:t>
            </w:r>
          </w:p>
          <w:p w:rsidR="00F16ED5" w:rsidRDefault="00F16ED5">
            <w:pPr>
              <w:pStyle w:val="affffc"/>
              <w:spacing w:line="276" w:lineRule="auto"/>
              <w:rPr>
                <w:color w:val="000000"/>
                <w:sz w:val="20"/>
                <w:szCs w:val="20"/>
                <w:lang w:eastAsia="ru-RU"/>
              </w:rPr>
            </w:pPr>
            <w:r>
              <w:rPr>
                <w:color w:val="000000"/>
                <w:sz w:val="20"/>
                <w:szCs w:val="20"/>
                <w:lang w:eastAsia="ru-RU"/>
              </w:rPr>
              <w:t xml:space="preserve">Состав: 100% полиэстер. </w:t>
            </w:r>
          </w:p>
          <w:p w:rsidR="00F16ED5" w:rsidRDefault="00F16ED5">
            <w:pPr>
              <w:pStyle w:val="affffc"/>
              <w:spacing w:line="276" w:lineRule="auto"/>
              <w:rPr>
                <w:color w:val="000000"/>
                <w:sz w:val="20"/>
                <w:szCs w:val="20"/>
                <w:lang w:eastAsia="ru-RU"/>
              </w:rPr>
            </w:pPr>
            <w:r>
              <w:rPr>
                <w:color w:val="000000"/>
                <w:sz w:val="20"/>
                <w:szCs w:val="20"/>
                <w:lang w:eastAsia="ru-RU"/>
              </w:rPr>
              <w:t>Цвет ламели – Светлый бежевый.</w:t>
            </w:r>
          </w:p>
          <w:p w:rsidR="00F16ED5" w:rsidRDefault="00F16ED5">
            <w:pPr>
              <w:pStyle w:val="affffc"/>
              <w:spacing w:line="276" w:lineRule="auto"/>
              <w:rPr>
                <w:color w:val="000000"/>
                <w:sz w:val="20"/>
                <w:szCs w:val="20"/>
                <w:lang w:eastAsia="ru-RU"/>
              </w:rPr>
            </w:pPr>
            <w:r>
              <w:rPr>
                <w:color w:val="000000"/>
                <w:sz w:val="20"/>
                <w:szCs w:val="20"/>
                <w:lang w:eastAsia="ru-RU"/>
              </w:rPr>
              <w:t>Обработка:  Антибактериальная, пылеотталкивающая пропитка.</w:t>
            </w:r>
          </w:p>
          <w:p w:rsidR="00F16ED5" w:rsidRDefault="00F16ED5">
            <w:pPr>
              <w:pStyle w:val="affffc"/>
              <w:spacing w:line="276" w:lineRule="auto"/>
              <w:rPr>
                <w:color w:val="000000"/>
                <w:sz w:val="20"/>
                <w:szCs w:val="20"/>
                <w:lang w:eastAsia="ru-RU"/>
              </w:rPr>
            </w:pPr>
            <w:r>
              <w:rPr>
                <w:color w:val="000000"/>
                <w:sz w:val="20"/>
                <w:szCs w:val="20"/>
                <w:lang w:eastAsia="ru-RU"/>
              </w:rPr>
              <w:t>Сохранение цвета под воздействием лучей солнца.</w:t>
            </w:r>
          </w:p>
          <w:p w:rsidR="00F16ED5" w:rsidRDefault="00F16ED5">
            <w:pPr>
              <w:pStyle w:val="affffc"/>
              <w:spacing w:line="276" w:lineRule="auto"/>
              <w:rPr>
                <w:color w:val="000000"/>
                <w:sz w:val="20"/>
                <w:szCs w:val="20"/>
                <w:lang w:eastAsia="ru-RU"/>
              </w:rPr>
            </w:pPr>
            <w:r>
              <w:rPr>
                <w:color w:val="000000"/>
                <w:sz w:val="20"/>
                <w:szCs w:val="20"/>
                <w:lang w:eastAsia="ru-RU"/>
              </w:rPr>
              <w:t>Устойчивость к загрязнениям</w:t>
            </w:r>
          </w:p>
          <w:p w:rsidR="00F16ED5" w:rsidRDefault="00F16ED5">
            <w:pPr>
              <w:pStyle w:val="affffc"/>
              <w:spacing w:line="276" w:lineRule="auto"/>
              <w:rPr>
                <w:color w:val="000000"/>
                <w:sz w:val="20"/>
                <w:szCs w:val="20"/>
                <w:lang w:eastAsia="ru-RU"/>
              </w:rPr>
            </w:pPr>
            <w:r>
              <w:rPr>
                <w:color w:val="000000"/>
                <w:sz w:val="20"/>
                <w:szCs w:val="20"/>
                <w:lang w:eastAsia="ru-RU"/>
              </w:rPr>
              <w:t xml:space="preserve">Не </w:t>
            </w:r>
            <w:proofErr w:type="gramStart"/>
            <w:r>
              <w:rPr>
                <w:color w:val="000000"/>
                <w:sz w:val="20"/>
                <w:szCs w:val="20"/>
                <w:lang w:eastAsia="ru-RU"/>
              </w:rPr>
              <w:t>токсичны</w:t>
            </w:r>
            <w:proofErr w:type="gramEnd"/>
            <w:r>
              <w:rPr>
                <w:color w:val="000000"/>
                <w:sz w:val="20"/>
                <w:szCs w:val="20"/>
                <w:lang w:eastAsia="ru-RU"/>
              </w:rPr>
              <w:t>, в том числе при воздействии огня.</w:t>
            </w:r>
          </w:p>
          <w:p w:rsidR="00F16ED5" w:rsidRDefault="00F16ED5">
            <w:pPr>
              <w:pStyle w:val="affffc"/>
              <w:spacing w:line="276" w:lineRule="auto"/>
              <w:rPr>
                <w:color w:val="000000"/>
                <w:sz w:val="20"/>
                <w:szCs w:val="20"/>
                <w:lang w:eastAsia="ru-RU"/>
              </w:rPr>
            </w:pPr>
            <w:r>
              <w:rPr>
                <w:color w:val="000000"/>
                <w:sz w:val="20"/>
                <w:szCs w:val="20"/>
                <w:lang w:eastAsia="ru-RU"/>
              </w:rPr>
              <w:t>Комплект состоит:</w:t>
            </w:r>
          </w:p>
          <w:p w:rsidR="00F16ED5" w:rsidRDefault="00F16ED5">
            <w:pPr>
              <w:pStyle w:val="affffc"/>
              <w:spacing w:line="276" w:lineRule="auto"/>
              <w:rPr>
                <w:color w:val="000000"/>
                <w:sz w:val="20"/>
                <w:szCs w:val="20"/>
                <w:lang w:eastAsia="ru-RU"/>
              </w:rPr>
            </w:pPr>
            <w:r>
              <w:rPr>
                <w:color w:val="000000"/>
                <w:sz w:val="20"/>
                <w:szCs w:val="20"/>
                <w:lang w:eastAsia="ru-RU"/>
              </w:rPr>
              <w:t>карниз – 1 шт.;</w:t>
            </w:r>
          </w:p>
          <w:p w:rsidR="00F16ED5" w:rsidRDefault="00F16ED5">
            <w:pPr>
              <w:pStyle w:val="affffc"/>
              <w:spacing w:line="276" w:lineRule="auto"/>
              <w:rPr>
                <w:color w:val="000000"/>
                <w:sz w:val="20"/>
                <w:szCs w:val="20"/>
                <w:lang w:eastAsia="ru-RU"/>
              </w:rPr>
            </w:pPr>
            <w:r>
              <w:rPr>
                <w:color w:val="000000"/>
                <w:sz w:val="20"/>
                <w:szCs w:val="20"/>
                <w:lang w:eastAsia="ru-RU"/>
              </w:rPr>
              <w:t>ламели – 17 шт.;</w:t>
            </w:r>
          </w:p>
          <w:p w:rsidR="00F16ED5" w:rsidRDefault="00F16ED5">
            <w:pPr>
              <w:pStyle w:val="affffc"/>
              <w:spacing w:line="276" w:lineRule="auto"/>
              <w:rPr>
                <w:color w:val="000000"/>
                <w:sz w:val="20"/>
                <w:szCs w:val="20"/>
                <w:lang w:eastAsia="ru-RU"/>
              </w:rPr>
            </w:pPr>
            <w:r>
              <w:rPr>
                <w:color w:val="000000"/>
                <w:sz w:val="20"/>
                <w:szCs w:val="20"/>
                <w:lang w:eastAsia="ru-RU"/>
              </w:rPr>
              <w:t xml:space="preserve">белая пластиковая  цепочка нижняя – </w:t>
            </w:r>
            <w:r>
              <w:rPr>
                <w:color w:val="000000"/>
                <w:sz w:val="20"/>
                <w:szCs w:val="20"/>
                <w:lang w:eastAsia="ru-RU"/>
              </w:rPr>
              <w:lastRenderedPageBreak/>
              <w:t>1 шт.;</w:t>
            </w:r>
          </w:p>
          <w:p w:rsidR="00F16ED5" w:rsidRDefault="00F16ED5">
            <w:pPr>
              <w:pStyle w:val="affffc"/>
              <w:spacing w:line="276" w:lineRule="auto"/>
              <w:rPr>
                <w:color w:val="000000"/>
                <w:sz w:val="20"/>
                <w:szCs w:val="20"/>
                <w:lang w:eastAsia="ru-RU"/>
              </w:rPr>
            </w:pPr>
            <w:r>
              <w:rPr>
                <w:color w:val="000000"/>
                <w:sz w:val="20"/>
                <w:szCs w:val="20"/>
                <w:lang w:eastAsia="ru-RU"/>
              </w:rPr>
              <w:t>стеновые кронштейны – 2 шт.;</w:t>
            </w:r>
          </w:p>
          <w:p w:rsidR="00F16ED5" w:rsidRDefault="00F16ED5">
            <w:pPr>
              <w:pStyle w:val="affffc"/>
              <w:spacing w:line="276" w:lineRule="auto"/>
              <w:rPr>
                <w:color w:val="000000"/>
                <w:sz w:val="20"/>
                <w:szCs w:val="20"/>
                <w:lang w:eastAsia="ru-RU"/>
              </w:rPr>
            </w:pPr>
            <w:r>
              <w:rPr>
                <w:color w:val="000000"/>
                <w:sz w:val="20"/>
                <w:szCs w:val="20"/>
                <w:lang w:eastAsia="ru-RU"/>
              </w:rPr>
              <w:t>шнур управления – белый – 1 шт.;</w:t>
            </w:r>
          </w:p>
          <w:p w:rsidR="00F16ED5" w:rsidRDefault="00F16ED5">
            <w:pPr>
              <w:pStyle w:val="affffc"/>
              <w:spacing w:line="276" w:lineRule="auto"/>
              <w:rPr>
                <w:color w:val="000000"/>
                <w:sz w:val="20"/>
                <w:szCs w:val="20"/>
                <w:lang w:eastAsia="ru-RU"/>
              </w:rPr>
            </w:pPr>
            <w:r>
              <w:rPr>
                <w:color w:val="000000"/>
                <w:sz w:val="20"/>
                <w:szCs w:val="20"/>
                <w:lang w:eastAsia="ru-RU"/>
              </w:rPr>
              <w:t>белая пластиковая цепочка управления – 1 шт.;</w:t>
            </w:r>
          </w:p>
          <w:p w:rsidR="00F16ED5" w:rsidRDefault="00F16ED5">
            <w:pPr>
              <w:pStyle w:val="affffc"/>
              <w:spacing w:line="276" w:lineRule="auto"/>
              <w:rPr>
                <w:color w:val="000000"/>
                <w:sz w:val="20"/>
                <w:szCs w:val="20"/>
                <w:lang w:eastAsia="ru-RU"/>
              </w:rPr>
            </w:pPr>
            <w:r>
              <w:rPr>
                <w:color w:val="000000"/>
                <w:sz w:val="20"/>
                <w:szCs w:val="20"/>
                <w:lang w:eastAsia="ru-RU"/>
              </w:rPr>
              <w:t>отвесы на шнур управления – 1 шт.;</w:t>
            </w:r>
          </w:p>
          <w:p w:rsidR="00F16ED5" w:rsidRDefault="00F16ED5">
            <w:pPr>
              <w:pStyle w:val="affffc"/>
              <w:spacing w:line="276" w:lineRule="auto"/>
              <w:rPr>
                <w:color w:val="000000"/>
                <w:sz w:val="20"/>
                <w:szCs w:val="20"/>
                <w:lang w:eastAsia="ru-RU"/>
              </w:rPr>
            </w:pPr>
            <w:r>
              <w:rPr>
                <w:color w:val="000000"/>
                <w:sz w:val="20"/>
                <w:szCs w:val="20"/>
                <w:lang w:eastAsia="ru-RU"/>
              </w:rPr>
              <w:t>дюбели и шурупы – по 2 шт.</w:t>
            </w:r>
          </w:p>
          <w:p w:rsidR="00F16ED5" w:rsidRDefault="00F16ED5">
            <w:pPr>
              <w:pStyle w:val="affffc"/>
              <w:spacing w:line="276" w:lineRule="auto"/>
              <w:rPr>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F16ED5" w:rsidRDefault="00F16ED5">
            <w:pPr>
              <w:spacing w:after="200" w:line="276" w:lineRule="auto"/>
              <w:jc w:val="center"/>
              <w:rPr>
                <w:color w:val="000000"/>
                <w:sz w:val="20"/>
                <w:szCs w:val="20"/>
              </w:rPr>
            </w:pPr>
            <w:r>
              <w:rPr>
                <w:color w:val="000000"/>
                <w:sz w:val="20"/>
                <w:szCs w:val="20"/>
              </w:rPr>
              <w:lastRenderedPageBreak/>
              <w:t>комплект</w:t>
            </w:r>
          </w:p>
        </w:tc>
        <w:tc>
          <w:tcPr>
            <w:tcW w:w="992" w:type="dxa"/>
            <w:tcBorders>
              <w:top w:val="single" w:sz="4" w:space="0" w:color="auto"/>
              <w:left w:val="single" w:sz="4" w:space="0" w:color="auto"/>
              <w:bottom w:val="single" w:sz="4" w:space="0" w:color="auto"/>
              <w:right w:val="single" w:sz="4" w:space="0" w:color="auto"/>
            </w:tcBorders>
            <w:vAlign w:val="center"/>
          </w:tcPr>
          <w:p w:rsidR="00F16ED5" w:rsidRDefault="00F16ED5">
            <w:pPr>
              <w:spacing w:after="200" w:line="276" w:lineRule="auto"/>
              <w:jc w:val="center"/>
              <w:rPr>
                <w:color w:val="000000"/>
                <w:sz w:val="20"/>
                <w:szCs w:val="20"/>
              </w:rPr>
            </w:pPr>
            <w:r>
              <w:rPr>
                <w:color w:val="000000"/>
                <w:sz w:val="20"/>
                <w:szCs w:val="20"/>
              </w:rPr>
              <w:t>8</w:t>
            </w:r>
          </w:p>
        </w:tc>
        <w:tc>
          <w:tcPr>
            <w:tcW w:w="1843"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bCs/>
                <w:sz w:val="22"/>
                <w:szCs w:val="22"/>
              </w:rPr>
            </w:pPr>
          </w:p>
        </w:tc>
      </w:tr>
      <w:tr w:rsidR="00F16ED5" w:rsidRPr="0020750B" w:rsidTr="00EE19DF">
        <w:tc>
          <w:tcPr>
            <w:tcW w:w="851" w:type="dxa"/>
            <w:tcBorders>
              <w:top w:val="single" w:sz="4" w:space="0" w:color="auto"/>
              <w:left w:val="single" w:sz="4" w:space="0" w:color="auto"/>
              <w:bottom w:val="single" w:sz="4" w:space="0" w:color="auto"/>
              <w:right w:val="single" w:sz="4" w:space="0" w:color="auto"/>
            </w:tcBorders>
          </w:tcPr>
          <w:p w:rsidR="00F16ED5" w:rsidRPr="0020750B" w:rsidRDefault="00F16ED5" w:rsidP="00680B37">
            <w:pPr>
              <w:numPr>
                <w:ilvl w:val="0"/>
                <w:numId w:val="31"/>
              </w:numP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F16ED5" w:rsidRDefault="00F16ED5">
            <w:pPr>
              <w:pStyle w:val="affffc"/>
              <w:spacing w:line="276" w:lineRule="auto"/>
              <w:rPr>
                <w:color w:val="000000"/>
                <w:sz w:val="20"/>
                <w:szCs w:val="20"/>
                <w:lang w:eastAsia="ru-RU"/>
              </w:rPr>
            </w:pPr>
            <w:r>
              <w:rPr>
                <w:color w:val="000000"/>
                <w:sz w:val="20"/>
                <w:szCs w:val="20"/>
                <w:lang w:eastAsia="ru-RU"/>
              </w:rPr>
              <w:t xml:space="preserve"> </w:t>
            </w:r>
            <w:proofErr w:type="spellStart"/>
            <w:proofErr w:type="gramStart"/>
            <w:r>
              <w:rPr>
                <w:color w:val="000000"/>
                <w:sz w:val="20"/>
                <w:szCs w:val="20"/>
                <w:lang w:eastAsia="ru-RU"/>
              </w:rPr>
              <w:t>C</w:t>
            </w:r>
            <w:proofErr w:type="gramEnd"/>
            <w:r>
              <w:rPr>
                <w:color w:val="000000"/>
                <w:sz w:val="20"/>
                <w:szCs w:val="20"/>
                <w:lang w:eastAsia="ru-RU"/>
              </w:rPr>
              <w:t>тол</w:t>
            </w:r>
            <w:proofErr w:type="spellEnd"/>
            <w:r>
              <w:rPr>
                <w:color w:val="000000"/>
                <w:sz w:val="20"/>
                <w:szCs w:val="20"/>
                <w:lang w:eastAsia="ru-RU"/>
              </w:rPr>
              <w:t xml:space="preserve"> криволинейный Правый</w:t>
            </w:r>
          </w:p>
        </w:tc>
        <w:tc>
          <w:tcPr>
            <w:tcW w:w="3544" w:type="dxa"/>
            <w:tcBorders>
              <w:top w:val="single" w:sz="4" w:space="0" w:color="auto"/>
              <w:left w:val="single" w:sz="4" w:space="0" w:color="auto"/>
              <w:bottom w:val="single" w:sz="4" w:space="0" w:color="auto"/>
              <w:right w:val="single" w:sz="4" w:space="0" w:color="auto"/>
            </w:tcBorders>
          </w:tcPr>
          <w:p w:rsidR="00F16ED5" w:rsidRDefault="00F16ED5">
            <w:pPr>
              <w:pStyle w:val="affffc"/>
              <w:spacing w:line="276" w:lineRule="auto"/>
              <w:rPr>
                <w:color w:val="000000"/>
                <w:sz w:val="20"/>
                <w:szCs w:val="20"/>
                <w:lang w:eastAsia="ru-RU"/>
              </w:rPr>
            </w:pPr>
            <w:r>
              <w:rPr>
                <w:color w:val="000000"/>
                <w:sz w:val="20"/>
                <w:szCs w:val="20"/>
                <w:lang w:eastAsia="ru-RU"/>
              </w:rPr>
              <w:t>Размеры: не менее 1300х1100х740 мм не более 1500х1300х855 мм</w:t>
            </w:r>
          </w:p>
          <w:p w:rsidR="00F16ED5" w:rsidRDefault="00F16ED5">
            <w:pPr>
              <w:pStyle w:val="affffc"/>
              <w:spacing w:line="276" w:lineRule="auto"/>
              <w:rPr>
                <w:color w:val="000000"/>
                <w:sz w:val="20"/>
                <w:szCs w:val="20"/>
                <w:lang w:eastAsia="ru-RU"/>
              </w:rPr>
            </w:pPr>
            <w:r>
              <w:rPr>
                <w:color w:val="000000"/>
                <w:sz w:val="20"/>
                <w:szCs w:val="20"/>
                <w:lang w:eastAsia="ru-RU"/>
              </w:rPr>
              <w:t>Стол должен  представлять собой единую конструкцию, включающую в себя эргономичную столешницу, две вертикальные стенки, один вертикально установленный горизонтальный щит,  вертикальную стойку.</w:t>
            </w:r>
          </w:p>
          <w:p w:rsidR="00F16ED5" w:rsidRDefault="00F16ED5">
            <w:pPr>
              <w:pStyle w:val="affffc"/>
              <w:spacing w:line="276" w:lineRule="auto"/>
              <w:rPr>
                <w:color w:val="000000"/>
                <w:sz w:val="20"/>
                <w:szCs w:val="20"/>
                <w:lang w:eastAsia="ru-RU"/>
              </w:rPr>
            </w:pPr>
            <w:r>
              <w:rPr>
                <w:color w:val="000000"/>
                <w:sz w:val="20"/>
                <w:szCs w:val="20"/>
                <w:lang w:eastAsia="ru-RU"/>
              </w:rPr>
              <w:t>Исполнение столешницы: левое;</w:t>
            </w:r>
          </w:p>
          <w:p w:rsidR="00F16ED5" w:rsidRDefault="00F16ED5">
            <w:pPr>
              <w:pStyle w:val="affffc"/>
              <w:spacing w:line="276" w:lineRule="auto"/>
              <w:rPr>
                <w:color w:val="000000"/>
                <w:sz w:val="20"/>
                <w:szCs w:val="20"/>
                <w:lang w:eastAsia="ru-RU"/>
              </w:rPr>
            </w:pPr>
            <w:r>
              <w:rPr>
                <w:color w:val="000000"/>
                <w:sz w:val="20"/>
                <w:szCs w:val="20"/>
                <w:lang w:eastAsia="ru-RU"/>
              </w:rPr>
              <w:t>Материал: ЛДСП</w:t>
            </w:r>
          </w:p>
          <w:p w:rsidR="00F16ED5" w:rsidRDefault="00F16ED5">
            <w:pPr>
              <w:pStyle w:val="affffc"/>
              <w:spacing w:line="276" w:lineRule="auto"/>
              <w:rPr>
                <w:color w:val="000000"/>
                <w:sz w:val="20"/>
                <w:szCs w:val="20"/>
                <w:lang w:eastAsia="ru-RU"/>
              </w:rPr>
            </w:pPr>
            <w:r>
              <w:rPr>
                <w:color w:val="000000"/>
                <w:sz w:val="20"/>
                <w:szCs w:val="20"/>
                <w:lang w:eastAsia="ru-RU"/>
              </w:rPr>
              <w:t xml:space="preserve"> Толщина столешницы: не менее 22 мм и не более 24 мм</w:t>
            </w:r>
          </w:p>
          <w:p w:rsidR="00F16ED5" w:rsidRDefault="00F16ED5">
            <w:pPr>
              <w:pStyle w:val="affffc"/>
              <w:spacing w:line="276" w:lineRule="auto"/>
              <w:rPr>
                <w:color w:val="000000"/>
                <w:sz w:val="20"/>
                <w:szCs w:val="20"/>
                <w:lang w:eastAsia="ru-RU"/>
              </w:rPr>
            </w:pPr>
            <w:r>
              <w:rPr>
                <w:color w:val="000000"/>
                <w:sz w:val="20"/>
                <w:szCs w:val="20"/>
                <w:lang w:eastAsia="ru-RU"/>
              </w:rPr>
              <w:t>Толщина опор и каркаса: не менее 18 мм и не более 20 мм</w:t>
            </w:r>
          </w:p>
          <w:p w:rsidR="00F16ED5" w:rsidRDefault="00F16ED5">
            <w:pPr>
              <w:pStyle w:val="affffc"/>
              <w:spacing w:line="276" w:lineRule="auto"/>
              <w:rPr>
                <w:color w:val="000000"/>
                <w:sz w:val="20"/>
                <w:szCs w:val="20"/>
                <w:lang w:eastAsia="ru-RU"/>
              </w:rPr>
            </w:pPr>
            <w:r>
              <w:rPr>
                <w:color w:val="000000"/>
                <w:sz w:val="20"/>
                <w:szCs w:val="20"/>
                <w:lang w:eastAsia="ru-RU"/>
              </w:rPr>
              <w:t>Основной материал: трёхслойное экологически чистое ДСП, класс эмиссии Е</w:t>
            </w:r>
            <w:proofErr w:type="gramStart"/>
            <w:r>
              <w:rPr>
                <w:color w:val="000000"/>
                <w:sz w:val="20"/>
                <w:szCs w:val="20"/>
                <w:lang w:eastAsia="ru-RU"/>
              </w:rPr>
              <w:t>1</w:t>
            </w:r>
            <w:proofErr w:type="gramEnd"/>
            <w:r>
              <w:rPr>
                <w:color w:val="000000"/>
                <w:sz w:val="20"/>
                <w:szCs w:val="20"/>
                <w:lang w:eastAsia="ru-RU"/>
              </w:rPr>
              <w:t>;</w:t>
            </w:r>
          </w:p>
          <w:p w:rsidR="00F16ED5" w:rsidRDefault="00F16ED5">
            <w:pPr>
              <w:pStyle w:val="affffc"/>
              <w:spacing w:line="276" w:lineRule="auto"/>
              <w:rPr>
                <w:color w:val="000000"/>
                <w:sz w:val="20"/>
                <w:szCs w:val="20"/>
                <w:lang w:eastAsia="ru-RU"/>
              </w:rPr>
            </w:pPr>
            <w:r>
              <w:rPr>
                <w:color w:val="000000"/>
                <w:sz w:val="20"/>
                <w:szCs w:val="20"/>
                <w:lang w:eastAsia="ru-RU"/>
              </w:rPr>
              <w:t xml:space="preserve">Материал покрытия: износоустойчивый ламинат с пропиткой </w:t>
            </w:r>
            <w:proofErr w:type="spellStart"/>
            <w:r>
              <w:rPr>
                <w:color w:val="000000"/>
                <w:sz w:val="20"/>
                <w:szCs w:val="20"/>
                <w:lang w:eastAsia="ru-RU"/>
              </w:rPr>
              <w:t>меламиновыми</w:t>
            </w:r>
            <w:proofErr w:type="spellEnd"/>
            <w:r>
              <w:rPr>
                <w:color w:val="000000"/>
                <w:sz w:val="20"/>
                <w:szCs w:val="20"/>
                <w:lang w:eastAsia="ru-RU"/>
              </w:rPr>
              <w:t xml:space="preserve"> смолами; </w:t>
            </w:r>
          </w:p>
          <w:p w:rsidR="00F16ED5" w:rsidRDefault="00F16ED5">
            <w:pPr>
              <w:pStyle w:val="affffc"/>
              <w:spacing w:line="276" w:lineRule="auto"/>
              <w:rPr>
                <w:color w:val="000000"/>
                <w:sz w:val="20"/>
                <w:szCs w:val="20"/>
                <w:lang w:eastAsia="ru-RU"/>
              </w:rPr>
            </w:pPr>
            <w:r>
              <w:rPr>
                <w:color w:val="000000"/>
                <w:sz w:val="20"/>
                <w:szCs w:val="20"/>
                <w:lang w:eastAsia="ru-RU"/>
              </w:rPr>
              <w:t xml:space="preserve">Защита торцевых поверхностей основных элементов: кромка ПВХ, толщина не менее 2 мм. </w:t>
            </w:r>
          </w:p>
          <w:p w:rsidR="00F16ED5" w:rsidRDefault="00F16ED5">
            <w:pPr>
              <w:pStyle w:val="affffc"/>
              <w:spacing w:line="276" w:lineRule="auto"/>
              <w:rPr>
                <w:color w:val="000000"/>
                <w:sz w:val="20"/>
                <w:szCs w:val="20"/>
                <w:lang w:eastAsia="ru-RU"/>
              </w:rPr>
            </w:pPr>
            <w:r>
              <w:rPr>
                <w:color w:val="000000"/>
                <w:sz w:val="20"/>
                <w:szCs w:val="20"/>
                <w:lang w:eastAsia="ru-RU"/>
              </w:rPr>
              <w:t xml:space="preserve">Защита торцевых поверхностей дополнительных элементов:  кромка ПВХ, толщина 0,4 и 2 мм. </w:t>
            </w:r>
          </w:p>
          <w:p w:rsidR="00F16ED5" w:rsidRDefault="00F16ED5">
            <w:pPr>
              <w:pStyle w:val="affffc"/>
              <w:spacing w:line="276" w:lineRule="auto"/>
              <w:rPr>
                <w:color w:val="000000"/>
                <w:sz w:val="20"/>
                <w:szCs w:val="20"/>
                <w:lang w:eastAsia="ru-RU"/>
              </w:rPr>
            </w:pPr>
            <w:r>
              <w:rPr>
                <w:color w:val="000000"/>
                <w:sz w:val="20"/>
                <w:szCs w:val="20"/>
                <w:lang w:eastAsia="ru-RU"/>
              </w:rPr>
              <w:t xml:space="preserve">Регулируемые опоры: металлические с </w:t>
            </w:r>
            <w:r>
              <w:rPr>
                <w:color w:val="000000"/>
                <w:sz w:val="20"/>
                <w:szCs w:val="20"/>
                <w:lang w:eastAsia="ru-RU"/>
              </w:rPr>
              <w:lastRenderedPageBreak/>
              <w:t>пластиковым основанием, диапазон регулировок – до 15 мм.</w:t>
            </w:r>
          </w:p>
          <w:p w:rsidR="00F16ED5" w:rsidRDefault="00F16ED5">
            <w:pPr>
              <w:pStyle w:val="affffc"/>
              <w:spacing w:line="276" w:lineRule="auto"/>
              <w:rPr>
                <w:color w:val="000000"/>
                <w:sz w:val="20"/>
                <w:szCs w:val="20"/>
                <w:lang w:eastAsia="ru-RU"/>
              </w:rPr>
            </w:pPr>
            <w:r>
              <w:rPr>
                <w:color w:val="000000"/>
                <w:sz w:val="20"/>
                <w:szCs w:val="20"/>
                <w:lang w:eastAsia="ru-RU"/>
              </w:rPr>
              <w:t>Силовые сочленения: четырехкомпонентные эксцентриковые стяжки.</w:t>
            </w:r>
          </w:p>
          <w:p w:rsidR="00F16ED5" w:rsidRDefault="00F16ED5">
            <w:pPr>
              <w:pStyle w:val="affffc"/>
              <w:spacing w:line="276" w:lineRule="auto"/>
              <w:rPr>
                <w:color w:val="000000"/>
                <w:sz w:val="20"/>
                <w:szCs w:val="20"/>
                <w:lang w:eastAsia="ru-RU"/>
              </w:rPr>
            </w:pPr>
            <w:r>
              <w:rPr>
                <w:color w:val="000000"/>
                <w:sz w:val="20"/>
                <w:szCs w:val="20"/>
                <w:lang w:eastAsia="ru-RU"/>
              </w:rPr>
              <w:t>Цвет: Клен.</w:t>
            </w:r>
          </w:p>
        </w:tc>
        <w:tc>
          <w:tcPr>
            <w:tcW w:w="992" w:type="dxa"/>
            <w:tcBorders>
              <w:top w:val="single" w:sz="4" w:space="0" w:color="auto"/>
              <w:left w:val="single" w:sz="4" w:space="0" w:color="auto"/>
              <w:bottom w:val="single" w:sz="4" w:space="0" w:color="auto"/>
              <w:right w:val="single" w:sz="4" w:space="0" w:color="auto"/>
            </w:tcBorders>
            <w:vAlign w:val="center"/>
          </w:tcPr>
          <w:p w:rsidR="00F16ED5" w:rsidRDefault="00F16ED5">
            <w:pPr>
              <w:spacing w:after="200" w:line="276" w:lineRule="auto"/>
              <w:jc w:val="center"/>
              <w:rPr>
                <w:color w:val="000000"/>
                <w:sz w:val="20"/>
                <w:szCs w:val="20"/>
              </w:rPr>
            </w:pPr>
            <w:proofErr w:type="spellStart"/>
            <w:proofErr w:type="gramStart"/>
            <w:r>
              <w:rPr>
                <w:color w:val="000000"/>
                <w:sz w:val="20"/>
                <w:szCs w:val="20"/>
              </w:rPr>
              <w:lastRenderedPageBreak/>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F16ED5" w:rsidRDefault="00F16ED5">
            <w:pPr>
              <w:spacing w:after="200" w:line="276" w:lineRule="auto"/>
              <w:jc w:val="center"/>
              <w:rPr>
                <w:color w:val="000000"/>
                <w:sz w:val="20"/>
                <w:szCs w:val="20"/>
              </w:rPr>
            </w:pPr>
            <w:r>
              <w:rPr>
                <w:color w:val="000000"/>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bCs/>
                <w:sz w:val="22"/>
                <w:szCs w:val="22"/>
              </w:rPr>
            </w:pPr>
          </w:p>
        </w:tc>
      </w:tr>
      <w:tr w:rsidR="00F16ED5" w:rsidRPr="0020750B" w:rsidTr="00EE19DF">
        <w:tc>
          <w:tcPr>
            <w:tcW w:w="851" w:type="dxa"/>
            <w:tcBorders>
              <w:top w:val="single" w:sz="4" w:space="0" w:color="auto"/>
              <w:left w:val="single" w:sz="4" w:space="0" w:color="auto"/>
              <w:bottom w:val="single" w:sz="4" w:space="0" w:color="auto"/>
              <w:right w:val="single" w:sz="4" w:space="0" w:color="auto"/>
            </w:tcBorders>
          </w:tcPr>
          <w:p w:rsidR="00F16ED5" w:rsidRPr="0020750B" w:rsidRDefault="00F16ED5" w:rsidP="00680B37">
            <w:pPr>
              <w:numPr>
                <w:ilvl w:val="0"/>
                <w:numId w:val="31"/>
              </w:numP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F16ED5" w:rsidRDefault="00F16ED5">
            <w:pPr>
              <w:pStyle w:val="affffc"/>
              <w:spacing w:line="276" w:lineRule="auto"/>
              <w:rPr>
                <w:color w:val="000000"/>
                <w:sz w:val="20"/>
                <w:szCs w:val="20"/>
                <w:lang w:eastAsia="ru-RU"/>
              </w:rPr>
            </w:pPr>
            <w:r>
              <w:rPr>
                <w:color w:val="000000"/>
                <w:sz w:val="20"/>
                <w:szCs w:val="20"/>
                <w:lang w:eastAsia="ru-RU"/>
              </w:rPr>
              <w:t>Стол криволинейный Левый</w:t>
            </w:r>
          </w:p>
        </w:tc>
        <w:tc>
          <w:tcPr>
            <w:tcW w:w="3544" w:type="dxa"/>
            <w:tcBorders>
              <w:top w:val="single" w:sz="4" w:space="0" w:color="auto"/>
              <w:left w:val="single" w:sz="4" w:space="0" w:color="auto"/>
              <w:bottom w:val="single" w:sz="4" w:space="0" w:color="auto"/>
              <w:right w:val="single" w:sz="4" w:space="0" w:color="auto"/>
            </w:tcBorders>
          </w:tcPr>
          <w:p w:rsidR="00F16ED5" w:rsidRDefault="00F16ED5">
            <w:pPr>
              <w:pStyle w:val="affffc"/>
              <w:spacing w:line="276" w:lineRule="auto"/>
              <w:rPr>
                <w:color w:val="000000"/>
                <w:sz w:val="20"/>
                <w:szCs w:val="20"/>
                <w:lang w:eastAsia="ru-RU"/>
              </w:rPr>
            </w:pPr>
            <w:r>
              <w:rPr>
                <w:color w:val="000000"/>
                <w:sz w:val="20"/>
                <w:szCs w:val="20"/>
                <w:lang w:eastAsia="ru-RU"/>
              </w:rPr>
              <w:t>Размеры: не менее 1300х1100х740 мм не более 1500х1300х855 мм</w:t>
            </w:r>
          </w:p>
          <w:p w:rsidR="00F16ED5" w:rsidRDefault="00F16ED5">
            <w:pPr>
              <w:pStyle w:val="affffc"/>
              <w:spacing w:line="276" w:lineRule="auto"/>
              <w:rPr>
                <w:color w:val="000000"/>
                <w:sz w:val="20"/>
                <w:szCs w:val="20"/>
                <w:lang w:eastAsia="ru-RU"/>
              </w:rPr>
            </w:pPr>
            <w:r>
              <w:rPr>
                <w:color w:val="000000"/>
                <w:sz w:val="20"/>
                <w:szCs w:val="20"/>
                <w:lang w:eastAsia="ru-RU"/>
              </w:rPr>
              <w:t>Стол должен  представлять собой единую конструкцию, включающую в себя эргономичную столешницу, две вертикальные стенки, один вертикально установленный горизонтальный щит,  вертикальную стойку.</w:t>
            </w:r>
          </w:p>
          <w:p w:rsidR="00F16ED5" w:rsidRDefault="00F16ED5">
            <w:pPr>
              <w:pStyle w:val="affffc"/>
              <w:spacing w:line="276" w:lineRule="auto"/>
              <w:rPr>
                <w:color w:val="000000"/>
                <w:sz w:val="20"/>
                <w:szCs w:val="20"/>
                <w:lang w:eastAsia="ru-RU"/>
              </w:rPr>
            </w:pPr>
            <w:r>
              <w:rPr>
                <w:color w:val="000000"/>
                <w:sz w:val="20"/>
                <w:szCs w:val="20"/>
                <w:lang w:eastAsia="ru-RU"/>
              </w:rPr>
              <w:t>Исполнение столешницы: левое;</w:t>
            </w:r>
          </w:p>
          <w:p w:rsidR="00F16ED5" w:rsidRDefault="00F16ED5">
            <w:pPr>
              <w:pStyle w:val="affffc"/>
              <w:spacing w:line="276" w:lineRule="auto"/>
              <w:rPr>
                <w:color w:val="000000"/>
                <w:sz w:val="20"/>
                <w:szCs w:val="20"/>
                <w:lang w:eastAsia="ru-RU"/>
              </w:rPr>
            </w:pPr>
            <w:r>
              <w:rPr>
                <w:color w:val="000000"/>
                <w:sz w:val="20"/>
                <w:szCs w:val="20"/>
                <w:lang w:eastAsia="ru-RU"/>
              </w:rPr>
              <w:t>Материал: ЛДСП</w:t>
            </w:r>
          </w:p>
          <w:p w:rsidR="00F16ED5" w:rsidRDefault="00F16ED5">
            <w:pPr>
              <w:pStyle w:val="affffc"/>
              <w:spacing w:line="276" w:lineRule="auto"/>
              <w:rPr>
                <w:color w:val="000000"/>
                <w:sz w:val="20"/>
                <w:szCs w:val="20"/>
                <w:lang w:eastAsia="ru-RU"/>
              </w:rPr>
            </w:pPr>
            <w:r>
              <w:rPr>
                <w:color w:val="000000"/>
                <w:sz w:val="20"/>
                <w:szCs w:val="20"/>
                <w:lang w:eastAsia="ru-RU"/>
              </w:rPr>
              <w:t>Толщина столешницы: не менее 22 мм и не более 24 мм</w:t>
            </w:r>
          </w:p>
          <w:p w:rsidR="00F16ED5" w:rsidRDefault="00F16ED5">
            <w:pPr>
              <w:pStyle w:val="affffc"/>
              <w:spacing w:line="276" w:lineRule="auto"/>
              <w:rPr>
                <w:color w:val="000000"/>
                <w:sz w:val="20"/>
                <w:szCs w:val="20"/>
                <w:lang w:eastAsia="ru-RU"/>
              </w:rPr>
            </w:pPr>
            <w:r>
              <w:rPr>
                <w:color w:val="000000"/>
                <w:sz w:val="20"/>
                <w:szCs w:val="20"/>
                <w:lang w:eastAsia="ru-RU"/>
              </w:rPr>
              <w:t>Толщина опор и каркаса: не менее 18 мм и не более 20 мм</w:t>
            </w:r>
          </w:p>
          <w:p w:rsidR="00F16ED5" w:rsidRDefault="00F16ED5">
            <w:pPr>
              <w:pStyle w:val="affffc"/>
              <w:spacing w:line="276" w:lineRule="auto"/>
              <w:rPr>
                <w:color w:val="000000"/>
                <w:sz w:val="20"/>
                <w:szCs w:val="20"/>
                <w:lang w:eastAsia="ru-RU"/>
              </w:rPr>
            </w:pPr>
            <w:r>
              <w:rPr>
                <w:color w:val="000000"/>
                <w:sz w:val="20"/>
                <w:szCs w:val="20"/>
                <w:lang w:eastAsia="ru-RU"/>
              </w:rPr>
              <w:t>Основной материал: трехслойное экологически чистое ДСП, класс эмиссии Е</w:t>
            </w:r>
            <w:proofErr w:type="gramStart"/>
            <w:r>
              <w:rPr>
                <w:color w:val="000000"/>
                <w:sz w:val="20"/>
                <w:szCs w:val="20"/>
                <w:lang w:eastAsia="ru-RU"/>
              </w:rPr>
              <w:t>1</w:t>
            </w:r>
            <w:proofErr w:type="gramEnd"/>
            <w:r>
              <w:rPr>
                <w:color w:val="000000"/>
                <w:sz w:val="20"/>
                <w:szCs w:val="20"/>
                <w:lang w:eastAsia="ru-RU"/>
              </w:rPr>
              <w:t>;</w:t>
            </w:r>
          </w:p>
          <w:p w:rsidR="00F16ED5" w:rsidRDefault="00F16ED5">
            <w:pPr>
              <w:pStyle w:val="affffc"/>
              <w:spacing w:line="276" w:lineRule="auto"/>
              <w:rPr>
                <w:color w:val="000000"/>
                <w:sz w:val="20"/>
                <w:szCs w:val="20"/>
                <w:lang w:eastAsia="ru-RU"/>
              </w:rPr>
            </w:pPr>
            <w:r>
              <w:rPr>
                <w:color w:val="000000"/>
                <w:sz w:val="20"/>
                <w:szCs w:val="20"/>
                <w:lang w:eastAsia="ru-RU"/>
              </w:rPr>
              <w:t xml:space="preserve">Материал покрытия: износоустойчивый ламинат с пропиткой </w:t>
            </w:r>
            <w:proofErr w:type="spellStart"/>
            <w:r>
              <w:rPr>
                <w:color w:val="000000"/>
                <w:sz w:val="20"/>
                <w:szCs w:val="20"/>
                <w:lang w:eastAsia="ru-RU"/>
              </w:rPr>
              <w:t>меламиновыми</w:t>
            </w:r>
            <w:proofErr w:type="spellEnd"/>
            <w:r>
              <w:rPr>
                <w:color w:val="000000"/>
                <w:sz w:val="20"/>
                <w:szCs w:val="20"/>
                <w:lang w:eastAsia="ru-RU"/>
              </w:rPr>
              <w:t xml:space="preserve"> смолами; </w:t>
            </w:r>
          </w:p>
          <w:p w:rsidR="00F16ED5" w:rsidRDefault="00F16ED5">
            <w:pPr>
              <w:pStyle w:val="affffc"/>
              <w:spacing w:line="276" w:lineRule="auto"/>
              <w:rPr>
                <w:color w:val="000000"/>
                <w:sz w:val="20"/>
                <w:szCs w:val="20"/>
                <w:lang w:eastAsia="ru-RU"/>
              </w:rPr>
            </w:pPr>
            <w:r>
              <w:rPr>
                <w:color w:val="000000"/>
                <w:sz w:val="20"/>
                <w:szCs w:val="20"/>
                <w:lang w:eastAsia="ru-RU"/>
              </w:rPr>
              <w:t xml:space="preserve">Защита торцевых поверхностей основных элементов: кромка ПВХ, толщина не менее 2 мм. </w:t>
            </w:r>
          </w:p>
          <w:p w:rsidR="00F16ED5" w:rsidRDefault="00F16ED5">
            <w:pPr>
              <w:pStyle w:val="affffc"/>
              <w:spacing w:line="276" w:lineRule="auto"/>
              <w:rPr>
                <w:color w:val="000000"/>
                <w:sz w:val="20"/>
                <w:szCs w:val="20"/>
                <w:lang w:eastAsia="ru-RU"/>
              </w:rPr>
            </w:pPr>
            <w:r>
              <w:rPr>
                <w:color w:val="000000"/>
                <w:sz w:val="20"/>
                <w:szCs w:val="20"/>
                <w:lang w:eastAsia="ru-RU"/>
              </w:rPr>
              <w:t xml:space="preserve">Защита торцевых поверхностей дополнительных элементов:  кромка ПВХ, толщина 0,4 и 2 мм. </w:t>
            </w:r>
          </w:p>
          <w:p w:rsidR="00F16ED5" w:rsidRDefault="00F16ED5">
            <w:pPr>
              <w:pStyle w:val="affffc"/>
              <w:spacing w:line="276" w:lineRule="auto"/>
              <w:rPr>
                <w:color w:val="000000"/>
                <w:sz w:val="20"/>
                <w:szCs w:val="20"/>
                <w:lang w:eastAsia="ru-RU"/>
              </w:rPr>
            </w:pPr>
            <w:r>
              <w:rPr>
                <w:color w:val="000000"/>
                <w:sz w:val="20"/>
                <w:szCs w:val="20"/>
                <w:lang w:eastAsia="ru-RU"/>
              </w:rPr>
              <w:t>Регулируемые опоры: металлические с пластиковым основанием, диапазон регулировок – до 15 мм.</w:t>
            </w:r>
          </w:p>
          <w:p w:rsidR="00F16ED5" w:rsidRDefault="00F16ED5">
            <w:pPr>
              <w:pStyle w:val="affffc"/>
              <w:spacing w:line="276" w:lineRule="auto"/>
              <w:rPr>
                <w:color w:val="000000"/>
                <w:sz w:val="20"/>
                <w:szCs w:val="20"/>
                <w:lang w:eastAsia="ru-RU"/>
              </w:rPr>
            </w:pPr>
            <w:r>
              <w:rPr>
                <w:color w:val="000000"/>
                <w:sz w:val="20"/>
                <w:szCs w:val="20"/>
                <w:lang w:eastAsia="ru-RU"/>
              </w:rPr>
              <w:lastRenderedPageBreak/>
              <w:t>Силовые сочленения: четырехкомпонентные эксцентриковые стяжки.</w:t>
            </w:r>
          </w:p>
          <w:p w:rsidR="00F16ED5" w:rsidRDefault="00F16ED5">
            <w:pPr>
              <w:pStyle w:val="affffc"/>
              <w:spacing w:line="276" w:lineRule="auto"/>
              <w:rPr>
                <w:color w:val="000000"/>
                <w:sz w:val="20"/>
                <w:szCs w:val="20"/>
                <w:lang w:eastAsia="ru-RU"/>
              </w:rPr>
            </w:pPr>
            <w:r>
              <w:rPr>
                <w:color w:val="000000"/>
                <w:sz w:val="20"/>
                <w:szCs w:val="20"/>
                <w:lang w:eastAsia="ru-RU"/>
              </w:rPr>
              <w:t>Цвет: Клен.</w:t>
            </w:r>
          </w:p>
        </w:tc>
        <w:tc>
          <w:tcPr>
            <w:tcW w:w="992" w:type="dxa"/>
            <w:tcBorders>
              <w:top w:val="single" w:sz="4" w:space="0" w:color="auto"/>
              <w:left w:val="single" w:sz="4" w:space="0" w:color="auto"/>
              <w:bottom w:val="single" w:sz="4" w:space="0" w:color="auto"/>
              <w:right w:val="single" w:sz="4" w:space="0" w:color="auto"/>
            </w:tcBorders>
            <w:vAlign w:val="center"/>
          </w:tcPr>
          <w:p w:rsidR="00F16ED5" w:rsidRDefault="00F16ED5">
            <w:pPr>
              <w:spacing w:after="200" w:line="276" w:lineRule="auto"/>
              <w:jc w:val="center"/>
              <w:rPr>
                <w:color w:val="000000"/>
                <w:sz w:val="20"/>
                <w:szCs w:val="20"/>
              </w:rPr>
            </w:pPr>
            <w:proofErr w:type="spellStart"/>
            <w:proofErr w:type="gramStart"/>
            <w:r>
              <w:rPr>
                <w:color w:val="000000"/>
                <w:sz w:val="20"/>
                <w:szCs w:val="20"/>
              </w:rPr>
              <w:lastRenderedPageBreak/>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F16ED5" w:rsidRDefault="00F16ED5">
            <w:pPr>
              <w:spacing w:after="200" w:line="276" w:lineRule="auto"/>
              <w:jc w:val="center"/>
              <w:rPr>
                <w:color w:val="000000"/>
                <w:sz w:val="20"/>
                <w:szCs w:val="20"/>
              </w:rPr>
            </w:pPr>
            <w:r>
              <w:rPr>
                <w:color w:val="000000"/>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bCs/>
                <w:sz w:val="22"/>
                <w:szCs w:val="22"/>
              </w:rPr>
            </w:pPr>
          </w:p>
        </w:tc>
      </w:tr>
      <w:tr w:rsidR="00F16ED5" w:rsidRPr="0020750B" w:rsidTr="00EE19DF">
        <w:tc>
          <w:tcPr>
            <w:tcW w:w="851" w:type="dxa"/>
            <w:tcBorders>
              <w:top w:val="single" w:sz="4" w:space="0" w:color="auto"/>
              <w:left w:val="single" w:sz="4" w:space="0" w:color="auto"/>
              <w:bottom w:val="single" w:sz="4" w:space="0" w:color="auto"/>
              <w:right w:val="single" w:sz="4" w:space="0" w:color="auto"/>
            </w:tcBorders>
          </w:tcPr>
          <w:p w:rsidR="00F16ED5" w:rsidRPr="0020750B" w:rsidRDefault="00F16ED5" w:rsidP="00680B37">
            <w:pPr>
              <w:numPr>
                <w:ilvl w:val="0"/>
                <w:numId w:val="31"/>
              </w:numP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F16ED5" w:rsidRDefault="00F16ED5">
            <w:pPr>
              <w:pStyle w:val="affffc"/>
              <w:spacing w:line="276" w:lineRule="auto"/>
              <w:rPr>
                <w:color w:val="000000"/>
                <w:sz w:val="20"/>
                <w:szCs w:val="20"/>
                <w:lang w:eastAsia="ru-RU"/>
              </w:rPr>
            </w:pPr>
            <w:r>
              <w:rPr>
                <w:color w:val="000000"/>
                <w:sz w:val="20"/>
                <w:szCs w:val="20"/>
                <w:lang w:eastAsia="ru-RU"/>
              </w:rPr>
              <w:t xml:space="preserve">Тумба приставная </w:t>
            </w:r>
          </w:p>
        </w:tc>
        <w:tc>
          <w:tcPr>
            <w:tcW w:w="3544" w:type="dxa"/>
            <w:tcBorders>
              <w:top w:val="single" w:sz="4" w:space="0" w:color="auto"/>
              <w:left w:val="single" w:sz="4" w:space="0" w:color="auto"/>
              <w:bottom w:val="single" w:sz="4" w:space="0" w:color="auto"/>
              <w:right w:val="single" w:sz="4" w:space="0" w:color="auto"/>
            </w:tcBorders>
          </w:tcPr>
          <w:p w:rsidR="00F16ED5" w:rsidRDefault="00F16ED5">
            <w:pPr>
              <w:pStyle w:val="affffc"/>
              <w:spacing w:line="276" w:lineRule="auto"/>
              <w:rPr>
                <w:color w:val="000000"/>
                <w:sz w:val="20"/>
                <w:szCs w:val="20"/>
                <w:lang w:eastAsia="ru-RU"/>
              </w:rPr>
            </w:pPr>
            <w:r>
              <w:rPr>
                <w:color w:val="000000"/>
                <w:sz w:val="20"/>
                <w:szCs w:val="20"/>
                <w:lang w:eastAsia="ru-RU"/>
              </w:rPr>
              <w:t>Размер: не менее 390х550х710 мм и не более 417х610х765 мм</w:t>
            </w:r>
          </w:p>
          <w:p w:rsidR="00F16ED5" w:rsidRDefault="00F16ED5">
            <w:pPr>
              <w:pStyle w:val="affffc"/>
              <w:spacing w:line="276" w:lineRule="auto"/>
              <w:rPr>
                <w:color w:val="000000"/>
                <w:sz w:val="20"/>
                <w:szCs w:val="20"/>
                <w:lang w:eastAsia="ru-RU"/>
              </w:rPr>
            </w:pPr>
            <w:r>
              <w:rPr>
                <w:color w:val="000000"/>
                <w:sz w:val="20"/>
                <w:szCs w:val="20"/>
                <w:lang w:eastAsia="ru-RU"/>
              </w:rPr>
              <w:t xml:space="preserve">Тумба приставная должна представлять собой единую конструкцию, включающую в себя крышку, две вертикальные стенки, один вертикально установленный горизонтальный щит, дно. В тумбе должно </w:t>
            </w:r>
            <w:proofErr w:type="spellStart"/>
            <w:r>
              <w:rPr>
                <w:color w:val="000000"/>
                <w:sz w:val="20"/>
                <w:szCs w:val="20"/>
                <w:lang w:eastAsia="ru-RU"/>
              </w:rPr>
              <w:t>имееться</w:t>
            </w:r>
            <w:proofErr w:type="spellEnd"/>
            <w:r>
              <w:rPr>
                <w:color w:val="000000"/>
                <w:sz w:val="20"/>
                <w:szCs w:val="20"/>
                <w:lang w:eastAsia="ru-RU"/>
              </w:rPr>
              <w:t xml:space="preserve"> четыре выдвижных ящика, один </w:t>
            </w:r>
            <w:proofErr w:type="gramStart"/>
            <w:r>
              <w:rPr>
                <w:color w:val="000000"/>
                <w:sz w:val="20"/>
                <w:szCs w:val="20"/>
                <w:lang w:eastAsia="ru-RU"/>
              </w:rPr>
              <w:t>из</w:t>
            </w:r>
            <w:proofErr w:type="gramEnd"/>
            <w:r>
              <w:rPr>
                <w:color w:val="000000"/>
                <w:sz w:val="20"/>
                <w:szCs w:val="20"/>
                <w:lang w:eastAsia="ru-RU"/>
              </w:rPr>
              <w:t xml:space="preserve"> которых имеет замок.</w:t>
            </w:r>
            <w:r>
              <w:rPr>
                <w:color w:val="000000"/>
                <w:sz w:val="20"/>
                <w:szCs w:val="20"/>
                <w:lang w:eastAsia="ru-RU"/>
              </w:rPr>
              <w:br/>
              <w:t>Толщина каркаса: не менее 18 мм и не более 20 мм.</w:t>
            </w:r>
          </w:p>
          <w:p w:rsidR="00F16ED5" w:rsidRDefault="00F16ED5">
            <w:pPr>
              <w:pStyle w:val="affffc"/>
              <w:spacing w:line="276" w:lineRule="auto"/>
              <w:rPr>
                <w:color w:val="000000"/>
                <w:sz w:val="20"/>
                <w:szCs w:val="20"/>
                <w:lang w:eastAsia="ru-RU"/>
              </w:rPr>
            </w:pPr>
            <w:r>
              <w:rPr>
                <w:color w:val="000000"/>
                <w:sz w:val="20"/>
                <w:szCs w:val="20"/>
                <w:lang w:eastAsia="ru-RU"/>
              </w:rPr>
              <w:t>Основной материал: трехслойное экологически чистое ДСП, класс эмиссии Е</w:t>
            </w:r>
            <w:proofErr w:type="gramStart"/>
            <w:r>
              <w:rPr>
                <w:color w:val="000000"/>
                <w:sz w:val="20"/>
                <w:szCs w:val="20"/>
                <w:lang w:eastAsia="ru-RU"/>
              </w:rPr>
              <w:t>1</w:t>
            </w:r>
            <w:proofErr w:type="gramEnd"/>
            <w:r>
              <w:rPr>
                <w:color w:val="000000"/>
                <w:sz w:val="20"/>
                <w:szCs w:val="20"/>
                <w:lang w:eastAsia="ru-RU"/>
              </w:rPr>
              <w:t>;</w:t>
            </w:r>
          </w:p>
          <w:p w:rsidR="00F16ED5" w:rsidRDefault="00F16ED5">
            <w:pPr>
              <w:pStyle w:val="affffc"/>
              <w:spacing w:line="276" w:lineRule="auto"/>
              <w:rPr>
                <w:color w:val="000000"/>
                <w:sz w:val="20"/>
                <w:szCs w:val="20"/>
                <w:lang w:eastAsia="ru-RU"/>
              </w:rPr>
            </w:pPr>
            <w:r>
              <w:rPr>
                <w:color w:val="000000"/>
                <w:sz w:val="20"/>
                <w:szCs w:val="20"/>
                <w:lang w:eastAsia="ru-RU"/>
              </w:rPr>
              <w:t xml:space="preserve">Материал покрытия: износоустойчивый ламинат с пропиткой </w:t>
            </w:r>
            <w:proofErr w:type="spellStart"/>
            <w:r>
              <w:rPr>
                <w:color w:val="000000"/>
                <w:sz w:val="20"/>
                <w:szCs w:val="20"/>
                <w:lang w:eastAsia="ru-RU"/>
              </w:rPr>
              <w:t>меламиновыми</w:t>
            </w:r>
            <w:proofErr w:type="spellEnd"/>
            <w:r>
              <w:rPr>
                <w:color w:val="000000"/>
                <w:sz w:val="20"/>
                <w:szCs w:val="20"/>
                <w:lang w:eastAsia="ru-RU"/>
              </w:rPr>
              <w:t xml:space="preserve"> смолами; </w:t>
            </w:r>
          </w:p>
          <w:p w:rsidR="00F16ED5" w:rsidRDefault="00F16ED5">
            <w:pPr>
              <w:pStyle w:val="affffc"/>
              <w:spacing w:line="276" w:lineRule="auto"/>
              <w:rPr>
                <w:color w:val="000000"/>
                <w:sz w:val="20"/>
                <w:szCs w:val="20"/>
                <w:lang w:eastAsia="ru-RU"/>
              </w:rPr>
            </w:pPr>
            <w:r>
              <w:rPr>
                <w:color w:val="000000"/>
                <w:sz w:val="20"/>
                <w:szCs w:val="20"/>
                <w:lang w:eastAsia="ru-RU"/>
              </w:rPr>
              <w:t xml:space="preserve">Защита торцевых поверхностей основных элементов: кромка ПВХ, толщина не менее 2 мм. </w:t>
            </w:r>
          </w:p>
          <w:p w:rsidR="00F16ED5" w:rsidRDefault="00F16ED5">
            <w:pPr>
              <w:pStyle w:val="affffc"/>
              <w:spacing w:line="276" w:lineRule="auto"/>
              <w:rPr>
                <w:color w:val="000000"/>
                <w:sz w:val="20"/>
                <w:szCs w:val="20"/>
                <w:lang w:eastAsia="ru-RU"/>
              </w:rPr>
            </w:pPr>
            <w:r>
              <w:rPr>
                <w:color w:val="000000"/>
                <w:sz w:val="20"/>
                <w:szCs w:val="20"/>
                <w:lang w:eastAsia="ru-RU"/>
              </w:rPr>
              <w:t xml:space="preserve">Защита торцевых поверхностей дополнительных элементов:  кромка ПВХ, толщина 0,4 и 2 мм. </w:t>
            </w:r>
          </w:p>
          <w:p w:rsidR="00F16ED5" w:rsidRDefault="00F16ED5">
            <w:pPr>
              <w:pStyle w:val="affffc"/>
              <w:spacing w:line="276" w:lineRule="auto"/>
              <w:rPr>
                <w:color w:val="000000"/>
                <w:sz w:val="20"/>
                <w:szCs w:val="20"/>
                <w:lang w:eastAsia="ru-RU"/>
              </w:rPr>
            </w:pPr>
            <w:r>
              <w:rPr>
                <w:color w:val="000000"/>
                <w:sz w:val="20"/>
                <w:szCs w:val="20"/>
                <w:lang w:eastAsia="ru-RU"/>
              </w:rPr>
              <w:t>Направляющие в тумбе – роликовые;</w:t>
            </w:r>
          </w:p>
          <w:p w:rsidR="00F16ED5" w:rsidRDefault="00F16ED5">
            <w:pPr>
              <w:pStyle w:val="affffc"/>
              <w:spacing w:line="276" w:lineRule="auto"/>
              <w:rPr>
                <w:color w:val="000000"/>
                <w:sz w:val="20"/>
                <w:szCs w:val="20"/>
                <w:lang w:eastAsia="ru-RU"/>
              </w:rPr>
            </w:pPr>
            <w:r>
              <w:rPr>
                <w:color w:val="000000"/>
                <w:sz w:val="20"/>
                <w:szCs w:val="20"/>
                <w:lang w:eastAsia="ru-RU"/>
              </w:rPr>
              <w:t>Силовые сочленения: четырехкомпонентные эксцентриковые стяжки.</w:t>
            </w:r>
          </w:p>
          <w:p w:rsidR="00F16ED5" w:rsidRDefault="00F16ED5">
            <w:pPr>
              <w:pStyle w:val="affffc"/>
              <w:spacing w:line="276" w:lineRule="auto"/>
              <w:rPr>
                <w:color w:val="000000"/>
                <w:sz w:val="20"/>
                <w:szCs w:val="20"/>
                <w:lang w:eastAsia="ru-RU"/>
              </w:rPr>
            </w:pPr>
            <w:r>
              <w:rPr>
                <w:color w:val="000000"/>
                <w:sz w:val="20"/>
                <w:szCs w:val="20"/>
                <w:lang w:eastAsia="ru-RU"/>
              </w:rPr>
              <w:t>Цвет: Клен.</w:t>
            </w:r>
          </w:p>
        </w:tc>
        <w:tc>
          <w:tcPr>
            <w:tcW w:w="992" w:type="dxa"/>
            <w:tcBorders>
              <w:top w:val="single" w:sz="4" w:space="0" w:color="auto"/>
              <w:left w:val="single" w:sz="4" w:space="0" w:color="auto"/>
              <w:bottom w:val="single" w:sz="4" w:space="0" w:color="auto"/>
              <w:right w:val="single" w:sz="4" w:space="0" w:color="auto"/>
            </w:tcBorders>
            <w:vAlign w:val="center"/>
          </w:tcPr>
          <w:p w:rsidR="00F16ED5" w:rsidRDefault="00F16ED5">
            <w:pPr>
              <w:spacing w:after="200" w:line="276" w:lineRule="auto"/>
              <w:jc w:val="center"/>
              <w:rPr>
                <w:color w:val="000000"/>
                <w:sz w:val="20"/>
                <w:szCs w:val="20"/>
              </w:rPr>
            </w:pPr>
            <w:proofErr w:type="spellStart"/>
            <w:proofErr w:type="gramStart"/>
            <w:r>
              <w:rPr>
                <w:color w:val="000000"/>
                <w:sz w:val="20"/>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F16ED5" w:rsidRDefault="00F16ED5">
            <w:pPr>
              <w:spacing w:after="200" w:line="276" w:lineRule="auto"/>
              <w:jc w:val="center"/>
              <w:rPr>
                <w:color w:val="000000"/>
                <w:sz w:val="20"/>
                <w:szCs w:val="20"/>
              </w:rPr>
            </w:pPr>
            <w:r>
              <w:rPr>
                <w:color w:val="000000"/>
                <w:sz w:val="20"/>
                <w:szCs w:val="20"/>
              </w:rPr>
              <w:t>4</w:t>
            </w:r>
          </w:p>
        </w:tc>
        <w:tc>
          <w:tcPr>
            <w:tcW w:w="1843"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bCs/>
                <w:sz w:val="22"/>
                <w:szCs w:val="22"/>
              </w:rPr>
            </w:pPr>
          </w:p>
        </w:tc>
      </w:tr>
      <w:tr w:rsidR="00F16ED5" w:rsidRPr="0020750B" w:rsidTr="00EE19DF">
        <w:tc>
          <w:tcPr>
            <w:tcW w:w="851" w:type="dxa"/>
            <w:tcBorders>
              <w:top w:val="single" w:sz="4" w:space="0" w:color="auto"/>
              <w:left w:val="single" w:sz="4" w:space="0" w:color="auto"/>
              <w:bottom w:val="single" w:sz="4" w:space="0" w:color="auto"/>
              <w:right w:val="single" w:sz="4" w:space="0" w:color="auto"/>
            </w:tcBorders>
          </w:tcPr>
          <w:p w:rsidR="00F16ED5" w:rsidRPr="0020750B" w:rsidRDefault="00F16ED5" w:rsidP="00680B37">
            <w:pPr>
              <w:numPr>
                <w:ilvl w:val="0"/>
                <w:numId w:val="31"/>
              </w:numP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F16ED5" w:rsidRDefault="00F16ED5">
            <w:pPr>
              <w:pStyle w:val="affffc"/>
              <w:spacing w:line="276" w:lineRule="auto"/>
              <w:rPr>
                <w:color w:val="000000"/>
                <w:sz w:val="20"/>
                <w:szCs w:val="20"/>
                <w:lang w:eastAsia="ru-RU"/>
              </w:rPr>
            </w:pPr>
            <w:r>
              <w:rPr>
                <w:color w:val="000000"/>
                <w:sz w:val="20"/>
                <w:szCs w:val="20"/>
                <w:lang w:eastAsia="ru-RU"/>
              </w:rPr>
              <w:t xml:space="preserve">Приставка </w:t>
            </w:r>
          </w:p>
        </w:tc>
        <w:tc>
          <w:tcPr>
            <w:tcW w:w="3544" w:type="dxa"/>
            <w:tcBorders>
              <w:top w:val="single" w:sz="4" w:space="0" w:color="auto"/>
              <w:left w:val="single" w:sz="4" w:space="0" w:color="auto"/>
              <w:bottom w:val="single" w:sz="4" w:space="0" w:color="auto"/>
              <w:right w:val="single" w:sz="4" w:space="0" w:color="auto"/>
            </w:tcBorders>
          </w:tcPr>
          <w:p w:rsidR="00F16ED5" w:rsidRDefault="00F16ED5">
            <w:pPr>
              <w:pStyle w:val="affffc"/>
              <w:spacing w:line="276" w:lineRule="auto"/>
              <w:rPr>
                <w:color w:val="000000"/>
                <w:sz w:val="20"/>
                <w:szCs w:val="20"/>
                <w:lang w:eastAsia="ru-RU"/>
              </w:rPr>
            </w:pPr>
            <w:r>
              <w:rPr>
                <w:color w:val="000000"/>
                <w:sz w:val="20"/>
                <w:szCs w:val="20"/>
                <w:lang w:eastAsia="ru-RU"/>
              </w:rPr>
              <w:t>Размеры: не менее 550х350х22 и не более 650х450х22 мм</w:t>
            </w:r>
          </w:p>
          <w:p w:rsidR="00F16ED5" w:rsidRDefault="00F16ED5">
            <w:pPr>
              <w:pStyle w:val="affffc"/>
              <w:spacing w:line="276" w:lineRule="auto"/>
              <w:rPr>
                <w:color w:val="000000"/>
                <w:sz w:val="20"/>
                <w:szCs w:val="20"/>
                <w:lang w:eastAsia="ru-RU"/>
              </w:rPr>
            </w:pPr>
            <w:r>
              <w:rPr>
                <w:color w:val="000000"/>
                <w:sz w:val="20"/>
                <w:szCs w:val="20"/>
                <w:lang w:eastAsia="ru-RU"/>
              </w:rPr>
              <w:t xml:space="preserve">Приставка должна представлять собой </w:t>
            </w:r>
            <w:r>
              <w:rPr>
                <w:color w:val="000000"/>
                <w:sz w:val="20"/>
                <w:szCs w:val="20"/>
                <w:lang w:eastAsia="ru-RU"/>
              </w:rPr>
              <w:lastRenderedPageBreak/>
              <w:t>горизонтальную, скругленную столешницу, обработанную кромкой.</w:t>
            </w:r>
          </w:p>
          <w:p w:rsidR="00F16ED5" w:rsidRDefault="00F16ED5">
            <w:pPr>
              <w:pStyle w:val="affffc"/>
              <w:spacing w:line="276" w:lineRule="auto"/>
              <w:rPr>
                <w:color w:val="000000"/>
                <w:sz w:val="20"/>
                <w:szCs w:val="20"/>
                <w:lang w:eastAsia="ru-RU"/>
              </w:rPr>
            </w:pPr>
            <w:r>
              <w:rPr>
                <w:color w:val="000000"/>
                <w:sz w:val="20"/>
                <w:szCs w:val="20"/>
                <w:lang w:eastAsia="ru-RU"/>
              </w:rPr>
              <w:t>Толщина: не менее 22 мм. </w:t>
            </w:r>
          </w:p>
          <w:p w:rsidR="00F16ED5" w:rsidRDefault="00F16ED5">
            <w:pPr>
              <w:pStyle w:val="affffc"/>
              <w:spacing w:line="276" w:lineRule="auto"/>
              <w:rPr>
                <w:color w:val="000000"/>
                <w:sz w:val="20"/>
                <w:szCs w:val="20"/>
                <w:lang w:eastAsia="ru-RU"/>
              </w:rPr>
            </w:pPr>
            <w:r>
              <w:rPr>
                <w:color w:val="000000"/>
                <w:sz w:val="20"/>
                <w:szCs w:val="20"/>
                <w:lang w:eastAsia="ru-RU"/>
              </w:rPr>
              <w:t>Основной материал: трёхслойное экологически чистое ДСП, класс эмиссии Е</w:t>
            </w:r>
            <w:proofErr w:type="gramStart"/>
            <w:r>
              <w:rPr>
                <w:color w:val="000000"/>
                <w:sz w:val="20"/>
                <w:szCs w:val="20"/>
                <w:lang w:eastAsia="ru-RU"/>
              </w:rPr>
              <w:t>1</w:t>
            </w:r>
            <w:proofErr w:type="gramEnd"/>
            <w:r>
              <w:rPr>
                <w:color w:val="000000"/>
                <w:sz w:val="20"/>
                <w:szCs w:val="20"/>
                <w:lang w:eastAsia="ru-RU"/>
              </w:rPr>
              <w:t>;</w:t>
            </w:r>
          </w:p>
          <w:p w:rsidR="00F16ED5" w:rsidRDefault="00F16ED5">
            <w:pPr>
              <w:pStyle w:val="affffc"/>
              <w:spacing w:line="276" w:lineRule="auto"/>
              <w:rPr>
                <w:color w:val="000000"/>
                <w:sz w:val="20"/>
                <w:szCs w:val="20"/>
                <w:lang w:eastAsia="ru-RU"/>
              </w:rPr>
            </w:pPr>
            <w:r>
              <w:rPr>
                <w:color w:val="000000"/>
                <w:sz w:val="20"/>
                <w:szCs w:val="20"/>
                <w:lang w:eastAsia="ru-RU"/>
              </w:rPr>
              <w:t xml:space="preserve">Материал покрытия: износоустойчивый ламинат с пропиткой </w:t>
            </w:r>
            <w:proofErr w:type="spellStart"/>
            <w:r>
              <w:rPr>
                <w:color w:val="000000"/>
                <w:sz w:val="20"/>
                <w:szCs w:val="20"/>
                <w:lang w:eastAsia="ru-RU"/>
              </w:rPr>
              <w:t>меламиновыми</w:t>
            </w:r>
            <w:proofErr w:type="spellEnd"/>
            <w:r>
              <w:rPr>
                <w:color w:val="000000"/>
                <w:sz w:val="20"/>
                <w:szCs w:val="20"/>
                <w:lang w:eastAsia="ru-RU"/>
              </w:rPr>
              <w:t xml:space="preserve"> смолами </w:t>
            </w:r>
          </w:p>
          <w:p w:rsidR="00F16ED5" w:rsidRDefault="00F16ED5">
            <w:pPr>
              <w:pStyle w:val="affffc"/>
              <w:spacing w:line="276" w:lineRule="auto"/>
              <w:rPr>
                <w:color w:val="000000"/>
                <w:sz w:val="20"/>
                <w:szCs w:val="20"/>
                <w:lang w:eastAsia="ru-RU"/>
              </w:rPr>
            </w:pPr>
            <w:r>
              <w:rPr>
                <w:color w:val="000000"/>
                <w:sz w:val="20"/>
                <w:szCs w:val="20"/>
                <w:lang w:eastAsia="ru-RU"/>
              </w:rPr>
              <w:t xml:space="preserve">Защита торцевых поверхностей: кромка ПВХ, толщина не менее 2 мм. </w:t>
            </w:r>
          </w:p>
          <w:p w:rsidR="00F16ED5" w:rsidRDefault="00F16ED5">
            <w:pPr>
              <w:pStyle w:val="affffc"/>
              <w:spacing w:line="276" w:lineRule="auto"/>
              <w:rPr>
                <w:color w:val="000000"/>
                <w:sz w:val="20"/>
                <w:szCs w:val="20"/>
                <w:lang w:eastAsia="ru-RU"/>
              </w:rPr>
            </w:pPr>
            <w:r>
              <w:rPr>
                <w:color w:val="000000"/>
                <w:sz w:val="20"/>
                <w:szCs w:val="20"/>
                <w:lang w:eastAsia="ru-RU"/>
              </w:rPr>
              <w:t>Цвет: Клен.</w:t>
            </w:r>
          </w:p>
        </w:tc>
        <w:tc>
          <w:tcPr>
            <w:tcW w:w="992" w:type="dxa"/>
            <w:tcBorders>
              <w:top w:val="single" w:sz="4" w:space="0" w:color="auto"/>
              <w:left w:val="single" w:sz="4" w:space="0" w:color="auto"/>
              <w:bottom w:val="single" w:sz="4" w:space="0" w:color="auto"/>
              <w:right w:val="single" w:sz="4" w:space="0" w:color="auto"/>
            </w:tcBorders>
            <w:vAlign w:val="center"/>
          </w:tcPr>
          <w:p w:rsidR="00F16ED5" w:rsidRDefault="00F16ED5">
            <w:pPr>
              <w:spacing w:after="200" w:line="276" w:lineRule="auto"/>
              <w:jc w:val="center"/>
              <w:rPr>
                <w:color w:val="000000"/>
                <w:sz w:val="20"/>
                <w:szCs w:val="20"/>
              </w:rPr>
            </w:pPr>
            <w:proofErr w:type="spellStart"/>
            <w:proofErr w:type="gramStart"/>
            <w:r>
              <w:rPr>
                <w:color w:val="000000"/>
                <w:sz w:val="20"/>
                <w:szCs w:val="20"/>
              </w:rPr>
              <w:lastRenderedPageBreak/>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F16ED5" w:rsidRDefault="00F16ED5">
            <w:pPr>
              <w:spacing w:after="200" w:line="276" w:lineRule="auto"/>
              <w:jc w:val="center"/>
              <w:rPr>
                <w:color w:val="000000"/>
                <w:sz w:val="20"/>
                <w:szCs w:val="20"/>
              </w:rPr>
            </w:pPr>
            <w:r>
              <w:rPr>
                <w:color w:val="000000"/>
                <w:sz w:val="20"/>
                <w:szCs w:val="20"/>
              </w:rPr>
              <w:t>4</w:t>
            </w:r>
          </w:p>
        </w:tc>
        <w:tc>
          <w:tcPr>
            <w:tcW w:w="1843"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bCs/>
                <w:sz w:val="22"/>
                <w:szCs w:val="22"/>
              </w:rPr>
            </w:pPr>
          </w:p>
        </w:tc>
      </w:tr>
      <w:tr w:rsidR="00F16ED5" w:rsidRPr="0020750B" w:rsidTr="00EE19DF">
        <w:tc>
          <w:tcPr>
            <w:tcW w:w="851" w:type="dxa"/>
            <w:tcBorders>
              <w:top w:val="single" w:sz="4" w:space="0" w:color="auto"/>
              <w:left w:val="single" w:sz="4" w:space="0" w:color="auto"/>
              <w:bottom w:val="single" w:sz="4" w:space="0" w:color="auto"/>
              <w:right w:val="single" w:sz="4" w:space="0" w:color="auto"/>
            </w:tcBorders>
          </w:tcPr>
          <w:p w:rsidR="00F16ED5" w:rsidRPr="0020750B" w:rsidRDefault="00F16ED5" w:rsidP="00680B37">
            <w:pPr>
              <w:numPr>
                <w:ilvl w:val="0"/>
                <w:numId w:val="31"/>
              </w:numP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F16ED5" w:rsidRDefault="00F16ED5">
            <w:pPr>
              <w:pStyle w:val="affffc"/>
              <w:spacing w:line="276" w:lineRule="auto"/>
              <w:rPr>
                <w:color w:val="000000"/>
                <w:sz w:val="20"/>
                <w:szCs w:val="20"/>
                <w:lang w:eastAsia="ru-RU"/>
              </w:rPr>
            </w:pPr>
            <w:r>
              <w:rPr>
                <w:color w:val="000000"/>
                <w:sz w:val="20"/>
                <w:szCs w:val="20"/>
                <w:lang w:eastAsia="ru-RU"/>
              </w:rPr>
              <w:t xml:space="preserve">Опора </w:t>
            </w:r>
          </w:p>
        </w:tc>
        <w:tc>
          <w:tcPr>
            <w:tcW w:w="3544" w:type="dxa"/>
            <w:tcBorders>
              <w:top w:val="single" w:sz="4" w:space="0" w:color="auto"/>
              <w:left w:val="single" w:sz="4" w:space="0" w:color="auto"/>
              <w:bottom w:val="single" w:sz="4" w:space="0" w:color="auto"/>
              <w:right w:val="single" w:sz="4" w:space="0" w:color="auto"/>
            </w:tcBorders>
          </w:tcPr>
          <w:p w:rsidR="00F16ED5" w:rsidRDefault="00F16ED5">
            <w:pPr>
              <w:pStyle w:val="affffc"/>
              <w:spacing w:line="276" w:lineRule="auto"/>
              <w:rPr>
                <w:color w:val="000000"/>
                <w:sz w:val="20"/>
                <w:szCs w:val="20"/>
                <w:lang w:eastAsia="ru-RU"/>
              </w:rPr>
            </w:pPr>
            <w:r>
              <w:rPr>
                <w:color w:val="000000"/>
                <w:sz w:val="20"/>
                <w:szCs w:val="20"/>
                <w:lang w:eastAsia="ru-RU"/>
              </w:rPr>
              <w:t>Высота: 710 мм</w:t>
            </w:r>
          </w:p>
          <w:p w:rsidR="00F16ED5" w:rsidRDefault="00F16ED5">
            <w:pPr>
              <w:pStyle w:val="affffc"/>
              <w:spacing w:line="276" w:lineRule="auto"/>
              <w:rPr>
                <w:color w:val="000000"/>
                <w:sz w:val="20"/>
                <w:szCs w:val="20"/>
                <w:lang w:eastAsia="ru-RU"/>
              </w:rPr>
            </w:pPr>
            <w:r>
              <w:rPr>
                <w:color w:val="000000"/>
                <w:sz w:val="20"/>
                <w:szCs w:val="20"/>
                <w:lang w:eastAsia="ru-RU"/>
              </w:rPr>
              <w:t xml:space="preserve">Материал: </w:t>
            </w:r>
            <w:proofErr w:type="gramStart"/>
            <w:r>
              <w:rPr>
                <w:color w:val="000000"/>
                <w:sz w:val="20"/>
                <w:szCs w:val="20"/>
                <w:lang w:eastAsia="ru-RU"/>
              </w:rPr>
              <w:t>металлическая</w:t>
            </w:r>
            <w:proofErr w:type="gramEnd"/>
          </w:p>
          <w:p w:rsidR="00F16ED5" w:rsidRDefault="00F16ED5">
            <w:pPr>
              <w:pStyle w:val="affffc"/>
              <w:spacing w:line="276" w:lineRule="auto"/>
              <w:rPr>
                <w:color w:val="000000"/>
                <w:sz w:val="20"/>
                <w:szCs w:val="20"/>
                <w:lang w:eastAsia="ru-RU"/>
              </w:rPr>
            </w:pPr>
            <w:r>
              <w:rPr>
                <w:color w:val="000000"/>
                <w:sz w:val="20"/>
                <w:szCs w:val="20"/>
                <w:lang w:eastAsia="ru-RU"/>
              </w:rPr>
              <w:t xml:space="preserve">Цвет: </w:t>
            </w:r>
            <w:proofErr w:type="spellStart"/>
            <w:r>
              <w:rPr>
                <w:color w:val="000000"/>
                <w:sz w:val="20"/>
                <w:szCs w:val="20"/>
                <w:lang w:eastAsia="ru-RU"/>
              </w:rPr>
              <w:t>аллюминиевый</w:t>
            </w:r>
            <w:proofErr w:type="spellEnd"/>
            <w:r>
              <w:rPr>
                <w:color w:val="000000"/>
                <w:sz w:val="20"/>
                <w:szCs w:val="20"/>
                <w:lang w:eastAsia="ru-RU"/>
              </w:rPr>
              <w:t xml:space="preserve"> металлик</w:t>
            </w:r>
          </w:p>
        </w:tc>
        <w:tc>
          <w:tcPr>
            <w:tcW w:w="992" w:type="dxa"/>
            <w:tcBorders>
              <w:top w:val="single" w:sz="4" w:space="0" w:color="auto"/>
              <w:left w:val="single" w:sz="4" w:space="0" w:color="auto"/>
              <w:bottom w:val="single" w:sz="4" w:space="0" w:color="auto"/>
              <w:right w:val="single" w:sz="4" w:space="0" w:color="auto"/>
            </w:tcBorders>
            <w:vAlign w:val="center"/>
          </w:tcPr>
          <w:p w:rsidR="00F16ED5" w:rsidRDefault="00F16ED5">
            <w:pPr>
              <w:spacing w:after="200" w:line="276" w:lineRule="auto"/>
              <w:jc w:val="center"/>
              <w:rPr>
                <w:color w:val="000000"/>
                <w:sz w:val="20"/>
                <w:szCs w:val="20"/>
              </w:rPr>
            </w:pPr>
            <w:proofErr w:type="spellStart"/>
            <w:proofErr w:type="gramStart"/>
            <w:r>
              <w:rPr>
                <w:color w:val="000000"/>
                <w:sz w:val="20"/>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F16ED5" w:rsidRDefault="00F16ED5">
            <w:pPr>
              <w:spacing w:after="200" w:line="276" w:lineRule="auto"/>
              <w:jc w:val="center"/>
              <w:rPr>
                <w:color w:val="000000"/>
                <w:sz w:val="20"/>
                <w:szCs w:val="20"/>
              </w:rPr>
            </w:pPr>
            <w:r>
              <w:rPr>
                <w:color w:val="000000"/>
                <w:sz w:val="20"/>
                <w:szCs w:val="20"/>
              </w:rPr>
              <w:t>4</w:t>
            </w:r>
          </w:p>
        </w:tc>
        <w:tc>
          <w:tcPr>
            <w:tcW w:w="1843"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bCs/>
                <w:sz w:val="22"/>
                <w:szCs w:val="22"/>
              </w:rPr>
            </w:pPr>
          </w:p>
        </w:tc>
      </w:tr>
      <w:tr w:rsidR="00F16ED5" w:rsidRPr="0020750B" w:rsidTr="00EE19DF">
        <w:tc>
          <w:tcPr>
            <w:tcW w:w="851" w:type="dxa"/>
            <w:tcBorders>
              <w:top w:val="single" w:sz="4" w:space="0" w:color="auto"/>
              <w:left w:val="single" w:sz="4" w:space="0" w:color="auto"/>
              <w:bottom w:val="single" w:sz="4" w:space="0" w:color="auto"/>
              <w:right w:val="single" w:sz="4" w:space="0" w:color="auto"/>
            </w:tcBorders>
          </w:tcPr>
          <w:p w:rsidR="00F16ED5" w:rsidRPr="0020750B" w:rsidRDefault="00F16ED5" w:rsidP="00680B37">
            <w:pPr>
              <w:numPr>
                <w:ilvl w:val="0"/>
                <w:numId w:val="31"/>
              </w:numP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F16ED5" w:rsidRDefault="00F16ED5">
            <w:pPr>
              <w:pStyle w:val="affffc"/>
              <w:spacing w:line="276" w:lineRule="auto"/>
              <w:rPr>
                <w:color w:val="000000"/>
                <w:sz w:val="20"/>
                <w:szCs w:val="20"/>
                <w:lang w:eastAsia="ru-RU"/>
              </w:rPr>
            </w:pPr>
            <w:r>
              <w:rPr>
                <w:color w:val="000000"/>
                <w:sz w:val="20"/>
                <w:szCs w:val="20"/>
                <w:lang w:eastAsia="ru-RU"/>
              </w:rPr>
              <w:t xml:space="preserve">Шкаф </w:t>
            </w:r>
          </w:p>
        </w:tc>
        <w:tc>
          <w:tcPr>
            <w:tcW w:w="3544" w:type="dxa"/>
            <w:tcBorders>
              <w:top w:val="single" w:sz="4" w:space="0" w:color="auto"/>
              <w:left w:val="single" w:sz="4" w:space="0" w:color="auto"/>
              <w:bottom w:val="single" w:sz="4" w:space="0" w:color="auto"/>
              <w:right w:val="single" w:sz="4" w:space="0" w:color="auto"/>
            </w:tcBorders>
          </w:tcPr>
          <w:p w:rsidR="00F16ED5" w:rsidRDefault="00F16ED5">
            <w:pPr>
              <w:pStyle w:val="affffc"/>
              <w:spacing w:line="276" w:lineRule="auto"/>
              <w:rPr>
                <w:color w:val="000000"/>
                <w:sz w:val="20"/>
                <w:szCs w:val="20"/>
                <w:lang w:eastAsia="ru-RU"/>
              </w:rPr>
            </w:pPr>
            <w:r>
              <w:rPr>
                <w:color w:val="000000"/>
                <w:sz w:val="20"/>
                <w:szCs w:val="20"/>
                <w:lang w:eastAsia="ru-RU"/>
              </w:rPr>
              <w:t>Размер: не менее 700х350х810 мм и не более 790х375х830 мм</w:t>
            </w:r>
          </w:p>
          <w:p w:rsidR="00F16ED5" w:rsidRDefault="00F16ED5">
            <w:pPr>
              <w:pStyle w:val="affffc"/>
              <w:spacing w:line="276" w:lineRule="auto"/>
              <w:rPr>
                <w:color w:val="000000"/>
                <w:sz w:val="20"/>
                <w:szCs w:val="20"/>
                <w:lang w:eastAsia="ru-RU"/>
              </w:rPr>
            </w:pPr>
            <w:r>
              <w:rPr>
                <w:color w:val="000000"/>
                <w:sz w:val="20"/>
                <w:szCs w:val="20"/>
                <w:lang w:eastAsia="ru-RU"/>
              </w:rPr>
              <w:t xml:space="preserve">Шкаф должен представлять собой единую конструкцию, включающую в себя верхнее и нижнее основания, две вертикальные стенки, заднюю стенку и две глухие распашные дверцы с ручками. </w:t>
            </w:r>
          </w:p>
          <w:p w:rsidR="00F16ED5" w:rsidRDefault="00F16ED5">
            <w:pPr>
              <w:pStyle w:val="affffc"/>
              <w:spacing w:line="276" w:lineRule="auto"/>
              <w:rPr>
                <w:color w:val="000000"/>
                <w:sz w:val="20"/>
                <w:szCs w:val="20"/>
                <w:lang w:eastAsia="ru-RU"/>
              </w:rPr>
            </w:pPr>
            <w:r>
              <w:rPr>
                <w:color w:val="000000"/>
                <w:sz w:val="20"/>
                <w:szCs w:val="20"/>
                <w:lang w:eastAsia="ru-RU"/>
              </w:rPr>
              <w:t>Пространство шкафа должно быть разделено на два отделения полкой.</w:t>
            </w:r>
          </w:p>
          <w:p w:rsidR="00F16ED5" w:rsidRDefault="00F16ED5">
            <w:pPr>
              <w:pStyle w:val="affffc"/>
              <w:spacing w:line="276" w:lineRule="auto"/>
              <w:rPr>
                <w:color w:val="000000"/>
                <w:sz w:val="20"/>
                <w:szCs w:val="20"/>
                <w:lang w:eastAsia="ru-RU"/>
              </w:rPr>
            </w:pPr>
            <w:r>
              <w:rPr>
                <w:color w:val="000000"/>
                <w:sz w:val="20"/>
                <w:szCs w:val="20"/>
                <w:lang w:eastAsia="ru-RU"/>
              </w:rPr>
              <w:t>Толщина каркаса: не менее 18 мм.</w:t>
            </w:r>
          </w:p>
          <w:p w:rsidR="00F16ED5" w:rsidRDefault="00F16ED5">
            <w:pPr>
              <w:pStyle w:val="affffc"/>
              <w:spacing w:line="276" w:lineRule="auto"/>
              <w:rPr>
                <w:color w:val="000000"/>
                <w:sz w:val="20"/>
                <w:szCs w:val="20"/>
                <w:lang w:eastAsia="ru-RU"/>
              </w:rPr>
            </w:pPr>
            <w:r>
              <w:rPr>
                <w:color w:val="000000"/>
                <w:sz w:val="20"/>
                <w:szCs w:val="20"/>
                <w:lang w:eastAsia="ru-RU"/>
              </w:rPr>
              <w:t>Основной материал: трёхслойное экологически чистое ДСП, класс эмиссии Е</w:t>
            </w:r>
            <w:proofErr w:type="gramStart"/>
            <w:r>
              <w:rPr>
                <w:color w:val="000000"/>
                <w:sz w:val="20"/>
                <w:szCs w:val="20"/>
                <w:lang w:eastAsia="ru-RU"/>
              </w:rPr>
              <w:t>1</w:t>
            </w:r>
            <w:proofErr w:type="gramEnd"/>
            <w:r>
              <w:rPr>
                <w:color w:val="000000"/>
                <w:sz w:val="20"/>
                <w:szCs w:val="20"/>
                <w:lang w:eastAsia="ru-RU"/>
              </w:rPr>
              <w:t>;</w:t>
            </w:r>
          </w:p>
          <w:p w:rsidR="00F16ED5" w:rsidRDefault="00F16ED5">
            <w:pPr>
              <w:pStyle w:val="affffc"/>
              <w:spacing w:line="276" w:lineRule="auto"/>
              <w:rPr>
                <w:color w:val="000000"/>
                <w:sz w:val="20"/>
                <w:szCs w:val="20"/>
                <w:lang w:eastAsia="ru-RU"/>
              </w:rPr>
            </w:pPr>
            <w:r>
              <w:rPr>
                <w:color w:val="000000"/>
                <w:sz w:val="20"/>
                <w:szCs w:val="20"/>
                <w:lang w:eastAsia="ru-RU"/>
              </w:rPr>
              <w:t xml:space="preserve">Материал покрытия: износоустойчивый ламинат с пропиткой </w:t>
            </w:r>
            <w:proofErr w:type="spellStart"/>
            <w:r>
              <w:rPr>
                <w:color w:val="000000"/>
                <w:sz w:val="20"/>
                <w:szCs w:val="20"/>
                <w:lang w:eastAsia="ru-RU"/>
              </w:rPr>
              <w:t>меламиновыми</w:t>
            </w:r>
            <w:proofErr w:type="spellEnd"/>
            <w:r>
              <w:rPr>
                <w:color w:val="000000"/>
                <w:sz w:val="20"/>
                <w:szCs w:val="20"/>
                <w:lang w:eastAsia="ru-RU"/>
              </w:rPr>
              <w:t xml:space="preserve"> смолами; </w:t>
            </w:r>
          </w:p>
          <w:p w:rsidR="00F16ED5" w:rsidRDefault="00F16ED5">
            <w:pPr>
              <w:pStyle w:val="affffc"/>
              <w:spacing w:line="276" w:lineRule="auto"/>
              <w:rPr>
                <w:color w:val="000000"/>
                <w:sz w:val="20"/>
                <w:szCs w:val="20"/>
                <w:lang w:eastAsia="ru-RU"/>
              </w:rPr>
            </w:pPr>
            <w:r>
              <w:rPr>
                <w:color w:val="000000"/>
                <w:sz w:val="20"/>
                <w:szCs w:val="20"/>
                <w:lang w:eastAsia="ru-RU"/>
              </w:rPr>
              <w:t xml:space="preserve">Защита торцевых поверхностей основных элементов: кромка ПВХ, толщина не менее 2 мм. </w:t>
            </w:r>
          </w:p>
          <w:p w:rsidR="00F16ED5" w:rsidRDefault="00F16ED5">
            <w:pPr>
              <w:pStyle w:val="affffc"/>
              <w:spacing w:line="276" w:lineRule="auto"/>
              <w:rPr>
                <w:color w:val="000000"/>
                <w:sz w:val="20"/>
                <w:szCs w:val="20"/>
                <w:lang w:eastAsia="ru-RU"/>
              </w:rPr>
            </w:pPr>
            <w:r>
              <w:rPr>
                <w:color w:val="000000"/>
                <w:sz w:val="20"/>
                <w:szCs w:val="20"/>
                <w:lang w:eastAsia="ru-RU"/>
              </w:rPr>
              <w:lastRenderedPageBreak/>
              <w:t>Защита торцевых поверхностей дополнительных элементов:  кромка ПВХ, толщина 0,4 и 2 мм.</w:t>
            </w:r>
          </w:p>
          <w:p w:rsidR="00F16ED5" w:rsidRDefault="00F16ED5">
            <w:pPr>
              <w:pStyle w:val="affffc"/>
              <w:spacing w:line="276" w:lineRule="auto"/>
              <w:rPr>
                <w:color w:val="000000"/>
                <w:sz w:val="20"/>
                <w:szCs w:val="20"/>
                <w:lang w:eastAsia="ru-RU"/>
              </w:rPr>
            </w:pPr>
            <w:r>
              <w:rPr>
                <w:color w:val="000000"/>
                <w:sz w:val="20"/>
                <w:szCs w:val="20"/>
                <w:lang w:eastAsia="ru-RU"/>
              </w:rPr>
              <w:t xml:space="preserve">Регулируемые опоры шкафа: металлические с пластиковым основанием, диапазон регулировок – до 15 мм. </w:t>
            </w:r>
          </w:p>
          <w:p w:rsidR="00F16ED5" w:rsidRDefault="00F16ED5">
            <w:pPr>
              <w:pStyle w:val="affffc"/>
              <w:spacing w:line="276" w:lineRule="auto"/>
              <w:rPr>
                <w:color w:val="000000"/>
                <w:sz w:val="20"/>
                <w:szCs w:val="20"/>
                <w:lang w:eastAsia="ru-RU"/>
              </w:rPr>
            </w:pPr>
            <w:r>
              <w:rPr>
                <w:color w:val="000000"/>
                <w:sz w:val="20"/>
                <w:szCs w:val="20"/>
                <w:lang w:eastAsia="ru-RU"/>
              </w:rPr>
              <w:t>Силовые сочленения: четырехкомпонентные эксцентриковые стяжки;</w:t>
            </w:r>
          </w:p>
          <w:p w:rsidR="00F16ED5" w:rsidRDefault="00F16ED5">
            <w:pPr>
              <w:pStyle w:val="affffc"/>
              <w:spacing w:line="276" w:lineRule="auto"/>
              <w:rPr>
                <w:color w:val="000000"/>
                <w:sz w:val="20"/>
                <w:szCs w:val="20"/>
                <w:lang w:eastAsia="ru-RU"/>
              </w:rPr>
            </w:pPr>
            <w:r>
              <w:rPr>
                <w:color w:val="000000"/>
                <w:sz w:val="20"/>
                <w:szCs w:val="20"/>
                <w:lang w:eastAsia="ru-RU"/>
              </w:rPr>
              <w:t>Цвет: Клен.</w:t>
            </w:r>
          </w:p>
        </w:tc>
        <w:tc>
          <w:tcPr>
            <w:tcW w:w="992" w:type="dxa"/>
            <w:tcBorders>
              <w:top w:val="single" w:sz="4" w:space="0" w:color="auto"/>
              <w:left w:val="single" w:sz="4" w:space="0" w:color="auto"/>
              <w:bottom w:val="single" w:sz="4" w:space="0" w:color="auto"/>
              <w:right w:val="single" w:sz="4" w:space="0" w:color="auto"/>
            </w:tcBorders>
            <w:vAlign w:val="center"/>
          </w:tcPr>
          <w:p w:rsidR="00F16ED5" w:rsidRDefault="00F16ED5">
            <w:pPr>
              <w:spacing w:after="200" w:line="276" w:lineRule="auto"/>
              <w:jc w:val="center"/>
              <w:rPr>
                <w:color w:val="000000"/>
                <w:sz w:val="20"/>
                <w:szCs w:val="20"/>
              </w:rPr>
            </w:pPr>
            <w:proofErr w:type="spellStart"/>
            <w:proofErr w:type="gramStart"/>
            <w:r>
              <w:rPr>
                <w:color w:val="000000"/>
                <w:sz w:val="20"/>
                <w:szCs w:val="20"/>
              </w:rPr>
              <w:lastRenderedPageBreak/>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F16ED5" w:rsidRDefault="00F16ED5">
            <w:pPr>
              <w:spacing w:after="200" w:line="276" w:lineRule="auto"/>
              <w:jc w:val="center"/>
              <w:rPr>
                <w:color w:val="000000"/>
                <w:sz w:val="20"/>
                <w:szCs w:val="20"/>
              </w:rPr>
            </w:pPr>
            <w:r>
              <w:rPr>
                <w:color w:val="000000"/>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bCs/>
                <w:sz w:val="22"/>
                <w:szCs w:val="22"/>
              </w:rPr>
            </w:pPr>
          </w:p>
        </w:tc>
      </w:tr>
      <w:tr w:rsidR="00F16ED5" w:rsidRPr="0020750B" w:rsidTr="00EE19DF">
        <w:tc>
          <w:tcPr>
            <w:tcW w:w="851" w:type="dxa"/>
            <w:tcBorders>
              <w:top w:val="single" w:sz="4" w:space="0" w:color="auto"/>
              <w:left w:val="single" w:sz="4" w:space="0" w:color="auto"/>
              <w:bottom w:val="single" w:sz="4" w:space="0" w:color="auto"/>
              <w:right w:val="single" w:sz="4" w:space="0" w:color="auto"/>
            </w:tcBorders>
          </w:tcPr>
          <w:p w:rsidR="00F16ED5" w:rsidRPr="0020750B" w:rsidRDefault="00F16ED5" w:rsidP="00680B37">
            <w:pPr>
              <w:numPr>
                <w:ilvl w:val="0"/>
                <w:numId w:val="31"/>
              </w:numP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F16ED5" w:rsidRDefault="00F16ED5">
            <w:pPr>
              <w:pStyle w:val="affffc"/>
              <w:spacing w:line="276" w:lineRule="auto"/>
              <w:rPr>
                <w:color w:val="000000"/>
                <w:sz w:val="20"/>
                <w:szCs w:val="20"/>
                <w:lang w:eastAsia="ru-RU"/>
              </w:rPr>
            </w:pPr>
            <w:r>
              <w:rPr>
                <w:color w:val="000000"/>
                <w:sz w:val="20"/>
                <w:szCs w:val="20"/>
                <w:lang w:eastAsia="ru-RU"/>
              </w:rPr>
              <w:t xml:space="preserve">Гардероб </w:t>
            </w:r>
          </w:p>
        </w:tc>
        <w:tc>
          <w:tcPr>
            <w:tcW w:w="3544" w:type="dxa"/>
            <w:tcBorders>
              <w:top w:val="single" w:sz="4" w:space="0" w:color="auto"/>
              <w:left w:val="single" w:sz="4" w:space="0" w:color="auto"/>
              <w:bottom w:val="single" w:sz="4" w:space="0" w:color="auto"/>
              <w:right w:val="single" w:sz="4" w:space="0" w:color="auto"/>
            </w:tcBorders>
          </w:tcPr>
          <w:p w:rsidR="00F16ED5" w:rsidRDefault="00F16ED5">
            <w:pPr>
              <w:pStyle w:val="affffc"/>
              <w:spacing w:line="276" w:lineRule="auto"/>
              <w:rPr>
                <w:color w:val="000000"/>
                <w:sz w:val="20"/>
                <w:szCs w:val="20"/>
                <w:lang w:eastAsia="ru-RU"/>
              </w:rPr>
            </w:pPr>
            <w:r>
              <w:rPr>
                <w:color w:val="000000"/>
                <w:sz w:val="20"/>
                <w:szCs w:val="20"/>
                <w:lang w:eastAsia="ru-RU"/>
              </w:rPr>
              <w:t>Размер: не менее 500х350х1950 мм 560х375х1985 мм</w:t>
            </w:r>
          </w:p>
          <w:p w:rsidR="00F16ED5" w:rsidRDefault="00F16ED5">
            <w:pPr>
              <w:pStyle w:val="affffc"/>
              <w:spacing w:line="276" w:lineRule="auto"/>
              <w:rPr>
                <w:color w:val="000000"/>
                <w:sz w:val="20"/>
                <w:szCs w:val="20"/>
                <w:lang w:eastAsia="ru-RU"/>
              </w:rPr>
            </w:pPr>
            <w:r>
              <w:rPr>
                <w:color w:val="000000"/>
                <w:sz w:val="20"/>
                <w:szCs w:val="20"/>
                <w:lang w:eastAsia="ru-RU"/>
              </w:rPr>
              <w:t>Гардероб должен представлять собой единую конструкцию, включающую в себя нижнее и верхнее основание, горизонтальный щит,  боковые стенки и заднюю стенку, дверь с ручкой.</w:t>
            </w:r>
          </w:p>
          <w:p w:rsidR="00F16ED5" w:rsidRDefault="00F16ED5">
            <w:pPr>
              <w:pStyle w:val="affffc"/>
              <w:spacing w:line="276" w:lineRule="auto"/>
              <w:rPr>
                <w:color w:val="000000"/>
                <w:sz w:val="20"/>
                <w:szCs w:val="20"/>
                <w:lang w:eastAsia="ru-RU"/>
              </w:rPr>
            </w:pPr>
            <w:r>
              <w:rPr>
                <w:color w:val="000000"/>
                <w:sz w:val="20"/>
                <w:szCs w:val="20"/>
                <w:lang w:eastAsia="ru-RU"/>
              </w:rPr>
              <w:t>Толщина каркаса: не менее 18 мм.</w:t>
            </w:r>
          </w:p>
          <w:p w:rsidR="00F16ED5" w:rsidRDefault="00F16ED5">
            <w:pPr>
              <w:pStyle w:val="affffc"/>
              <w:spacing w:line="276" w:lineRule="auto"/>
              <w:rPr>
                <w:color w:val="000000"/>
                <w:sz w:val="20"/>
                <w:szCs w:val="20"/>
                <w:lang w:eastAsia="ru-RU"/>
              </w:rPr>
            </w:pPr>
            <w:r>
              <w:rPr>
                <w:color w:val="000000"/>
                <w:sz w:val="20"/>
                <w:szCs w:val="20"/>
                <w:lang w:eastAsia="ru-RU"/>
              </w:rPr>
              <w:t>Основной материал: трёхслойное экологически чистое ДСП, класс эмиссии Е</w:t>
            </w:r>
            <w:proofErr w:type="gramStart"/>
            <w:r>
              <w:rPr>
                <w:color w:val="000000"/>
                <w:sz w:val="20"/>
                <w:szCs w:val="20"/>
                <w:lang w:eastAsia="ru-RU"/>
              </w:rPr>
              <w:t>1</w:t>
            </w:r>
            <w:proofErr w:type="gramEnd"/>
            <w:r>
              <w:rPr>
                <w:color w:val="000000"/>
                <w:sz w:val="20"/>
                <w:szCs w:val="20"/>
                <w:lang w:eastAsia="ru-RU"/>
              </w:rPr>
              <w:t>;</w:t>
            </w:r>
          </w:p>
          <w:p w:rsidR="00F16ED5" w:rsidRDefault="00F16ED5">
            <w:pPr>
              <w:pStyle w:val="affffc"/>
              <w:spacing w:line="276" w:lineRule="auto"/>
              <w:rPr>
                <w:color w:val="000000"/>
                <w:sz w:val="20"/>
                <w:szCs w:val="20"/>
                <w:lang w:eastAsia="ru-RU"/>
              </w:rPr>
            </w:pPr>
            <w:r>
              <w:rPr>
                <w:color w:val="000000"/>
                <w:sz w:val="20"/>
                <w:szCs w:val="20"/>
                <w:lang w:eastAsia="ru-RU"/>
              </w:rPr>
              <w:t xml:space="preserve">Материал покрытия: износоустойчивый ламинат с пропиткой </w:t>
            </w:r>
            <w:proofErr w:type="spellStart"/>
            <w:r>
              <w:rPr>
                <w:color w:val="000000"/>
                <w:sz w:val="20"/>
                <w:szCs w:val="20"/>
                <w:lang w:eastAsia="ru-RU"/>
              </w:rPr>
              <w:t>меламиновыми</w:t>
            </w:r>
            <w:proofErr w:type="spellEnd"/>
            <w:r>
              <w:rPr>
                <w:color w:val="000000"/>
                <w:sz w:val="20"/>
                <w:szCs w:val="20"/>
                <w:lang w:eastAsia="ru-RU"/>
              </w:rPr>
              <w:t xml:space="preserve"> смолами </w:t>
            </w:r>
          </w:p>
          <w:p w:rsidR="00F16ED5" w:rsidRDefault="00F16ED5">
            <w:pPr>
              <w:pStyle w:val="affffc"/>
              <w:spacing w:line="276" w:lineRule="auto"/>
              <w:rPr>
                <w:color w:val="000000"/>
                <w:sz w:val="20"/>
                <w:szCs w:val="20"/>
                <w:lang w:eastAsia="ru-RU"/>
              </w:rPr>
            </w:pPr>
            <w:r>
              <w:rPr>
                <w:color w:val="000000"/>
                <w:sz w:val="20"/>
                <w:szCs w:val="20"/>
                <w:lang w:eastAsia="ru-RU"/>
              </w:rPr>
              <w:t xml:space="preserve">Защита торцевых поверхностей основных элементов: кромка ПВХ, толщина не менее 2 мм. </w:t>
            </w:r>
          </w:p>
          <w:p w:rsidR="00F16ED5" w:rsidRDefault="00F16ED5">
            <w:pPr>
              <w:pStyle w:val="affffc"/>
              <w:spacing w:line="276" w:lineRule="auto"/>
              <w:rPr>
                <w:color w:val="000000"/>
                <w:sz w:val="20"/>
                <w:szCs w:val="20"/>
                <w:lang w:eastAsia="ru-RU"/>
              </w:rPr>
            </w:pPr>
            <w:r>
              <w:rPr>
                <w:color w:val="000000"/>
                <w:sz w:val="20"/>
                <w:szCs w:val="20"/>
                <w:lang w:eastAsia="ru-RU"/>
              </w:rPr>
              <w:t>Защита торцевых поверхностей дополнительных элементов:  кромка ПВХ, толщина 0,4 и 2 мм.</w:t>
            </w:r>
          </w:p>
          <w:p w:rsidR="00F16ED5" w:rsidRDefault="00F16ED5">
            <w:pPr>
              <w:pStyle w:val="affffc"/>
              <w:spacing w:line="276" w:lineRule="auto"/>
              <w:rPr>
                <w:color w:val="000000"/>
                <w:sz w:val="20"/>
                <w:szCs w:val="20"/>
                <w:lang w:eastAsia="ru-RU"/>
              </w:rPr>
            </w:pPr>
            <w:r>
              <w:rPr>
                <w:color w:val="000000"/>
                <w:sz w:val="20"/>
                <w:szCs w:val="20"/>
                <w:lang w:eastAsia="ru-RU"/>
              </w:rPr>
              <w:t>Силовые сочленения: четырехкомпонентные эксцентриковые стяжки;</w:t>
            </w:r>
          </w:p>
          <w:p w:rsidR="00F16ED5" w:rsidRDefault="00F16ED5">
            <w:pPr>
              <w:pStyle w:val="affffc"/>
              <w:spacing w:line="276" w:lineRule="auto"/>
              <w:rPr>
                <w:color w:val="000000"/>
                <w:sz w:val="20"/>
                <w:szCs w:val="20"/>
                <w:lang w:eastAsia="ru-RU"/>
              </w:rPr>
            </w:pPr>
            <w:r>
              <w:rPr>
                <w:color w:val="000000"/>
                <w:sz w:val="20"/>
                <w:szCs w:val="20"/>
                <w:lang w:eastAsia="ru-RU"/>
              </w:rPr>
              <w:t>Цвет: Клен.</w:t>
            </w:r>
          </w:p>
        </w:tc>
        <w:tc>
          <w:tcPr>
            <w:tcW w:w="992" w:type="dxa"/>
            <w:tcBorders>
              <w:top w:val="single" w:sz="4" w:space="0" w:color="auto"/>
              <w:left w:val="single" w:sz="4" w:space="0" w:color="auto"/>
              <w:bottom w:val="single" w:sz="4" w:space="0" w:color="auto"/>
              <w:right w:val="single" w:sz="4" w:space="0" w:color="auto"/>
            </w:tcBorders>
            <w:vAlign w:val="center"/>
          </w:tcPr>
          <w:p w:rsidR="00F16ED5" w:rsidRDefault="00F16ED5">
            <w:pPr>
              <w:spacing w:after="200" w:line="276" w:lineRule="auto"/>
              <w:jc w:val="center"/>
              <w:rPr>
                <w:color w:val="000000"/>
                <w:sz w:val="20"/>
                <w:szCs w:val="20"/>
              </w:rPr>
            </w:pPr>
            <w:proofErr w:type="spellStart"/>
            <w:proofErr w:type="gramStart"/>
            <w:r>
              <w:rPr>
                <w:color w:val="000000"/>
                <w:sz w:val="20"/>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F16ED5" w:rsidRDefault="00F16ED5">
            <w:pPr>
              <w:spacing w:after="200" w:line="276" w:lineRule="auto"/>
              <w:jc w:val="center"/>
              <w:rPr>
                <w:color w:val="000000"/>
                <w:sz w:val="20"/>
                <w:szCs w:val="20"/>
              </w:rPr>
            </w:pPr>
            <w:r>
              <w:rPr>
                <w:color w:val="000000"/>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bCs/>
                <w:sz w:val="22"/>
                <w:szCs w:val="22"/>
              </w:rPr>
            </w:pPr>
          </w:p>
        </w:tc>
      </w:tr>
      <w:tr w:rsidR="00F16ED5" w:rsidRPr="0020750B" w:rsidTr="00EE19DF">
        <w:tc>
          <w:tcPr>
            <w:tcW w:w="851" w:type="dxa"/>
            <w:tcBorders>
              <w:top w:val="single" w:sz="4" w:space="0" w:color="auto"/>
              <w:left w:val="single" w:sz="4" w:space="0" w:color="auto"/>
              <w:bottom w:val="single" w:sz="4" w:space="0" w:color="auto"/>
              <w:right w:val="single" w:sz="4" w:space="0" w:color="auto"/>
            </w:tcBorders>
          </w:tcPr>
          <w:p w:rsidR="00F16ED5" w:rsidRPr="0020750B" w:rsidRDefault="00F16ED5" w:rsidP="00680B37">
            <w:pPr>
              <w:numPr>
                <w:ilvl w:val="0"/>
                <w:numId w:val="31"/>
              </w:numP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F16ED5" w:rsidRDefault="00F16ED5">
            <w:pPr>
              <w:pStyle w:val="affffc"/>
              <w:spacing w:line="276" w:lineRule="auto"/>
              <w:rPr>
                <w:color w:val="000000"/>
                <w:sz w:val="20"/>
                <w:szCs w:val="20"/>
                <w:lang w:eastAsia="ru-RU"/>
              </w:rPr>
            </w:pPr>
            <w:r>
              <w:rPr>
                <w:color w:val="000000"/>
                <w:sz w:val="20"/>
                <w:szCs w:val="20"/>
                <w:lang w:eastAsia="ru-RU"/>
              </w:rPr>
              <w:t xml:space="preserve">Шкаф </w:t>
            </w:r>
          </w:p>
        </w:tc>
        <w:tc>
          <w:tcPr>
            <w:tcW w:w="3544" w:type="dxa"/>
            <w:tcBorders>
              <w:top w:val="single" w:sz="4" w:space="0" w:color="auto"/>
              <w:left w:val="single" w:sz="4" w:space="0" w:color="auto"/>
              <w:bottom w:val="single" w:sz="4" w:space="0" w:color="auto"/>
              <w:right w:val="single" w:sz="4" w:space="0" w:color="auto"/>
            </w:tcBorders>
          </w:tcPr>
          <w:p w:rsidR="00F16ED5" w:rsidRDefault="00F16ED5">
            <w:pPr>
              <w:pStyle w:val="affffc"/>
              <w:spacing w:line="276" w:lineRule="auto"/>
              <w:rPr>
                <w:color w:val="000000"/>
                <w:sz w:val="20"/>
                <w:szCs w:val="20"/>
                <w:lang w:eastAsia="ru-RU"/>
              </w:rPr>
            </w:pPr>
            <w:r>
              <w:rPr>
                <w:color w:val="000000"/>
                <w:sz w:val="20"/>
                <w:szCs w:val="20"/>
                <w:lang w:eastAsia="ru-RU"/>
              </w:rPr>
              <w:t>Размер: не менее 760х350х1950 мм и не более 790х370х1990 мм</w:t>
            </w:r>
          </w:p>
          <w:p w:rsidR="00F16ED5" w:rsidRDefault="00F16ED5">
            <w:pPr>
              <w:pStyle w:val="affffc"/>
              <w:spacing w:line="276" w:lineRule="auto"/>
              <w:rPr>
                <w:color w:val="000000"/>
                <w:sz w:val="20"/>
                <w:szCs w:val="20"/>
                <w:lang w:eastAsia="ru-RU"/>
              </w:rPr>
            </w:pPr>
            <w:r>
              <w:rPr>
                <w:color w:val="000000"/>
                <w:sz w:val="20"/>
                <w:szCs w:val="20"/>
                <w:lang w:eastAsia="ru-RU"/>
              </w:rPr>
              <w:t>Шкаф должен представлять собой единую конструкцию, включающую в себя нижнее и верхнее основания, горизонтальный щит,  боковые стенки и заднюю стенку, три полки и две распашные дверцы с ручками.</w:t>
            </w:r>
          </w:p>
          <w:p w:rsidR="00F16ED5" w:rsidRDefault="00F16ED5">
            <w:pPr>
              <w:pStyle w:val="affffc"/>
              <w:spacing w:line="276" w:lineRule="auto"/>
              <w:rPr>
                <w:color w:val="000000"/>
                <w:sz w:val="20"/>
                <w:szCs w:val="20"/>
                <w:lang w:eastAsia="ru-RU"/>
              </w:rPr>
            </w:pPr>
            <w:r>
              <w:rPr>
                <w:color w:val="000000"/>
                <w:sz w:val="20"/>
                <w:szCs w:val="20"/>
                <w:lang w:eastAsia="ru-RU"/>
              </w:rPr>
              <w:t>Шкаф должен иметь два отделения по высоте. Верхнее отделение: открытое, имеет две горизонтальных полки.</w:t>
            </w:r>
          </w:p>
          <w:p w:rsidR="00F16ED5" w:rsidRDefault="00F16ED5">
            <w:pPr>
              <w:pStyle w:val="affffc"/>
              <w:spacing w:line="276" w:lineRule="auto"/>
              <w:rPr>
                <w:color w:val="000000"/>
                <w:sz w:val="20"/>
                <w:szCs w:val="20"/>
                <w:lang w:eastAsia="ru-RU"/>
              </w:rPr>
            </w:pPr>
            <w:r>
              <w:rPr>
                <w:color w:val="000000"/>
                <w:sz w:val="20"/>
                <w:szCs w:val="20"/>
                <w:lang w:eastAsia="ru-RU"/>
              </w:rPr>
              <w:t>Нижнее отделение: полка за двумя распашными щитовыми дверями.</w:t>
            </w:r>
          </w:p>
          <w:p w:rsidR="00F16ED5" w:rsidRDefault="00F16ED5">
            <w:pPr>
              <w:pStyle w:val="affffc"/>
              <w:spacing w:line="276" w:lineRule="auto"/>
              <w:rPr>
                <w:color w:val="000000"/>
                <w:sz w:val="20"/>
                <w:szCs w:val="20"/>
                <w:lang w:eastAsia="ru-RU"/>
              </w:rPr>
            </w:pPr>
            <w:r>
              <w:rPr>
                <w:color w:val="000000"/>
                <w:sz w:val="20"/>
                <w:szCs w:val="20"/>
                <w:lang w:eastAsia="ru-RU"/>
              </w:rPr>
              <w:t>Толщина каркаса: не менее 18 мм.</w:t>
            </w:r>
          </w:p>
          <w:p w:rsidR="00F16ED5" w:rsidRDefault="00F16ED5">
            <w:pPr>
              <w:pStyle w:val="affffc"/>
              <w:spacing w:line="276" w:lineRule="auto"/>
              <w:rPr>
                <w:color w:val="000000"/>
                <w:sz w:val="20"/>
                <w:szCs w:val="20"/>
                <w:lang w:eastAsia="ru-RU"/>
              </w:rPr>
            </w:pPr>
            <w:r>
              <w:rPr>
                <w:color w:val="000000"/>
                <w:sz w:val="20"/>
                <w:szCs w:val="20"/>
                <w:lang w:eastAsia="ru-RU"/>
              </w:rPr>
              <w:t>Основной материал: трёхслойное экологически чистое ДСП, класс эмиссии Е</w:t>
            </w:r>
            <w:proofErr w:type="gramStart"/>
            <w:r>
              <w:rPr>
                <w:color w:val="000000"/>
                <w:sz w:val="20"/>
                <w:szCs w:val="20"/>
                <w:lang w:eastAsia="ru-RU"/>
              </w:rPr>
              <w:t>1</w:t>
            </w:r>
            <w:proofErr w:type="gramEnd"/>
            <w:r>
              <w:rPr>
                <w:color w:val="000000"/>
                <w:sz w:val="20"/>
                <w:szCs w:val="20"/>
                <w:lang w:eastAsia="ru-RU"/>
              </w:rPr>
              <w:t>;</w:t>
            </w:r>
          </w:p>
          <w:p w:rsidR="00F16ED5" w:rsidRDefault="00F16ED5">
            <w:pPr>
              <w:pStyle w:val="affffc"/>
              <w:spacing w:line="276" w:lineRule="auto"/>
              <w:rPr>
                <w:color w:val="000000"/>
                <w:sz w:val="20"/>
                <w:szCs w:val="20"/>
                <w:lang w:eastAsia="ru-RU"/>
              </w:rPr>
            </w:pPr>
            <w:r>
              <w:rPr>
                <w:color w:val="000000"/>
                <w:sz w:val="20"/>
                <w:szCs w:val="20"/>
                <w:lang w:eastAsia="ru-RU"/>
              </w:rPr>
              <w:t xml:space="preserve">Материал покрытия: износоустойчивый ламинат с пропиткой </w:t>
            </w:r>
            <w:proofErr w:type="spellStart"/>
            <w:r>
              <w:rPr>
                <w:color w:val="000000"/>
                <w:sz w:val="20"/>
                <w:szCs w:val="20"/>
                <w:lang w:eastAsia="ru-RU"/>
              </w:rPr>
              <w:t>меламиновыми</w:t>
            </w:r>
            <w:proofErr w:type="spellEnd"/>
            <w:r>
              <w:rPr>
                <w:color w:val="000000"/>
                <w:sz w:val="20"/>
                <w:szCs w:val="20"/>
                <w:lang w:eastAsia="ru-RU"/>
              </w:rPr>
              <w:t xml:space="preserve"> смолами </w:t>
            </w:r>
          </w:p>
          <w:p w:rsidR="00F16ED5" w:rsidRDefault="00F16ED5">
            <w:pPr>
              <w:pStyle w:val="affffc"/>
              <w:spacing w:line="276" w:lineRule="auto"/>
              <w:rPr>
                <w:color w:val="000000"/>
                <w:sz w:val="20"/>
                <w:szCs w:val="20"/>
                <w:lang w:eastAsia="ru-RU"/>
              </w:rPr>
            </w:pPr>
            <w:r>
              <w:rPr>
                <w:color w:val="000000"/>
                <w:sz w:val="20"/>
                <w:szCs w:val="20"/>
                <w:lang w:eastAsia="ru-RU"/>
              </w:rPr>
              <w:t xml:space="preserve">Защита торцевых поверхностей основных элементов: кромка ПВХ, толщина не менее 2 мм. </w:t>
            </w:r>
          </w:p>
          <w:p w:rsidR="00F16ED5" w:rsidRDefault="00F16ED5">
            <w:pPr>
              <w:pStyle w:val="affffc"/>
              <w:spacing w:line="276" w:lineRule="auto"/>
              <w:rPr>
                <w:color w:val="000000"/>
                <w:sz w:val="20"/>
                <w:szCs w:val="20"/>
                <w:lang w:eastAsia="ru-RU"/>
              </w:rPr>
            </w:pPr>
            <w:r>
              <w:rPr>
                <w:color w:val="000000"/>
                <w:sz w:val="20"/>
                <w:szCs w:val="20"/>
                <w:lang w:eastAsia="ru-RU"/>
              </w:rPr>
              <w:t>Защита торцевых поверхностей дополнительных элементов:  кромка ПВХ, толщина 0,4 и 2 мм.</w:t>
            </w:r>
          </w:p>
          <w:p w:rsidR="00F16ED5" w:rsidRDefault="00F16ED5">
            <w:pPr>
              <w:pStyle w:val="affffc"/>
              <w:spacing w:line="276" w:lineRule="auto"/>
              <w:rPr>
                <w:color w:val="000000"/>
                <w:sz w:val="20"/>
                <w:szCs w:val="20"/>
                <w:lang w:eastAsia="ru-RU"/>
              </w:rPr>
            </w:pPr>
            <w:r>
              <w:rPr>
                <w:color w:val="000000"/>
                <w:sz w:val="20"/>
                <w:szCs w:val="20"/>
                <w:lang w:eastAsia="ru-RU"/>
              </w:rPr>
              <w:t xml:space="preserve">Регулируемые опоры шкафа: металлические с пластиковым основанием, диапазон регулировок – до 15 мм. </w:t>
            </w:r>
          </w:p>
          <w:p w:rsidR="00F16ED5" w:rsidRDefault="00F16ED5">
            <w:pPr>
              <w:pStyle w:val="affffc"/>
              <w:spacing w:line="276" w:lineRule="auto"/>
              <w:rPr>
                <w:color w:val="000000"/>
                <w:sz w:val="20"/>
                <w:szCs w:val="20"/>
                <w:lang w:eastAsia="ru-RU"/>
              </w:rPr>
            </w:pPr>
            <w:r>
              <w:rPr>
                <w:color w:val="000000"/>
                <w:sz w:val="20"/>
                <w:szCs w:val="20"/>
                <w:lang w:eastAsia="ru-RU"/>
              </w:rPr>
              <w:t>Силовые сочленения: четырехкомпонентные эксцентриковые стяжки;</w:t>
            </w:r>
          </w:p>
          <w:p w:rsidR="00F16ED5" w:rsidRDefault="00F16ED5">
            <w:pPr>
              <w:pStyle w:val="affffc"/>
              <w:spacing w:line="276" w:lineRule="auto"/>
              <w:rPr>
                <w:color w:val="000000"/>
                <w:sz w:val="20"/>
                <w:szCs w:val="20"/>
                <w:lang w:eastAsia="ru-RU"/>
              </w:rPr>
            </w:pPr>
            <w:r>
              <w:rPr>
                <w:color w:val="000000"/>
                <w:sz w:val="20"/>
                <w:szCs w:val="20"/>
                <w:lang w:eastAsia="ru-RU"/>
              </w:rPr>
              <w:t>Цвет: Клен.</w:t>
            </w:r>
          </w:p>
        </w:tc>
        <w:tc>
          <w:tcPr>
            <w:tcW w:w="992" w:type="dxa"/>
            <w:tcBorders>
              <w:top w:val="single" w:sz="4" w:space="0" w:color="auto"/>
              <w:left w:val="single" w:sz="4" w:space="0" w:color="auto"/>
              <w:bottom w:val="single" w:sz="4" w:space="0" w:color="auto"/>
              <w:right w:val="single" w:sz="4" w:space="0" w:color="auto"/>
            </w:tcBorders>
            <w:vAlign w:val="center"/>
          </w:tcPr>
          <w:p w:rsidR="00F16ED5" w:rsidRDefault="00F16ED5">
            <w:pPr>
              <w:spacing w:after="200" w:line="276" w:lineRule="auto"/>
              <w:jc w:val="center"/>
              <w:rPr>
                <w:color w:val="000000"/>
                <w:sz w:val="20"/>
                <w:szCs w:val="20"/>
              </w:rPr>
            </w:pPr>
            <w:proofErr w:type="spellStart"/>
            <w:proofErr w:type="gramStart"/>
            <w:r>
              <w:rPr>
                <w:color w:val="000000"/>
                <w:sz w:val="20"/>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F16ED5" w:rsidRDefault="00F16ED5">
            <w:pPr>
              <w:spacing w:after="200" w:line="276" w:lineRule="auto"/>
              <w:jc w:val="center"/>
              <w:rPr>
                <w:color w:val="000000"/>
                <w:sz w:val="20"/>
                <w:szCs w:val="20"/>
              </w:rPr>
            </w:pPr>
            <w:r>
              <w:rPr>
                <w:color w:val="000000"/>
                <w:sz w:val="20"/>
                <w:szCs w:val="20"/>
              </w:rPr>
              <w:t>6</w:t>
            </w:r>
          </w:p>
        </w:tc>
        <w:tc>
          <w:tcPr>
            <w:tcW w:w="1843"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bCs/>
                <w:sz w:val="22"/>
                <w:szCs w:val="22"/>
              </w:rPr>
            </w:pPr>
          </w:p>
        </w:tc>
      </w:tr>
      <w:tr w:rsidR="00F16ED5" w:rsidRPr="0020750B" w:rsidTr="00EE19DF">
        <w:tc>
          <w:tcPr>
            <w:tcW w:w="851" w:type="dxa"/>
            <w:tcBorders>
              <w:top w:val="single" w:sz="4" w:space="0" w:color="auto"/>
              <w:left w:val="single" w:sz="4" w:space="0" w:color="auto"/>
              <w:bottom w:val="single" w:sz="4" w:space="0" w:color="auto"/>
              <w:right w:val="single" w:sz="4" w:space="0" w:color="auto"/>
            </w:tcBorders>
          </w:tcPr>
          <w:p w:rsidR="00F16ED5" w:rsidRPr="0020750B" w:rsidRDefault="00F16ED5" w:rsidP="00680B37">
            <w:pPr>
              <w:numPr>
                <w:ilvl w:val="0"/>
                <w:numId w:val="31"/>
              </w:numP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F16ED5" w:rsidRDefault="00F16ED5">
            <w:pPr>
              <w:pStyle w:val="affffc"/>
              <w:spacing w:line="276" w:lineRule="auto"/>
              <w:rPr>
                <w:color w:val="000000"/>
                <w:sz w:val="20"/>
                <w:szCs w:val="20"/>
                <w:lang w:eastAsia="ru-RU"/>
              </w:rPr>
            </w:pPr>
            <w:r>
              <w:rPr>
                <w:color w:val="000000"/>
                <w:sz w:val="20"/>
                <w:szCs w:val="20"/>
                <w:lang w:eastAsia="ru-RU"/>
              </w:rPr>
              <w:t xml:space="preserve">Шкаф </w:t>
            </w:r>
          </w:p>
        </w:tc>
        <w:tc>
          <w:tcPr>
            <w:tcW w:w="3544" w:type="dxa"/>
            <w:tcBorders>
              <w:top w:val="single" w:sz="4" w:space="0" w:color="auto"/>
              <w:left w:val="single" w:sz="4" w:space="0" w:color="auto"/>
              <w:bottom w:val="single" w:sz="4" w:space="0" w:color="auto"/>
              <w:right w:val="single" w:sz="4" w:space="0" w:color="auto"/>
            </w:tcBorders>
          </w:tcPr>
          <w:p w:rsidR="00F16ED5" w:rsidRDefault="00F16ED5">
            <w:pPr>
              <w:pStyle w:val="affffc"/>
              <w:spacing w:line="276" w:lineRule="auto"/>
              <w:rPr>
                <w:color w:val="000000"/>
                <w:sz w:val="20"/>
                <w:szCs w:val="20"/>
                <w:lang w:eastAsia="ru-RU"/>
              </w:rPr>
            </w:pPr>
            <w:r>
              <w:rPr>
                <w:color w:val="000000"/>
                <w:sz w:val="20"/>
                <w:szCs w:val="20"/>
                <w:lang w:eastAsia="ru-RU"/>
              </w:rPr>
              <w:t>Размеры: не менее 390х350х1960 мм и не более 430х375х1985 мм</w:t>
            </w:r>
          </w:p>
          <w:p w:rsidR="00F16ED5" w:rsidRDefault="00F16ED5">
            <w:pPr>
              <w:pStyle w:val="affffc"/>
              <w:spacing w:line="276" w:lineRule="auto"/>
              <w:rPr>
                <w:color w:val="000000"/>
                <w:sz w:val="20"/>
                <w:szCs w:val="20"/>
                <w:lang w:eastAsia="ru-RU"/>
              </w:rPr>
            </w:pPr>
            <w:r>
              <w:rPr>
                <w:color w:val="000000"/>
                <w:sz w:val="20"/>
                <w:szCs w:val="20"/>
                <w:lang w:eastAsia="ru-RU"/>
              </w:rPr>
              <w:lastRenderedPageBreak/>
              <w:t>Шкаф должен представлять собой единую конструкцию, включающую в себя нижнее и верхнее основания, горизонтальный щит,  боковые стенки и заднюю стенку, три полки и распашную дверцу с ручкой.</w:t>
            </w:r>
          </w:p>
          <w:p w:rsidR="00F16ED5" w:rsidRDefault="00F16ED5">
            <w:pPr>
              <w:pStyle w:val="affffc"/>
              <w:spacing w:line="276" w:lineRule="auto"/>
              <w:rPr>
                <w:color w:val="000000"/>
                <w:sz w:val="20"/>
                <w:szCs w:val="20"/>
                <w:lang w:eastAsia="ru-RU"/>
              </w:rPr>
            </w:pPr>
            <w:r>
              <w:rPr>
                <w:color w:val="000000"/>
                <w:sz w:val="20"/>
                <w:szCs w:val="20"/>
                <w:lang w:eastAsia="ru-RU"/>
              </w:rPr>
              <w:t>Шкаф должен иметь два отделения по высоте. Верхнее отделение: открытое, имеет две горизонтальных полки.</w:t>
            </w:r>
          </w:p>
          <w:p w:rsidR="00F16ED5" w:rsidRDefault="00F16ED5">
            <w:pPr>
              <w:pStyle w:val="affffc"/>
              <w:spacing w:line="276" w:lineRule="auto"/>
              <w:rPr>
                <w:color w:val="000000"/>
                <w:sz w:val="20"/>
                <w:szCs w:val="20"/>
                <w:lang w:eastAsia="ru-RU"/>
              </w:rPr>
            </w:pPr>
            <w:r>
              <w:rPr>
                <w:color w:val="000000"/>
                <w:sz w:val="20"/>
                <w:szCs w:val="20"/>
                <w:lang w:eastAsia="ru-RU"/>
              </w:rPr>
              <w:t xml:space="preserve">Нижнее отделение: полка за распашной глухой дверцей. Направление открывания дверцы: </w:t>
            </w:r>
            <w:proofErr w:type="gramStart"/>
            <w:r>
              <w:rPr>
                <w:color w:val="000000"/>
                <w:sz w:val="20"/>
                <w:szCs w:val="20"/>
                <w:lang w:eastAsia="ru-RU"/>
              </w:rPr>
              <w:t>правая</w:t>
            </w:r>
            <w:proofErr w:type="gramEnd"/>
            <w:r>
              <w:rPr>
                <w:color w:val="000000"/>
                <w:sz w:val="20"/>
                <w:szCs w:val="20"/>
                <w:lang w:eastAsia="ru-RU"/>
              </w:rPr>
              <w:t>.</w:t>
            </w:r>
          </w:p>
          <w:p w:rsidR="00F16ED5" w:rsidRDefault="00F16ED5">
            <w:pPr>
              <w:pStyle w:val="affffc"/>
              <w:spacing w:line="276" w:lineRule="auto"/>
              <w:rPr>
                <w:color w:val="000000"/>
                <w:sz w:val="20"/>
                <w:szCs w:val="20"/>
                <w:lang w:eastAsia="ru-RU"/>
              </w:rPr>
            </w:pPr>
            <w:r>
              <w:rPr>
                <w:color w:val="000000"/>
                <w:sz w:val="20"/>
                <w:szCs w:val="20"/>
                <w:lang w:eastAsia="ru-RU"/>
              </w:rPr>
              <w:t>Толщина каркаса: не менее 18 мм.</w:t>
            </w:r>
          </w:p>
          <w:p w:rsidR="00F16ED5" w:rsidRDefault="00F16ED5">
            <w:pPr>
              <w:pStyle w:val="affffc"/>
              <w:spacing w:line="276" w:lineRule="auto"/>
              <w:rPr>
                <w:color w:val="000000"/>
                <w:sz w:val="20"/>
                <w:szCs w:val="20"/>
                <w:lang w:eastAsia="ru-RU"/>
              </w:rPr>
            </w:pPr>
            <w:r>
              <w:rPr>
                <w:color w:val="000000"/>
                <w:sz w:val="20"/>
                <w:szCs w:val="20"/>
                <w:lang w:eastAsia="ru-RU"/>
              </w:rPr>
              <w:t>Основной материал: трёхслойное экологически чистое ДСП, класс эмиссии Е</w:t>
            </w:r>
            <w:proofErr w:type="gramStart"/>
            <w:r>
              <w:rPr>
                <w:color w:val="000000"/>
                <w:sz w:val="20"/>
                <w:szCs w:val="20"/>
                <w:lang w:eastAsia="ru-RU"/>
              </w:rPr>
              <w:t>1</w:t>
            </w:r>
            <w:proofErr w:type="gramEnd"/>
            <w:r>
              <w:rPr>
                <w:color w:val="000000"/>
                <w:sz w:val="20"/>
                <w:szCs w:val="20"/>
                <w:lang w:eastAsia="ru-RU"/>
              </w:rPr>
              <w:t>;</w:t>
            </w:r>
          </w:p>
          <w:p w:rsidR="00F16ED5" w:rsidRDefault="00F16ED5">
            <w:pPr>
              <w:pStyle w:val="affffc"/>
              <w:spacing w:line="276" w:lineRule="auto"/>
              <w:rPr>
                <w:color w:val="000000"/>
                <w:sz w:val="20"/>
                <w:szCs w:val="20"/>
                <w:lang w:eastAsia="ru-RU"/>
              </w:rPr>
            </w:pPr>
            <w:r>
              <w:rPr>
                <w:color w:val="000000"/>
                <w:sz w:val="20"/>
                <w:szCs w:val="20"/>
                <w:lang w:eastAsia="ru-RU"/>
              </w:rPr>
              <w:t xml:space="preserve">Материал покрытия: износоустойчивый ламинат с пропиткой </w:t>
            </w:r>
            <w:proofErr w:type="spellStart"/>
            <w:r>
              <w:rPr>
                <w:color w:val="000000"/>
                <w:sz w:val="20"/>
                <w:szCs w:val="20"/>
                <w:lang w:eastAsia="ru-RU"/>
              </w:rPr>
              <w:t>меламиновыми</w:t>
            </w:r>
            <w:proofErr w:type="spellEnd"/>
            <w:r>
              <w:rPr>
                <w:color w:val="000000"/>
                <w:sz w:val="20"/>
                <w:szCs w:val="20"/>
                <w:lang w:eastAsia="ru-RU"/>
              </w:rPr>
              <w:t xml:space="preserve"> смолами </w:t>
            </w:r>
          </w:p>
          <w:p w:rsidR="00F16ED5" w:rsidRDefault="00F16ED5">
            <w:pPr>
              <w:pStyle w:val="affffc"/>
              <w:spacing w:line="276" w:lineRule="auto"/>
              <w:rPr>
                <w:color w:val="000000"/>
                <w:sz w:val="20"/>
                <w:szCs w:val="20"/>
                <w:lang w:eastAsia="ru-RU"/>
              </w:rPr>
            </w:pPr>
            <w:r>
              <w:rPr>
                <w:color w:val="000000"/>
                <w:sz w:val="20"/>
                <w:szCs w:val="20"/>
                <w:lang w:eastAsia="ru-RU"/>
              </w:rPr>
              <w:t xml:space="preserve">Защита торцевых поверхностей основных элементов: кромка ПВХ, толщина не менее 2 мм. </w:t>
            </w:r>
          </w:p>
          <w:p w:rsidR="00F16ED5" w:rsidRDefault="00F16ED5">
            <w:pPr>
              <w:pStyle w:val="affffc"/>
              <w:spacing w:line="276" w:lineRule="auto"/>
              <w:rPr>
                <w:color w:val="000000"/>
                <w:sz w:val="20"/>
                <w:szCs w:val="20"/>
                <w:lang w:eastAsia="ru-RU"/>
              </w:rPr>
            </w:pPr>
            <w:r>
              <w:rPr>
                <w:color w:val="000000"/>
                <w:sz w:val="20"/>
                <w:szCs w:val="20"/>
                <w:lang w:eastAsia="ru-RU"/>
              </w:rPr>
              <w:t>Защита торцевых поверхностей дополнительных элементов:  кромка ПВХ, толщина 0,4 и 2 мм.</w:t>
            </w:r>
          </w:p>
          <w:p w:rsidR="00F16ED5" w:rsidRDefault="00F16ED5">
            <w:pPr>
              <w:pStyle w:val="affffc"/>
              <w:spacing w:line="276" w:lineRule="auto"/>
              <w:rPr>
                <w:color w:val="000000"/>
                <w:sz w:val="20"/>
                <w:szCs w:val="20"/>
                <w:lang w:eastAsia="ru-RU"/>
              </w:rPr>
            </w:pPr>
            <w:r>
              <w:rPr>
                <w:color w:val="000000"/>
                <w:sz w:val="20"/>
                <w:szCs w:val="20"/>
                <w:lang w:eastAsia="ru-RU"/>
              </w:rPr>
              <w:t xml:space="preserve">Регулируемые опоры шкафа: металлические с пластиковым основанием, диапазон регулировок – до 15 мм. </w:t>
            </w:r>
          </w:p>
          <w:p w:rsidR="00F16ED5" w:rsidRDefault="00F16ED5">
            <w:pPr>
              <w:pStyle w:val="affffc"/>
              <w:spacing w:line="276" w:lineRule="auto"/>
              <w:rPr>
                <w:color w:val="000000"/>
                <w:sz w:val="20"/>
                <w:szCs w:val="20"/>
                <w:lang w:eastAsia="ru-RU"/>
              </w:rPr>
            </w:pPr>
            <w:r>
              <w:rPr>
                <w:color w:val="000000"/>
                <w:sz w:val="20"/>
                <w:szCs w:val="20"/>
                <w:lang w:eastAsia="ru-RU"/>
              </w:rPr>
              <w:t>Силовые сочленения: четырехкомпонентные эксцентриковые стяжки;</w:t>
            </w:r>
          </w:p>
          <w:p w:rsidR="00F16ED5" w:rsidRDefault="00F16ED5">
            <w:pPr>
              <w:pStyle w:val="affffc"/>
              <w:spacing w:line="276" w:lineRule="auto"/>
              <w:rPr>
                <w:color w:val="000000"/>
                <w:sz w:val="20"/>
                <w:szCs w:val="20"/>
                <w:lang w:eastAsia="ru-RU"/>
              </w:rPr>
            </w:pPr>
            <w:r>
              <w:rPr>
                <w:color w:val="000000"/>
                <w:sz w:val="20"/>
                <w:szCs w:val="20"/>
                <w:lang w:eastAsia="ru-RU"/>
              </w:rPr>
              <w:t>Цвет: Клен.</w:t>
            </w:r>
          </w:p>
        </w:tc>
        <w:tc>
          <w:tcPr>
            <w:tcW w:w="992" w:type="dxa"/>
            <w:tcBorders>
              <w:top w:val="single" w:sz="4" w:space="0" w:color="auto"/>
              <w:left w:val="single" w:sz="4" w:space="0" w:color="auto"/>
              <w:bottom w:val="single" w:sz="4" w:space="0" w:color="auto"/>
              <w:right w:val="single" w:sz="4" w:space="0" w:color="auto"/>
            </w:tcBorders>
            <w:vAlign w:val="center"/>
          </w:tcPr>
          <w:p w:rsidR="00F16ED5" w:rsidRDefault="00F16ED5">
            <w:pPr>
              <w:spacing w:after="200" w:line="276" w:lineRule="auto"/>
              <w:jc w:val="center"/>
              <w:rPr>
                <w:color w:val="000000"/>
                <w:sz w:val="20"/>
                <w:szCs w:val="20"/>
              </w:rPr>
            </w:pPr>
            <w:proofErr w:type="spellStart"/>
            <w:proofErr w:type="gramStart"/>
            <w:r>
              <w:rPr>
                <w:color w:val="000000"/>
                <w:sz w:val="20"/>
                <w:szCs w:val="20"/>
              </w:rPr>
              <w:lastRenderedPageBreak/>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F16ED5" w:rsidRDefault="00F16ED5">
            <w:pPr>
              <w:spacing w:after="200" w:line="276" w:lineRule="auto"/>
              <w:jc w:val="center"/>
              <w:rPr>
                <w:color w:val="000000"/>
                <w:sz w:val="20"/>
                <w:szCs w:val="20"/>
              </w:rPr>
            </w:pPr>
            <w:r>
              <w:rPr>
                <w:color w:val="000000"/>
                <w:sz w:val="20"/>
                <w:szCs w:val="20"/>
              </w:rPr>
              <w:t>1</w:t>
            </w:r>
          </w:p>
        </w:tc>
        <w:tc>
          <w:tcPr>
            <w:tcW w:w="1843"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bCs/>
                <w:sz w:val="22"/>
                <w:szCs w:val="22"/>
              </w:rPr>
            </w:pPr>
          </w:p>
        </w:tc>
      </w:tr>
      <w:tr w:rsidR="00F16ED5" w:rsidRPr="0020750B" w:rsidTr="00EE19DF">
        <w:tc>
          <w:tcPr>
            <w:tcW w:w="851" w:type="dxa"/>
            <w:tcBorders>
              <w:top w:val="single" w:sz="4" w:space="0" w:color="auto"/>
              <w:left w:val="single" w:sz="4" w:space="0" w:color="auto"/>
              <w:bottom w:val="single" w:sz="4" w:space="0" w:color="auto"/>
              <w:right w:val="single" w:sz="4" w:space="0" w:color="auto"/>
            </w:tcBorders>
          </w:tcPr>
          <w:p w:rsidR="00F16ED5" w:rsidRPr="0020750B" w:rsidRDefault="00F16ED5" w:rsidP="00680B37">
            <w:pPr>
              <w:numPr>
                <w:ilvl w:val="0"/>
                <w:numId w:val="31"/>
              </w:numP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F16ED5" w:rsidRDefault="00F16ED5">
            <w:pPr>
              <w:pStyle w:val="affffc"/>
              <w:spacing w:line="276" w:lineRule="auto"/>
              <w:rPr>
                <w:color w:val="000000"/>
                <w:sz w:val="20"/>
                <w:szCs w:val="20"/>
                <w:lang w:eastAsia="ru-RU"/>
              </w:rPr>
            </w:pPr>
            <w:r>
              <w:rPr>
                <w:color w:val="000000"/>
                <w:sz w:val="20"/>
                <w:szCs w:val="20"/>
                <w:lang w:eastAsia="ru-RU"/>
              </w:rPr>
              <w:t>Стол письменный</w:t>
            </w:r>
          </w:p>
        </w:tc>
        <w:tc>
          <w:tcPr>
            <w:tcW w:w="3544" w:type="dxa"/>
            <w:tcBorders>
              <w:top w:val="single" w:sz="4" w:space="0" w:color="auto"/>
              <w:left w:val="single" w:sz="4" w:space="0" w:color="auto"/>
              <w:bottom w:val="single" w:sz="4" w:space="0" w:color="auto"/>
              <w:right w:val="single" w:sz="4" w:space="0" w:color="auto"/>
            </w:tcBorders>
          </w:tcPr>
          <w:p w:rsidR="00F16ED5" w:rsidRDefault="00F16ED5">
            <w:pPr>
              <w:pStyle w:val="affffc"/>
              <w:spacing w:line="276" w:lineRule="auto"/>
              <w:rPr>
                <w:color w:val="000000"/>
                <w:sz w:val="20"/>
                <w:szCs w:val="20"/>
                <w:lang w:eastAsia="ru-RU"/>
              </w:rPr>
            </w:pPr>
            <w:r>
              <w:rPr>
                <w:color w:val="000000"/>
                <w:sz w:val="20"/>
                <w:szCs w:val="20"/>
                <w:lang w:eastAsia="ru-RU"/>
              </w:rPr>
              <w:t>Размеры: не менее 1300х710х745 мм и не более 1500х730х765 мм</w:t>
            </w:r>
          </w:p>
          <w:p w:rsidR="00F16ED5" w:rsidRDefault="00F16ED5">
            <w:pPr>
              <w:pStyle w:val="affffc"/>
              <w:spacing w:line="276" w:lineRule="auto"/>
              <w:rPr>
                <w:color w:val="000000"/>
                <w:sz w:val="20"/>
                <w:szCs w:val="20"/>
                <w:lang w:eastAsia="ru-RU"/>
              </w:rPr>
            </w:pPr>
            <w:r>
              <w:rPr>
                <w:color w:val="000000"/>
                <w:sz w:val="20"/>
                <w:szCs w:val="20"/>
                <w:lang w:eastAsia="ru-RU"/>
              </w:rPr>
              <w:lastRenderedPageBreak/>
              <w:t>Стол письменный должен  представлять собой единую конструкцию, включающую в себя столешницу, две вертикальные стенки, один вертикально установленный горизонтальный щит.</w:t>
            </w:r>
          </w:p>
          <w:p w:rsidR="00F16ED5" w:rsidRDefault="00F16ED5">
            <w:pPr>
              <w:pStyle w:val="affffc"/>
              <w:spacing w:line="276" w:lineRule="auto"/>
              <w:rPr>
                <w:color w:val="000000"/>
                <w:sz w:val="20"/>
                <w:szCs w:val="20"/>
                <w:lang w:eastAsia="ru-RU"/>
              </w:rPr>
            </w:pPr>
            <w:r>
              <w:rPr>
                <w:color w:val="000000"/>
                <w:sz w:val="20"/>
                <w:szCs w:val="20"/>
                <w:lang w:eastAsia="ru-RU"/>
              </w:rPr>
              <w:t>Материал: ЛДСП</w:t>
            </w:r>
          </w:p>
          <w:p w:rsidR="00F16ED5" w:rsidRDefault="00F16ED5">
            <w:pPr>
              <w:pStyle w:val="affffc"/>
              <w:spacing w:line="276" w:lineRule="auto"/>
              <w:rPr>
                <w:color w:val="000000"/>
                <w:sz w:val="20"/>
                <w:szCs w:val="20"/>
                <w:lang w:eastAsia="ru-RU"/>
              </w:rPr>
            </w:pPr>
            <w:r>
              <w:rPr>
                <w:color w:val="000000"/>
                <w:sz w:val="20"/>
                <w:szCs w:val="20"/>
                <w:lang w:eastAsia="ru-RU"/>
              </w:rPr>
              <w:t>Толщина столешницы: не менее 22 мм и не более 24 мм</w:t>
            </w:r>
          </w:p>
          <w:p w:rsidR="00F16ED5" w:rsidRDefault="00F16ED5">
            <w:pPr>
              <w:pStyle w:val="affffc"/>
              <w:spacing w:line="276" w:lineRule="auto"/>
              <w:rPr>
                <w:color w:val="000000"/>
                <w:sz w:val="20"/>
                <w:szCs w:val="20"/>
                <w:lang w:eastAsia="ru-RU"/>
              </w:rPr>
            </w:pPr>
            <w:r>
              <w:rPr>
                <w:color w:val="000000"/>
                <w:sz w:val="20"/>
                <w:szCs w:val="20"/>
                <w:lang w:eastAsia="ru-RU"/>
              </w:rPr>
              <w:t>Толщина опор и каркаса: не менее 18 мм и не более 20 мм</w:t>
            </w:r>
          </w:p>
          <w:p w:rsidR="00F16ED5" w:rsidRDefault="00F16ED5">
            <w:pPr>
              <w:pStyle w:val="affffc"/>
              <w:spacing w:line="276" w:lineRule="auto"/>
              <w:rPr>
                <w:color w:val="000000"/>
                <w:sz w:val="20"/>
                <w:szCs w:val="20"/>
                <w:lang w:eastAsia="ru-RU"/>
              </w:rPr>
            </w:pPr>
            <w:r>
              <w:rPr>
                <w:color w:val="000000"/>
                <w:sz w:val="20"/>
                <w:szCs w:val="20"/>
                <w:lang w:eastAsia="ru-RU"/>
              </w:rPr>
              <w:t>Основной материал: трехслойное экологически чистое ДСП, класс эмиссии Е</w:t>
            </w:r>
            <w:proofErr w:type="gramStart"/>
            <w:r>
              <w:rPr>
                <w:color w:val="000000"/>
                <w:sz w:val="20"/>
                <w:szCs w:val="20"/>
                <w:lang w:eastAsia="ru-RU"/>
              </w:rPr>
              <w:t>1</w:t>
            </w:r>
            <w:proofErr w:type="gramEnd"/>
            <w:r>
              <w:rPr>
                <w:color w:val="000000"/>
                <w:sz w:val="20"/>
                <w:szCs w:val="20"/>
                <w:lang w:eastAsia="ru-RU"/>
              </w:rPr>
              <w:t>;</w:t>
            </w:r>
          </w:p>
          <w:p w:rsidR="00F16ED5" w:rsidRDefault="00F16ED5">
            <w:pPr>
              <w:pStyle w:val="affffc"/>
              <w:spacing w:line="276" w:lineRule="auto"/>
              <w:rPr>
                <w:color w:val="000000"/>
                <w:sz w:val="20"/>
                <w:szCs w:val="20"/>
                <w:lang w:eastAsia="ru-RU"/>
              </w:rPr>
            </w:pPr>
            <w:r>
              <w:rPr>
                <w:color w:val="000000"/>
                <w:sz w:val="20"/>
                <w:szCs w:val="20"/>
                <w:lang w:eastAsia="ru-RU"/>
              </w:rPr>
              <w:t xml:space="preserve">Материал покрытия: износоустойчивый ламинат с пропиткой </w:t>
            </w:r>
            <w:proofErr w:type="spellStart"/>
            <w:r>
              <w:rPr>
                <w:color w:val="000000"/>
                <w:sz w:val="20"/>
                <w:szCs w:val="20"/>
                <w:lang w:eastAsia="ru-RU"/>
              </w:rPr>
              <w:t>меламиновыми</w:t>
            </w:r>
            <w:proofErr w:type="spellEnd"/>
            <w:r>
              <w:rPr>
                <w:color w:val="000000"/>
                <w:sz w:val="20"/>
                <w:szCs w:val="20"/>
                <w:lang w:eastAsia="ru-RU"/>
              </w:rPr>
              <w:t xml:space="preserve"> смолами; </w:t>
            </w:r>
          </w:p>
          <w:p w:rsidR="00F16ED5" w:rsidRDefault="00F16ED5">
            <w:pPr>
              <w:pStyle w:val="affffc"/>
              <w:spacing w:line="276" w:lineRule="auto"/>
              <w:rPr>
                <w:color w:val="000000"/>
                <w:sz w:val="20"/>
                <w:szCs w:val="20"/>
                <w:lang w:eastAsia="ru-RU"/>
              </w:rPr>
            </w:pPr>
            <w:r>
              <w:rPr>
                <w:color w:val="000000"/>
                <w:sz w:val="20"/>
                <w:szCs w:val="20"/>
                <w:lang w:eastAsia="ru-RU"/>
              </w:rPr>
              <w:t xml:space="preserve">Защита торцевых поверхностей основных элементов: кромка ПВХ, толщина не менее 2 мм. </w:t>
            </w:r>
          </w:p>
          <w:p w:rsidR="00F16ED5" w:rsidRDefault="00F16ED5">
            <w:pPr>
              <w:pStyle w:val="affffc"/>
              <w:spacing w:line="276" w:lineRule="auto"/>
              <w:rPr>
                <w:color w:val="000000"/>
                <w:sz w:val="20"/>
                <w:szCs w:val="20"/>
                <w:lang w:eastAsia="ru-RU"/>
              </w:rPr>
            </w:pPr>
            <w:r>
              <w:rPr>
                <w:color w:val="000000"/>
                <w:sz w:val="20"/>
                <w:szCs w:val="20"/>
                <w:lang w:eastAsia="ru-RU"/>
              </w:rPr>
              <w:t xml:space="preserve">Защита торцевых поверхностей дополнительных элементов:  кромка ПВХ, толщина 0,4 и 2 мм. </w:t>
            </w:r>
          </w:p>
          <w:p w:rsidR="00F16ED5" w:rsidRDefault="00F16ED5">
            <w:pPr>
              <w:pStyle w:val="affffc"/>
              <w:spacing w:line="276" w:lineRule="auto"/>
              <w:rPr>
                <w:color w:val="000000"/>
                <w:sz w:val="20"/>
                <w:szCs w:val="20"/>
                <w:lang w:eastAsia="ru-RU"/>
              </w:rPr>
            </w:pPr>
            <w:r>
              <w:rPr>
                <w:color w:val="000000"/>
                <w:sz w:val="20"/>
                <w:szCs w:val="20"/>
                <w:lang w:eastAsia="ru-RU"/>
              </w:rPr>
              <w:t>Регулируемые опоры: металлические с пластиковым основанием, диапазон регулировок – до 15 мм.</w:t>
            </w:r>
          </w:p>
          <w:p w:rsidR="00F16ED5" w:rsidRDefault="00F16ED5">
            <w:pPr>
              <w:pStyle w:val="affffc"/>
              <w:spacing w:line="276" w:lineRule="auto"/>
              <w:rPr>
                <w:color w:val="000000"/>
                <w:sz w:val="20"/>
                <w:szCs w:val="20"/>
                <w:lang w:eastAsia="ru-RU"/>
              </w:rPr>
            </w:pPr>
            <w:r>
              <w:rPr>
                <w:color w:val="000000"/>
                <w:sz w:val="20"/>
                <w:szCs w:val="20"/>
                <w:lang w:eastAsia="ru-RU"/>
              </w:rPr>
              <w:t>Силовые сочленения: четырехкомпонентные эксцентриковые стяжки.</w:t>
            </w:r>
          </w:p>
          <w:p w:rsidR="00F16ED5" w:rsidRDefault="00F16ED5">
            <w:pPr>
              <w:pStyle w:val="affffc"/>
              <w:spacing w:line="276" w:lineRule="auto"/>
              <w:rPr>
                <w:color w:val="000000"/>
                <w:sz w:val="20"/>
                <w:szCs w:val="20"/>
                <w:lang w:eastAsia="ru-RU"/>
              </w:rPr>
            </w:pPr>
            <w:r>
              <w:rPr>
                <w:color w:val="000000"/>
                <w:sz w:val="20"/>
                <w:szCs w:val="20"/>
                <w:lang w:eastAsia="ru-RU"/>
              </w:rPr>
              <w:t>Цвет: Клен.</w:t>
            </w:r>
          </w:p>
        </w:tc>
        <w:tc>
          <w:tcPr>
            <w:tcW w:w="992" w:type="dxa"/>
            <w:tcBorders>
              <w:top w:val="single" w:sz="4" w:space="0" w:color="auto"/>
              <w:left w:val="single" w:sz="4" w:space="0" w:color="auto"/>
              <w:bottom w:val="single" w:sz="4" w:space="0" w:color="auto"/>
              <w:right w:val="single" w:sz="4" w:space="0" w:color="auto"/>
            </w:tcBorders>
            <w:vAlign w:val="center"/>
          </w:tcPr>
          <w:p w:rsidR="00F16ED5" w:rsidRDefault="00F16ED5">
            <w:pPr>
              <w:spacing w:after="200" w:line="276" w:lineRule="auto"/>
              <w:jc w:val="center"/>
              <w:rPr>
                <w:color w:val="000000"/>
                <w:sz w:val="20"/>
                <w:szCs w:val="20"/>
              </w:rPr>
            </w:pPr>
            <w:proofErr w:type="spellStart"/>
            <w:proofErr w:type="gramStart"/>
            <w:r>
              <w:rPr>
                <w:color w:val="000000"/>
                <w:sz w:val="20"/>
                <w:szCs w:val="20"/>
              </w:rPr>
              <w:lastRenderedPageBreak/>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F16ED5" w:rsidRDefault="00F16ED5">
            <w:pPr>
              <w:spacing w:after="200" w:line="276" w:lineRule="auto"/>
              <w:jc w:val="center"/>
              <w:rPr>
                <w:color w:val="000000"/>
                <w:sz w:val="20"/>
                <w:szCs w:val="20"/>
              </w:rPr>
            </w:pPr>
            <w:r>
              <w:rPr>
                <w:color w:val="000000"/>
                <w:sz w:val="20"/>
                <w:szCs w:val="20"/>
              </w:rPr>
              <w:t>3</w:t>
            </w:r>
          </w:p>
        </w:tc>
        <w:tc>
          <w:tcPr>
            <w:tcW w:w="1843"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bCs/>
                <w:sz w:val="22"/>
                <w:szCs w:val="22"/>
              </w:rPr>
            </w:pPr>
          </w:p>
        </w:tc>
      </w:tr>
      <w:tr w:rsidR="00F16ED5" w:rsidRPr="0020750B" w:rsidTr="00EE19DF">
        <w:tc>
          <w:tcPr>
            <w:tcW w:w="851" w:type="dxa"/>
            <w:tcBorders>
              <w:top w:val="single" w:sz="4" w:space="0" w:color="auto"/>
              <w:left w:val="single" w:sz="4" w:space="0" w:color="auto"/>
              <w:bottom w:val="single" w:sz="4" w:space="0" w:color="auto"/>
              <w:right w:val="single" w:sz="4" w:space="0" w:color="auto"/>
            </w:tcBorders>
          </w:tcPr>
          <w:p w:rsidR="00F16ED5" w:rsidRPr="0020750B" w:rsidRDefault="00F16ED5" w:rsidP="00680B37">
            <w:pPr>
              <w:numPr>
                <w:ilvl w:val="0"/>
                <w:numId w:val="31"/>
              </w:numP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F16ED5" w:rsidRDefault="00F16ED5">
            <w:pPr>
              <w:pStyle w:val="affffc"/>
              <w:spacing w:line="276" w:lineRule="auto"/>
              <w:rPr>
                <w:color w:val="000000"/>
                <w:sz w:val="20"/>
                <w:szCs w:val="20"/>
                <w:lang w:eastAsia="ru-RU"/>
              </w:rPr>
            </w:pPr>
            <w:r>
              <w:rPr>
                <w:color w:val="000000"/>
                <w:sz w:val="20"/>
                <w:szCs w:val="20"/>
                <w:lang w:eastAsia="ru-RU"/>
              </w:rPr>
              <w:t>Стол письменный</w:t>
            </w:r>
          </w:p>
        </w:tc>
        <w:tc>
          <w:tcPr>
            <w:tcW w:w="3544" w:type="dxa"/>
            <w:tcBorders>
              <w:top w:val="single" w:sz="4" w:space="0" w:color="auto"/>
              <w:left w:val="single" w:sz="4" w:space="0" w:color="auto"/>
              <w:bottom w:val="single" w:sz="4" w:space="0" w:color="auto"/>
              <w:right w:val="single" w:sz="4" w:space="0" w:color="auto"/>
            </w:tcBorders>
          </w:tcPr>
          <w:p w:rsidR="00F16ED5" w:rsidRDefault="00F16ED5">
            <w:pPr>
              <w:pStyle w:val="affffc"/>
              <w:spacing w:line="276" w:lineRule="auto"/>
              <w:rPr>
                <w:color w:val="000000"/>
                <w:sz w:val="20"/>
                <w:szCs w:val="20"/>
                <w:lang w:eastAsia="ru-RU"/>
              </w:rPr>
            </w:pPr>
            <w:r>
              <w:rPr>
                <w:color w:val="000000"/>
                <w:sz w:val="20"/>
                <w:szCs w:val="20"/>
                <w:lang w:eastAsia="ru-RU"/>
              </w:rPr>
              <w:t>Размеры: не менее 850х550х745 мм и не более 950х650х765 мм</w:t>
            </w:r>
          </w:p>
          <w:p w:rsidR="00F16ED5" w:rsidRDefault="00F16ED5">
            <w:pPr>
              <w:pStyle w:val="affffc"/>
              <w:spacing w:line="276" w:lineRule="auto"/>
              <w:rPr>
                <w:color w:val="000000"/>
                <w:sz w:val="20"/>
                <w:szCs w:val="20"/>
                <w:lang w:eastAsia="ru-RU"/>
              </w:rPr>
            </w:pPr>
            <w:r>
              <w:rPr>
                <w:color w:val="000000"/>
                <w:sz w:val="20"/>
                <w:szCs w:val="20"/>
                <w:lang w:eastAsia="ru-RU"/>
              </w:rPr>
              <w:t xml:space="preserve">Стол письменный должен  представлять собой единую конструкцию, включающую в себя столешницу, две вертикальные стенки, </w:t>
            </w:r>
            <w:r>
              <w:rPr>
                <w:color w:val="000000"/>
                <w:sz w:val="20"/>
                <w:szCs w:val="20"/>
                <w:lang w:eastAsia="ru-RU"/>
              </w:rPr>
              <w:lastRenderedPageBreak/>
              <w:t>один вертикально установленный горизонтальный щит.</w:t>
            </w:r>
          </w:p>
          <w:p w:rsidR="00F16ED5" w:rsidRDefault="00F16ED5">
            <w:pPr>
              <w:pStyle w:val="affffc"/>
              <w:spacing w:line="276" w:lineRule="auto"/>
              <w:rPr>
                <w:color w:val="000000"/>
                <w:sz w:val="20"/>
                <w:szCs w:val="20"/>
                <w:lang w:eastAsia="ru-RU"/>
              </w:rPr>
            </w:pPr>
            <w:r>
              <w:rPr>
                <w:color w:val="000000"/>
                <w:sz w:val="20"/>
                <w:szCs w:val="20"/>
                <w:lang w:eastAsia="ru-RU"/>
              </w:rPr>
              <w:t>Материал: ЛДСП</w:t>
            </w:r>
          </w:p>
          <w:p w:rsidR="00F16ED5" w:rsidRDefault="00F16ED5">
            <w:pPr>
              <w:pStyle w:val="affffc"/>
              <w:spacing w:line="276" w:lineRule="auto"/>
              <w:rPr>
                <w:color w:val="000000"/>
                <w:sz w:val="20"/>
                <w:szCs w:val="20"/>
                <w:lang w:eastAsia="ru-RU"/>
              </w:rPr>
            </w:pPr>
            <w:r>
              <w:rPr>
                <w:color w:val="000000"/>
                <w:sz w:val="20"/>
                <w:szCs w:val="20"/>
                <w:lang w:eastAsia="ru-RU"/>
              </w:rPr>
              <w:t>Толщина столешницы: не менее 22 мм и не более 24 мм</w:t>
            </w:r>
          </w:p>
          <w:p w:rsidR="00F16ED5" w:rsidRDefault="00F16ED5">
            <w:pPr>
              <w:pStyle w:val="affffc"/>
              <w:spacing w:line="276" w:lineRule="auto"/>
              <w:rPr>
                <w:color w:val="000000"/>
                <w:sz w:val="20"/>
                <w:szCs w:val="20"/>
                <w:lang w:eastAsia="ru-RU"/>
              </w:rPr>
            </w:pPr>
            <w:r>
              <w:rPr>
                <w:color w:val="000000"/>
                <w:sz w:val="20"/>
                <w:szCs w:val="20"/>
                <w:lang w:eastAsia="ru-RU"/>
              </w:rPr>
              <w:t>Толщина опор и каркаса: не менее 18 мм и не более 20 мм</w:t>
            </w:r>
          </w:p>
          <w:p w:rsidR="00F16ED5" w:rsidRDefault="00F16ED5">
            <w:pPr>
              <w:pStyle w:val="affffc"/>
              <w:spacing w:line="276" w:lineRule="auto"/>
              <w:rPr>
                <w:color w:val="000000"/>
                <w:sz w:val="20"/>
                <w:szCs w:val="20"/>
                <w:lang w:eastAsia="ru-RU"/>
              </w:rPr>
            </w:pPr>
            <w:r>
              <w:rPr>
                <w:color w:val="000000"/>
                <w:sz w:val="20"/>
                <w:szCs w:val="20"/>
                <w:lang w:eastAsia="ru-RU"/>
              </w:rPr>
              <w:t>Основной материал: трехслойное экологически чистое ДСП, класс эмиссии Е</w:t>
            </w:r>
            <w:proofErr w:type="gramStart"/>
            <w:r>
              <w:rPr>
                <w:color w:val="000000"/>
                <w:sz w:val="20"/>
                <w:szCs w:val="20"/>
                <w:lang w:eastAsia="ru-RU"/>
              </w:rPr>
              <w:t>1</w:t>
            </w:r>
            <w:proofErr w:type="gramEnd"/>
            <w:r>
              <w:rPr>
                <w:color w:val="000000"/>
                <w:sz w:val="20"/>
                <w:szCs w:val="20"/>
                <w:lang w:eastAsia="ru-RU"/>
              </w:rPr>
              <w:t>;</w:t>
            </w:r>
          </w:p>
          <w:p w:rsidR="00F16ED5" w:rsidRDefault="00F16ED5">
            <w:pPr>
              <w:pStyle w:val="affffc"/>
              <w:spacing w:line="276" w:lineRule="auto"/>
              <w:rPr>
                <w:color w:val="000000"/>
                <w:sz w:val="20"/>
                <w:szCs w:val="20"/>
                <w:lang w:eastAsia="ru-RU"/>
              </w:rPr>
            </w:pPr>
            <w:r>
              <w:rPr>
                <w:color w:val="000000"/>
                <w:sz w:val="20"/>
                <w:szCs w:val="20"/>
                <w:lang w:eastAsia="ru-RU"/>
              </w:rPr>
              <w:t xml:space="preserve">Материал покрытия: износоустойчивый ламинат с пропиткой </w:t>
            </w:r>
            <w:proofErr w:type="spellStart"/>
            <w:r>
              <w:rPr>
                <w:color w:val="000000"/>
                <w:sz w:val="20"/>
                <w:szCs w:val="20"/>
                <w:lang w:eastAsia="ru-RU"/>
              </w:rPr>
              <w:t>меламиновыми</w:t>
            </w:r>
            <w:proofErr w:type="spellEnd"/>
            <w:r>
              <w:rPr>
                <w:color w:val="000000"/>
                <w:sz w:val="20"/>
                <w:szCs w:val="20"/>
                <w:lang w:eastAsia="ru-RU"/>
              </w:rPr>
              <w:t xml:space="preserve"> смолами; </w:t>
            </w:r>
          </w:p>
          <w:p w:rsidR="00F16ED5" w:rsidRDefault="00F16ED5">
            <w:pPr>
              <w:pStyle w:val="affffc"/>
              <w:spacing w:line="276" w:lineRule="auto"/>
              <w:rPr>
                <w:color w:val="000000"/>
                <w:sz w:val="20"/>
                <w:szCs w:val="20"/>
                <w:lang w:eastAsia="ru-RU"/>
              </w:rPr>
            </w:pPr>
            <w:r>
              <w:rPr>
                <w:color w:val="000000"/>
                <w:sz w:val="20"/>
                <w:szCs w:val="20"/>
                <w:lang w:eastAsia="ru-RU"/>
              </w:rPr>
              <w:t xml:space="preserve">Защита торцевых поверхностей основных элементов: кромка ПВХ, толщина не менее 2 мм. </w:t>
            </w:r>
          </w:p>
          <w:p w:rsidR="00F16ED5" w:rsidRDefault="00F16ED5">
            <w:pPr>
              <w:pStyle w:val="affffc"/>
              <w:spacing w:line="276" w:lineRule="auto"/>
              <w:rPr>
                <w:color w:val="000000"/>
                <w:sz w:val="20"/>
                <w:szCs w:val="20"/>
                <w:lang w:eastAsia="ru-RU"/>
              </w:rPr>
            </w:pPr>
            <w:r>
              <w:rPr>
                <w:color w:val="000000"/>
                <w:sz w:val="20"/>
                <w:szCs w:val="20"/>
                <w:lang w:eastAsia="ru-RU"/>
              </w:rPr>
              <w:t xml:space="preserve">Защита торцевых поверхностей дополнительных элементов:  кромка ПВХ, толщина 0,4 и 2 мм. </w:t>
            </w:r>
          </w:p>
          <w:p w:rsidR="00F16ED5" w:rsidRDefault="00F16ED5">
            <w:pPr>
              <w:pStyle w:val="affffc"/>
              <w:spacing w:line="276" w:lineRule="auto"/>
              <w:rPr>
                <w:color w:val="000000"/>
                <w:sz w:val="20"/>
                <w:szCs w:val="20"/>
                <w:lang w:eastAsia="ru-RU"/>
              </w:rPr>
            </w:pPr>
            <w:r>
              <w:rPr>
                <w:color w:val="000000"/>
                <w:sz w:val="20"/>
                <w:szCs w:val="20"/>
                <w:lang w:eastAsia="ru-RU"/>
              </w:rPr>
              <w:t>Регулируемые опоры: металлические с пластиковым основанием, диапазон регулировок – до 15 мм.</w:t>
            </w:r>
          </w:p>
          <w:p w:rsidR="00F16ED5" w:rsidRDefault="00F16ED5">
            <w:pPr>
              <w:pStyle w:val="affffc"/>
              <w:spacing w:line="276" w:lineRule="auto"/>
              <w:rPr>
                <w:color w:val="000000"/>
                <w:sz w:val="20"/>
                <w:szCs w:val="20"/>
                <w:lang w:eastAsia="ru-RU"/>
              </w:rPr>
            </w:pPr>
            <w:r>
              <w:rPr>
                <w:color w:val="000000"/>
                <w:sz w:val="20"/>
                <w:szCs w:val="20"/>
                <w:lang w:eastAsia="ru-RU"/>
              </w:rPr>
              <w:t>Силовые сочленения: четырехкомпонентные эксцентриковые стяжки.</w:t>
            </w:r>
          </w:p>
          <w:p w:rsidR="00F16ED5" w:rsidRDefault="00F16ED5">
            <w:pPr>
              <w:pStyle w:val="affffc"/>
              <w:spacing w:line="276" w:lineRule="auto"/>
              <w:rPr>
                <w:color w:val="000000"/>
                <w:sz w:val="20"/>
                <w:szCs w:val="20"/>
                <w:lang w:eastAsia="ru-RU"/>
              </w:rPr>
            </w:pPr>
            <w:r>
              <w:rPr>
                <w:color w:val="000000"/>
                <w:sz w:val="20"/>
                <w:szCs w:val="20"/>
                <w:lang w:eastAsia="ru-RU"/>
              </w:rPr>
              <w:t>Цвет: Клен.</w:t>
            </w:r>
          </w:p>
        </w:tc>
        <w:tc>
          <w:tcPr>
            <w:tcW w:w="992" w:type="dxa"/>
            <w:tcBorders>
              <w:top w:val="single" w:sz="4" w:space="0" w:color="auto"/>
              <w:left w:val="single" w:sz="4" w:space="0" w:color="auto"/>
              <w:bottom w:val="single" w:sz="4" w:space="0" w:color="auto"/>
              <w:right w:val="single" w:sz="4" w:space="0" w:color="auto"/>
            </w:tcBorders>
            <w:vAlign w:val="center"/>
          </w:tcPr>
          <w:p w:rsidR="00F16ED5" w:rsidRDefault="00F16ED5">
            <w:pPr>
              <w:spacing w:after="200" w:line="276" w:lineRule="auto"/>
              <w:jc w:val="center"/>
              <w:rPr>
                <w:color w:val="000000"/>
                <w:sz w:val="20"/>
                <w:szCs w:val="20"/>
              </w:rPr>
            </w:pPr>
            <w:proofErr w:type="spellStart"/>
            <w:proofErr w:type="gramStart"/>
            <w:r>
              <w:rPr>
                <w:color w:val="000000"/>
                <w:sz w:val="20"/>
                <w:szCs w:val="20"/>
              </w:rPr>
              <w:lastRenderedPageBreak/>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F16ED5" w:rsidRDefault="00F16ED5">
            <w:pPr>
              <w:spacing w:after="200" w:line="276" w:lineRule="auto"/>
              <w:jc w:val="center"/>
              <w:rPr>
                <w:color w:val="000000"/>
                <w:sz w:val="20"/>
                <w:szCs w:val="20"/>
              </w:rPr>
            </w:pPr>
            <w:r>
              <w:rPr>
                <w:color w:val="000000"/>
                <w:sz w:val="20"/>
                <w:szCs w:val="20"/>
              </w:rPr>
              <w:t>3</w:t>
            </w:r>
          </w:p>
        </w:tc>
        <w:tc>
          <w:tcPr>
            <w:tcW w:w="1843"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bCs/>
                <w:sz w:val="22"/>
                <w:szCs w:val="22"/>
              </w:rPr>
            </w:pPr>
          </w:p>
        </w:tc>
      </w:tr>
      <w:tr w:rsidR="00F16ED5" w:rsidRPr="0020750B" w:rsidTr="00EE19DF">
        <w:tc>
          <w:tcPr>
            <w:tcW w:w="851" w:type="dxa"/>
            <w:tcBorders>
              <w:top w:val="single" w:sz="4" w:space="0" w:color="auto"/>
              <w:left w:val="single" w:sz="4" w:space="0" w:color="auto"/>
              <w:bottom w:val="single" w:sz="4" w:space="0" w:color="auto"/>
              <w:right w:val="single" w:sz="4" w:space="0" w:color="auto"/>
            </w:tcBorders>
          </w:tcPr>
          <w:p w:rsidR="00F16ED5" w:rsidRPr="0020750B" w:rsidRDefault="00F16ED5" w:rsidP="00680B37">
            <w:pPr>
              <w:numPr>
                <w:ilvl w:val="0"/>
                <w:numId w:val="31"/>
              </w:numP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F16ED5" w:rsidRDefault="00F16ED5">
            <w:pPr>
              <w:pStyle w:val="affffc"/>
              <w:spacing w:line="276" w:lineRule="auto"/>
              <w:rPr>
                <w:color w:val="000000"/>
                <w:sz w:val="20"/>
                <w:szCs w:val="20"/>
                <w:lang w:eastAsia="ru-RU"/>
              </w:rPr>
            </w:pPr>
            <w:r>
              <w:rPr>
                <w:color w:val="000000"/>
                <w:sz w:val="20"/>
                <w:szCs w:val="20"/>
                <w:lang w:eastAsia="ru-RU"/>
              </w:rPr>
              <w:t xml:space="preserve">Тумба </w:t>
            </w:r>
            <w:proofErr w:type="spellStart"/>
            <w:r>
              <w:rPr>
                <w:color w:val="000000"/>
                <w:sz w:val="20"/>
                <w:szCs w:val="20"/>
                <w:lang w:eastAsia="ru-RU"/>
              </w:rPr>
              <w:t>подкатная</w:t>
            </w:r>
            <w:proofErr w:type="spellEnd"/>
            <w:r>
              <w:rPr>
                <w:color w:val="000000"/>
                <w:sz w:val="20"/>
                <w:szCs w:val="20"/>
                <w:lang w:eastAsia="ru-RU"/>
              </w:rPr>
              <w:t xml:space="preserve"> 3 </w:t>
            </w:r>
            <w:proofErr w:type="spellStart"/>
            <w:r>
              <w:rPr>
                <w:color w:val="000000"/>
                <w:sz w:val="20"/>
                <w:szCs w:val="20"/>
                <w:lang w:eastAsia="ru-RU"/>
              </w:rPr>
              <w:t>ящ</w:t>
            </w:r>
            <w:proofErr w:type="spellEnd"/>
            <w:r>
              <w:rPr>
                <w:color w:val="000000"/>
                <w:sz w:val="20"/>
                <w:szCs w:val="20"/>
                <w:lang w:eastAsia="ru-RU"/>
              </w:rPr>
              <w:t xml:space="preserve">. </w:t>
            </w:r>
          </w:p>
        </w:tc>
        <w:tc>
          <w:tcPr>
            <w:tcW w:w="3544" w:type="dxa"/>
            <w:tcBorders>
              <w:top w:val="single" w:sz="4" w:space="0" w:color="auto"/>
              <w:left w:val="single" w:sz="4" w:space="0" w:color="auto"/>
              <w:bottom w:val="single" w:sz="4" w:space="0" w:color="auto"/>
              <w:right w:val="single" w:sz="4" w:space="0" w:color="auto"/>
            </w:tcBorders>
          </w:tcPr>
          <w:p w:rsidR="00F16ED5" w:rsidRDefault="00F16ED5">
            <w:pPr>
              <w:pStyle w:val="affffc"/>
              <w:spacing w:line="276" w:lineRule="auto"/>
              <w:rPr>
                <w:color w:val="000000"/>
                <w:sz w:val="20"/>
                <w:szCs w:val="20"/>
                <w:lang w:eastAsia="ru-RU"/>
              </w:rPr>
            </w:pPr>
            <w:r>
              <w:rPr>
                <w:color w:val="000000"/>
                <w:sz w:val="20"/>
                <w:szCs w:val="20"/>
                <w:lang w:eastAsia="ru-RU"/>
              </w:rPr>
              <w:t>Размер: не менее 400х400х500 мм и не более 420х460х565 мм</w:t>
            </w:r>
          </w:p>
          <w:p w:rsidR="00F16ED5" w:rsidRDefault="00F16ED5">
            <w:pPr>
              <w:pStyle w:val="affffc"/>
              <w:spacing w:line="276" w:lineRule="auto"/>
              <w:rPr>
                <w:color w:val="000000"/>
                <w:sz w:val="20"/>
                <w:szCs w:val="20"/>
                <w:lang w:eastAsia="ru-RU"/>
              </w:rPr>
            </w:pPr>
            <w:r>
              <w:rPr>
                <w:color w:val="000000"/>
                <w:sz w:val="20"/>
                <w:szCs w:val="20"/>
                <w:lang w:eastAsia="ru-RU"/>
              </w:rPr>
              <w:t xml:space="preserve">Тумба </w:t>
            </w:r>
            <w:proofErr w:type="spellStart"/>
            <w:r>
              <w:rPr>
                <w:color w:val="000000"/>
                <w:sz w:val="20"/>
                <w:szCs w:val="20"/>
                <w:lang w:eastAsia="ru-RU"/>
              </w:rPr>
              <w:t>подкатная</w:t>
            </w:r>
            <w:proofErr w:type="spellEnd"/>
            <w:r>
              <w:rPr>
                <w:color w:val="000000"/>
                <w:sz w:val="20"/>
                <w:szCs w:val="20"/>
                <w:lang w:eastAsia="ru-RU"/>
              </w:rPr>
              <w:t xml:space="preserve"> должна представлять собой единую конструкцию, включающую в себя крышку, две вертикальные стенки, заднюю стенку, дно. В тумбе должно быть три выдвижных ящика, один </w:t>
            </w:r>
            <w:proofErr w:type="gramStart"/>
            <w:r>
              <w:rPr>
                <w:color w:val="000000"/>
                <w:sz w:val="20"/>
                <w:szCs w:val="20"/>
                <w:lang w:eastAsia="ru-RU"/>
              </w:rPr>
              <w:t>из</w:t>
            </w:r>
            <w:proofErr w:type="gramEnd"/>
            <w:r>
              <w:rPr>
                <w:color w:val="000000"/>
                <w:sz w:val="20"/>
                <w:szCs w:val="20"/>
                <w:lang w:eastAsia="ru-RU"/>
              </w:rPr>
              <w:t xml:space="preserve"> которых имеет замок. </w:t>
            </w:r>
            <w:r>
              <w:rPr>
                <w:color w:val="000000"/>
                <w:sz w:val="20"/>
                <w:szCs w:val="20"/>
                <w:lang w:eastAsia="ru-RU"/>
              </w:rPr>
              <w:br/>
              <w:t xml:space="preserve">Толщина каркаса: не менее 18 мм и не </w:t>
            </w:r>
            <w:r>
              <w:rPr>
                <w:color w:val="000000"/>
                <w:sz w:val="20"/>
                <w:szCs w:val="20"/>
                <w:lang w:eastAsia="ru-RU"/>
              </w:rPr>
              <w:lastRenderedPageBreak/>
              <w:t>более 20 мм.</w:t>
            </w:r>
          </w:p>
          <w:p w:rsidR="00F16ED5" w:rsidRDefault="00F16ED5">
            <w:pPr>
              <w:pStyle w:val="affffc"/>
              <w:spacing w:line="276" w:lineRule="auto"/>
              <w:rPr>
                <w:color w:val="000000"/>
                <w:sz w:val="20"/>
                <w:szCs w:val="20"/>
                <w:lang w:eastAsia="ru-RU"/>
              </w:rPr>
            </w:pPr>
            <w:r>
              <w:rPr>
                <w:color w:val="000000"/>
                <w:sz w:val="20"/>
                <w:szCs w:val="20"/>
                <w:lang w:eastAsia="ru-RU"/>
              </w:rPr>
              <w:t>Основной материал: трехслойное экологически чистое ДСП, класс эмиссии Е</w:t>
            </w:r>
            <w:proofErr w:type="gramStart"/>
            <w:r>
              <w:rPr>
                <w:color w:val="000000"/>
                <w:sz w:val="20"/>
                <w:szCs w:val="20"/>
                <w:lang w:eastAsia="ru-RU"/>
              </w:rPr>
              <w:t>1</w:t>
            </w:r>
            <w:proofErr w:type="gramEnd"/>
            <w:r>
              <w:rPr>
                <w:color w:val="000000"/>
                <w:sz w:val="20"/>
                <w:szCs w:val="20"/>
                <w:lang w:eastAsia="ru-RU"/>
              </w:rPr>
              <w:t>;</w:t>
            </w:r>
          </w:p>
          <w:p w:rsidR="00F16ED5" w:rsidRDefault="00F16ED5">
            <w:pPr>
              <w:pStyle w:val="affffc"/>
              <w:spacing w:line="276" w:lineRule="auto"/>
              <w:rPr>
                <w:color w:val="000000"/>
                <w:sz w:val="20"/>
                <w:szCs w:val="20"/>
                <w:lang w:eastAsia="ru-RU"/>
              </w:rPr>
            </w:pPr>
            <w:r>
              <w:rPr>
                <w:color w:val="000000"/>
                <w:sz w:val="20"/>
                <w:szCs w:val="20"/>
                <w:lang w:eastAsia="ru-RU"/>
              </w:rPr>
              <w:t xml:space="preserve">Материал покрытия: износоустойчивый ламинат с пропиткой </w:t>
            </w:r>
            <w:proofErr w:type="spellStart"/>
            <w:r>
              <w:rPr>
                <w:color w:val="000000"/>
                <w:sz w:val="20"/>
                <w:szCs w:val="20"/>
                <w:lang w:eastAsia="ru-RU"/>
              </w:rPr>
              <w:t>меламиновыми</w:t>
            </w:r>
            <w:proofErr w:type="spellEnd"/>
            <w:r>
              <w:rPr>
                <w:color w:val="000000"/>
                <w:sz w:val="20"/>
                <w:szCs w:val="20"/>
                <w:lang w:eastAsia="ru-RU"/>
              </w:rPr>
              <w:t xml:space="preserve"> смолами; </w:t>
            </w:r>
          </w:p>
          <w:p w:rsidR="00F16ED5" w:rsidRDefault="00F16ED5">
            <w:pPr>
              <w:pStyle w:val="affffc"/>
              <w:spacing w:line="276" w:lineRule="auto"/>
              <w:rPr>
                <w:color w:val="000000"/>
                <w:sz w:val="20"/>
                <w:szCs w:val="20"/>
                <w:lang w:eastAsia="ru-RU"/>
              </w:rPr>
            </w:pPr>
            <w:r>
              <w:rPr>
                <w:color w:val="000000"/>
                <w:sz w:val="20"/>
                <w:szCs w:val="20"/>
                <w:lang w:eastAsia="ru-RU"/>
              </w:rPr>
              <w:t xml:space="preserve">Защита торцевых поверхностей основных элементов: кромка ПВХ, толщина не менее 2 мм. </w:t>
            </w:r>
          </w:p>
          <w:p w:rsidR="00F16ED5" w:rsidRDefault="00F16ED5">
            <w:pPr>
              <w:pStyle w:val="affffc"/>
              <w:spacing w:line="276" w:lineRule="auto"/>
              <w:rPr>
                <w:color w:val="000000"/>
                <w:sz w:val="20"/>
                <w:szCs w:val="20"/>
                <w:lang w:eastAsia="ru-RU"/>
              </w:rPr>
            </w:pPr>
            <w:r>
              <w:rPr>
                <w:color w:val="000000"/>
                <w:sz w:val="20"/>
                <w:szCs w:val="20"/>
                <w:lang w:eastAsia="ru-RU"/>
              </w:rPr>
              <w:t xml:space="preserve">Защита торцевых поверхностей дополнительных элементов:  кромка ПВХ, толщина 0,4 и 2 мм. </w:t>
            </w:r>
          </w:p>
          <w:p w:rsidR="00F16ED5" w:rsidRDefault="00F16ED5">
            <w:pPr>
              <w:pStyle w:val="affffc"/>
              <w:spacing w:line="276" w:lineRule="auto"/>
              <w:rPr>
                <w:color w:val="000000"/>
                <w:sz w:val="20"/>
                <w:szCs w:val="20"/>
                <w:lang w:eastAsia="ru-RU"/>
              </w:rPr>
            </w:pPr>
            <w:r>
              <w:rPr>
                <w:color w:val="000000"/>
                <w:sz w:val="20"/>
                <w:szCs w:val="20"/>
                <w:lang w:eastAsia="ru-RU"/>
              </w:rPr>
              <w:t>Направляющие в тумбе – роликовые;</w:t>
            </w:r>
          </w:p>
          <w:p w:rsidR="00F16ED5" w:rsidRDefault="00F16ED5">
            <w:pPr>
              <w:pStyle w:val="affffc"/>
              <w:spacing w:line="276" w:lineRule="auto"/>
              <w:rPr>
                <w:color w:val="000000"/>
                <w:sz w:val="20"/>
                <w:szCs w:val="20"/>
                <w:lang w:eastAsia="ru-RU"/>
              </w:rPr>
            </w:pPr>
            <w:r>
              <w:rPr>
                <w:color w:val="000000"/>
                <w:sz w:val="20"/>
                <w:szCs w:val="20"/>
                <w:lang w:eastAsia="ru-RU"/>
              </w:rPr>
              <w:t>Силовые сочленения: четырехкомпонентные эксцентриковые стяжки.</w:t>
            </w:r>
          </w:p>
          <w:p w:rsidR="00F16ED5" w:rsidRDefault="00F16ED5">
            <w:pPr>
              <w:pStyle w:val="affffc"/>
              <w:spacing w:line="276" w:lineRule="auto"/>
              <w:rPr>
                <w:color w:val="000000"/>
                <w:sz w:val="20"/>
                <w:szCs w:val="20"/>
                <w:lang w:eastAsia="ru-RU"/>
              </w:rPr>
            </w:pPr>
            <w:r>
              <w:rPr>
                <w:color w:val="000000"/>
                <w:sz w:val="20"/>
                <w:szCs w:val="20"/>
                <w:lang w:eastAsia="ru-RU"/>
              </w:rPr>
              <w:t>Цвет: Клен.</w:t>
            </w:r>
          </w:p>
        </w:tc>
        <w:tc>
          <w:tcPr>
            <w:tcW w:w="992" w:type="dxa"/>
            <w:tcBorders>
              <w:top w:val="single" w:sz="4" w:space="0" w:color="auto"/>
              <w:left w:val="single" w:sz="4" w:space="0" w:color="auto"/>
              <w:bottom w:val="single" w:sz="4" w:space="0" w:color="auto"/>
              <w:right w:val="single" w:sz="4" w:space="0" w:color="auto"/>
            </w:tcBorders>
            <w:vAlign w:val="center"/>
          </w:tcPr>
          <w:p w:rsidR="00F16ED5" w:rsidRDefault="00F16ED5">
            <w:pPr>
              <w:spacing w:after="200" w:line="276" w:lineRule="auto"/>
              <w:jc w:val="center"/>
              <w:rPr>
                <w:color w:val="000000"/>
                <w:sz w:val="20"/>
                <w:szCs w:val="20"/>
              </w:rPr>
            </w:pPr>
            <w:proofErr w:type="spellStart"/>
            <w:proofErr w:type="gramStart"/>
            <w:r>
              <w:rPr>
                <w:color w:val="000000"/>
                <w:sz w:val="20"/>
                <w:szCs w:val="20"/>
              </w:rPr>
              <w:lastRenderedPageBreak/>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F16ED5" w:rsidRDefault="00F16ED5">
            <w:pPr>
              <w:spacing w:after="200" w:line="276" w:lineRule="auto"/>
              <w:jc w:val="center"/>
              <w:rPr>
                <w:color w:val="000000"/>
                <w:sz w:val="20"/>
                <w:szCs w:val="20"/>
              </w:rPr>
            </w:pPr>
            <w:r>
              <w:rPr>
                <w:color w:val="000000"/>
                <w:sz w:val="20"/>
                <w:szCs w:val="20"/>
              </w:rPr>
              <w:t>6</w:t>
            </w:r>
          </w:p>
        </w:tc>
        <w:tc>
          <w:tcPr>
            <w:tcW w:w="1843"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bCs/>
                <w:sz w:val="22"/>
                <w:szCs w:val="22"/>
              </w:rPr>
            </w:pPr>
          </w:p>
        </w:tc>
      </w:tr>
      <w:tr w:rsidR="00F16ED5" w:rsidRPr="0020750B" w:rsidTr="00EE19DF">
        <w:tc>
          <w:tcPr>
            <w:tcW w:w="851" w:type="dxa"/>
            <w:tcBorders>
              <w:top w:val="single" w:sz="4" w:space="0" w:color="auto"/>
              <w:left w:val="single" w:sz="4" w:space="0" w:color="auto"/>
              <w:bottom w:val="single" w:sz="4" w:space="0" w:color="auto"/>
              <w:right w:val="single" w:sz="4" w:space="0" w:color="auto"/>
            </w:tcBorders>
          </w:tcPr>
          <w:p w:rsidR="00F16ED5" w:rsidRPr="0020750B" w:rsidRDefault="00F16ED5" w:rsidP="00680B37">
            <w:pPr>
              <w:numPr>
                <w:ilvl w:val="0"/>
                <w:numId w:val="31"/>
              </w:numP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F16ED5" w:rsidRDefault="00F16ED5">
            <w:pPr>
              <w:pStyle w:val="affffc"/>
              <w:spacing w:line="276" w:lineRule="auto"/>
              <w:rPr>
                <w:color w:val="000000"/>
                <w:sz w:val="20"/>
                <w:szCs w:val="20"/>
                <w:lang w:eastAsia="ru-RU"/>
              </w:rPr>
            </w:pPr>
            <w:r>
              <w:rPr>
                <w:color w:val="000000"/>
                <w:sz w:val="20"/>
                <w:szCs w:val="20"/>
                <w:lang w:eastAsia="ru-RU"/>
              </w:rPr>
              <w:t>Тумба для оргтехники</w:t>
            </w:r>
          </w:p>
        </w:tc>
        <w:tc>
          <w:tcPr>
            <w:tcW w:w="3544" w:type="dxa"/>
            <w:tcBorders>
              <w:top w:val="single" w:sz="4" w:space="0" w:color="auto"/>
              <w:left w:val="single" w:sz="4" w:space="0" w:color="auto"/>
              <w:bottom w:val="single" w:sz="4" w:space="0" w:color="auto"/>
              <w:right w:val="single" w:sz="4" w:space="0" w:color="auto"/>
            </w:tcBorders>
          </w:tcPr>
          <w:p w:rsidR="00F16ED5" w:rsidRDefault="00F16ED5">
            <w:pPr>
              <w:pStyle w:val="affffc"/>
              <w:spacing w:line="276" w:lineRule="auto"/>
              <w:rPr>
                <w:color w:val="000000"/>
                <w:sz w:val="20"/>
                <w:szCs w:val="20"/>
                <w:lang w:eastAsia="ru-RU"/>
              </w:rPr>
            </w:pPr>
            <w:r>
              <w:rPr>
                <w:color w:val="000000"/>
                <w:sz w:val="20"/>
                <w:szCs w:val="20"/>
                <w:lang w:eastAsia="ru-RU"/>
              </w:rPr>
              <w:t>Размер: не менее 760х550х610 мм и не более 780х640х700 мм</w:t>
            </w:r>
          </w:p>
          <w:p w:rsidR="00F16ED5" w:rsidRDefault="00F16ED5">
            <w:pPr>
              <w:pStyle w:val="affffc"/>
              <w:spacing w:line="276" w:lineRule="auto"/>
              <w:rPr>
                <w:color w:val="000000"/>
                <w:sz w:val="20"/>
                <w:szCs w:val="20"/>
                <w:lang w:eastAsia="ru-RU"/>
              </w:rPr>
            </w:pPr>
            <w:r>
              <w:rPr>
                <w:color w:val="000000"/>
                <w:sz w:val="20"/>
                <w:szCs w:val="20"/>
                <w:lang w:eastAsia="ru-RU"/>
              </w:rPr>
              <w:t xml:space="preserve">Тумба должна представлять собой единую конструкцию, включающую в себя нижнее и верхнее основание, горизонтальные щиты,  боковые стенки и заднюю </w:t>
            </w:r>
            <w:proofErr w:type="spellStart"/>
            <w:r>
              <w:rPr>
                <w:color w:val="000000"/>
                <w:sz w:val="20"/>
                <w:szCs w:val="20"/>
                <w:lang w:eastAsia="ru-RU"/>
              </w:rPr>
              <w:t>стенк</w:t>
            </w:r>
            <w:proofErr w:type="spellEnd"/>
            <w:r>
              <w:rPr>
                <w:color w:val="000000"/>
                <w:sz w:val="20"/>
                <w:szCs w:val="20"/>
                <w:lang w:eastAsia="ru-RU"/>
              </w:rPr>
              <w:t>, две двери.</w:t>
            </w:r>
          </w:p>
          <w:p w:rsidR="00F16ED5" w:rsidRDefault="00F16ED5">
            <w:pPr>
              <w:pStyle w:val="affffc"/>
              <w:spacing w:line="276" w:lineRule="auto"/>
              <w:rPr>
                <w:color w:val="000000"/>
                <w:sz w:val="20"/>
                <w:szCs w:val="20"/>
                <w:lang w:eastAsia="ru-RU"/>
              </w:rPr>
            </w:pPr>
            <w:r>
              <w:rPr>
                <w:color w:val="000000"/>
                <w:sz w:val="20"/>
                <w:szCs w:val="20"/>
                <w:lang w:eastAsia="ru-RU"/>
              </w:rPr>
              <w:t>Тумба должна иметь верхнее открытое отделение.  Нижнее отделение – с одной полкой за глухими распашными дверцами.</w:t>
            </w:r>
          </w:p>
          <w:p w:rsidR="00F16ED5" w:rsidRDefault="00F16ED5">
            <w:pPr>
              <w:pStyle w:val="affffc"/>
              <w:spacing w:line="276" w:lineRule="auto"/>
              <w:rPr>
                <w:color w:val="000000"/>
                <w:sz w:val="20"/>
                <w:szCs w:val="20"/>
                <w:lang w:eastAsia="ru-RU"/>
              </w:rPr>
            </w:pPr>
            <w:r>
              <w:rPr>
                <w:color w:val="000000"/>
                <w:sz w:val="20"/>
                <w:szCs w:val="20"/>
                <w:lang w:eastAsia="ru-RU"/>
              </w:rPr>
              <w:t>Толщина каркаса: не менее 18 мм и не более 20 мм.</w:t>
            </w:r>
          </w:p>
          <w:p w:rsidR="00F16ED5" w:rsidRDefault="00F16ED5">
            <w:pPr>
              <w:pStyle w:val="affffc"/>
              <w:spacing w:line="276" w:lineRule="auto"/>
              <w:rPr>
                <w:color w:val="000000"/>
                <w:sz w:val="20"/>
                <w:szCs w:val="20"/>
                <w:lang w:eastAsia="ru-RU"/>
              </w:rPr>
            </w:pPr>
            <w:r>
              <w:rPr>
                <w:color w:val="000000"/>
                <w:sz w:val="20"/>
                <w:szCs w:val="20"/>
                <w:lang w:eastAsia="ru-RU"/>
              </w:rPr>
              <w:t>Основной материал: трехслойное экологически чистое ДСП, класс эмиссии Е</w:t>
            </w:r>
            <w:proofErr w:type="gramStart"/>
            <w:r>
              <w:rPr>
                <w:color w:val="000000"/>
                <w:sz w:val="20"/>
                <w:szCs w:val="20"/>
                <w:lang w:eastAsia="ru-RU"/>
              </w:rPr>
              <w:t>1</w:t>
            </w:r>
            <w:proofErr w:type="gramEnd"/>
            <w:r>
              <w:rPr>
                <w:color w:val="000000"/>
                <w:sz w:val="20"/>
                <w:szCs w:val="20"/>
                <w:lang w:eastAsia="ru-RU"/>
              </w:rPr>
              <w:t>;</w:t>
            </w:r>
          </w:p>
          <w:p w:rsidR="00F16ED5" w:rsidRDefault="00F16ED5">
            <w:pPr>
              <w:pStyle w:val="affffc"/>
              <w:spacing w:line="276" w:lineRule="auto"/>
              <w:rPr>
                <w:color w:val="000000"/>
                <w:sz w:val="20"/>
                <w:szCs w:val="20"/>
                <w:lang w:eastAsia="ru-RU"/>
              </w:rPr>
            </w:pPr>
            <w:r>
              <w:rPr>
                <w:color w:val="000000"/>
                <w:sz w:val="20"/>
                <w:szCs w:val="20"/>
                <w:lang w:eastAsia="ru-RU"/>
              </w:rPr>
              <w:t xml:space="preserve">Материал покрытия: износоустойчивый ламинат </w:t>
            </w:r>
            <w:r>
              <w:rPr>
                <w:color w:val="000000"/>
                <w:sz w:val="20"/>
                <w:szCs w:val="20"/>
                <w:lang w:eastAsia="ru-RU"/>
              </w:rPr>
              <w:lastRenderedPageBreak/>
              <w:t xml:space="preserve">с пропиткой </w:t>
            </w:r>
            <w:proofErr w:type="spellStart"/>
            <w:r>
              <w:rPr>
                <w:color w:val="000000"/>
                <w:sz w:val="20"/>
                <w:szCs w:val="20"/>
                <w:lang w:eastAsia="ru-RU"/>
              </w:rPr>
              <w:t>меламиновыми</w:t>
            </w:r>
            <w:proofErr w:type="spellEnd"/>
            <w:r>
              <w:rPr>
                <w:color w:val="000000"/>
                <w:sz w:val="20"/>
                <w:szCs w:val="20"/>
                <w:lang w:eastAsia="ru-RU"/>
              </w:rPr>
              <w:t xml:space="preserve"> смолами; </w:t>
            </w:r>
          </w:p>
          <w:p w:rsidR="00F16ED5" w:rsidRDefault="00F16ED5">
            <w:pPr>
              <w:pStyle w:val="affffc"/>
              <w:spacing w:line="276" w:lineRule="auto"/>
              <w:rPr>
                <w:color w:val="000000"/>
                <w:sz w:val="20"/>
                <w:szCs w:val="20"/>
                <w:lang w:eastAsia="ru-RU"/>
              </w:rPr>
            </w:pPr>
            <w:r>
              <w:rPr>
                <w:color w:val="000000"/>
                <w:sz w:val="20"/>
                <w:szCs w:val="20"/>
                <w:lang w:eastAsia="ru-RU"/>
              </w:rPr>
              <w:t xml:space="preserve">Защита торцевых поверхностей основных элементов: кромка ПВХ, толщина не менее 2 мм. </w:t>
            </w:r>
          </w:p>
          <w:p w:rsidR="00F16ED5" w:rsidRDefault="00F16ED5">
            <w:pPr>
              <w:pStyle w:val="affffc"/>
              <w:spacing w:line="276" w:lineRule="auto"/>
              <w:rPr>
                <w:color w:val="000000"/>
                <w:sz w:val="20"/>
                <w:szCs w:val="20"/>
                <w:lang w:eastAsia="ru-RU"/>
              </w:rPr>
            </w:pPr>
            <w:r>
              <w:rPr>
                <w:color w:val="000000"/>
                <w:sz w:val="20"/>
                <w:szCs w:val="20"/>
                <w:lang w:eastAsia="ru-RU"/>
              </w:rPr>
              <w:t xml:space="preserve">Защита торцевых поверхностей дополнительных элементов:  кромка ПВХ, толщина 0,4 и 2 мм. </w:t>
            </w:r>
          </w:p>
          <w:p w:rsidR="00F16ED5" w:rsidRDefault="00F16ED5">
            <w:pPr>
              <w:pStyle w:val="affffc"/>
              <w:spacing w:line="276" w:lineRule="auto"/>
              <w:rPr>
                <w:color w:val="000000"/>
                <w:sz w:val="20"/>
                <w:szCs w:val="20"/>
                <w:lang w:eastAsia="ru-RU"/>
              </w:rPr>
            </w:pPr>
            <w:r>
              <w:rPr>
                <w:color w:val="000000"/>
                <w:sz w:val="20"/>
                <w:szCs w:val="20"/>
                <w:lang w:eastAsia="ru-RU"/>
              </w:rPr>
              <w:t>Направляющие в тумбе – роликовые;</w:t>
            </w:r>
          </w:p>
          <w:p w:rsidR="00F16ED5" w:rsidRDefault="00F16ED5">
            <w:pPr>
              <w:pStyle w:val="affffc"/>
              <w:spacing w:line="276" w:lineRule="auto"/>
              <w:rPr>
                <w:color w:val="000000"/>
                <w:sz w:val="20"/>
                <w:szCs w:val="20"/>
                <w:lang w:eastAsia="ru-RU"/>
              </w:rPr>
            </w:pPr>
            <w:r>
              <w:rPr>
                <w:color w:val="000000"/>
                <w:sz w:val="20"/>
                <w:szCs w:val="20"/>
                <w:lang w:eastAsia="ru-RU"/>
              </w:rPr>
              <w:t>Силовые сочленения: четырехкомпонентные эксцентриковые стяжки.</w:t>
            </w:r>
          </w:p>
          <w:p w:rsidR="00F16ED5" w:rsidRDefault="00F16ED5">
            <w:pPr>
              <w:pStyle w:val="affffc"/>
              <w:spacing w:line="276" w:lineRule="auto"/>
              <w:rPr>
                <w:color w:val="000000"/>
                <w:sz w:val="20"/>
                <w:szCs w:val="20"/>
                <w:lang w:eastAsia="ru-RU"/>
              </w:rPr>
            </w:pPr>
            <w:r>
              <w:rPr>
                <w:color w:val="000000"/>
                <w:sz w:val="20"/>
                <w:szCs w:val="20"/>
                <w:lang w:eastAsia="ru-RU"/>
              </w:rPr>
              <w:t>Цвет: Клен.</w:t>
            </w:r>
          </w:p>
        </w:tc>
        <w:tc>
          <w:tcPr>
            <w:tcW w:w="992" w:type="dxa"/>
            <w:tcBorders>
              <w:top w:val="single" w:sz="4" w:space="0" w:color="auto"/>
              <w:left w:val="single" w:sz="4" w:space="0" w:color="auto"/>
              <w:bottom w:val="single" w:sz="4" w:space="0" w:color="auto"/>
              <w:right w:val="single" w:sz="4" w:space="0" w:color="auto"/>
            </w:tcBorders>
            <w:vAlign w:val="center"/>
          </w:tcPr>
          <w:p w:rsidR="00F16ED5" w:rsidRDefault="00F16ED5">
            <w:pPr>
              <w:spacing w:after="200" w:line="276" w:lineRule="auto"/>
              <w:jc w:val="center"/>
              <w:rPr>
                <w:color w:val="000000"/>
                <w:sz w:val="20"/>
                <w:szCs w:val="20"/>
              </w:rPr>
            </w:pPr>
            <w:proofErr w:type="spellStart"/>
            <w:proofErr w:type="gramStart"/>
            <w:r>
              <w:rPr>
                <w:color w:val="000000"/>
                <w:sz w:val="20"/>
                <w:szCs w:val="20"/>
              </w:rPr>
              <w:lastRenderedPageBreak/>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F16ED5" w:rsidRDefault="00F16ED5">
            <w:pPr>
              <w:spacing w:after="200" w:line="276" w:lineRule="auto"/>
              <w:jc w:val="center"/>
              <w:rPr>
                <w:color w:val="000000"/>
                <w:sz w:val="20"/>
                <w:szCs w:val="20"/>
              </w:rPr>
            </w:pPr>
            <w:r>
              <w:rPr>
                <w:color w:val="000000"/>
                <w:sz w:val="20"/>
                <w:szCs w:val="20"/>
              </w:rPr>
              <w:t>3</w:t>
            </w:r>
          </w:p>
        </w:tc>
        <w:tc>
          <w:tcPr>
            <w:tcW w:w="1843"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bCs/>
                <w:sz w:val="22"/>
                <w:szCs w:val="22"/>
              </w:rPr>
            </w:pPr>
          </w:p>
        </w:tc>
      </w:tr>
      <w:tr w:rsidR="00F16ED5" w:rsidRPr="0020750B" w:rsidTr="00EE19DF">
        <w:tc>
          <w:tcPr>
            <w:tcW w:w="851" w:type="dxa"/>
            <w:tcBorders>
              <w:top w:val="single" w:sz="4" w:space="0" w:color="auto"/>
              <w:left w:val="single" w:sz="4" w:space="0" w:color="auto"/>
              <w:bottom w:val="single" w:sz="4" w:space="0" w:color="auto"/>
              <w:right w:val="single" w:sz="4" w:space="0" w:color="auto"/>
            </w:tcBorders>
          </w:tcPr>
          <w:p w:rsidR="00F16ED5" w:rsidRPr="0020750B" w:rsidRDefault="00F16ED5" w:rsidP="00680B37">
            <w:pPr>
              <w:numPr>
                <w:ilvl w:val="0"/>
                <w:numId w:val="31"/>
              </w:numP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F16ED5" w:rsidRDefault="00F16ED5">
            <w:pPr>
              <w:pStyle w:val="affffc"/>
              <w:spacing w:line="276" w:lineRule="auto"/>
              <w:rPr>
                <w:color w:val="000000"/>
                <w:sz w:val="20"/>
                <w:szCs w:val="20"/>
                <w:lang w:eastAsia="ru-RU"/>
              </w:rPr>
            </w:pPr>
            <w:r>
              <w:rPr>
                <w:color w:val="000000"/>
                <w:sz w:val="20"/>
                <w:szCs w:val="20"/>
                <w:lang w:eastAsia="ru-RU"/>
              </w:rPr>
              <w:t xml:space="preserve">Шкаф </w:t>
            </w:r>
          </w:p>
        </w:tc>
        <w:tc>
          <w:tcPr>
            <w:tcW w:w="3544" w:type="dxa"/>
            <w:tcBorders>
              <w:top w:val="single" w:sz="4" w:space="0" w:color="auto"/>
              <w:left w:val="single" w:sz="4" w:space="0" w:color="auto"/>
              <w:bottom w:val="single" w:sz="4" w:space="0" w:color="auto"/>
              <w:right w:val="single" w:sz="4" w:space="0" w:color="auto"/>
            </w:tcBorders>
          </w:tcPr>
          <w:p w:rsidR="00F16ED5" w:rsidRDefault="00F16ED5">
            <w:pPr>
              <w:pStyle w:val="affffc"/>
              <w:spacing w:line="276" w:lineRule="auto"/>
              <w:rPr>
                <w:color w:val="000000"/>
                <w:sz w:val="20"/>
                <w:szCs w:val="20"/>
                <w:lang w:eastAsia="ru-RU"/>
              </w:rPr>
            </w:pPr>
            <w:r>
              <w:rPr>
                <w:color w:val="000000"/>
                <w:sz w:val="20"/>
                <w:szCs w:val="20"/>
                <w:lang w:eastAsia="ru-RU"/>
              </w:rPr>
              <w:t>Размер: не менее 750х350х1900 мм и не более 780х375х1255 мм</w:t>
            </w:r>
          </w:p>
          <w:p w:rsidR="00F16ED5" w:rsidRDefault="00F16ED5">
            <w:pPr>
              <w:pStyle w:val="affffc"/>
              <w:spacing w:line="276" w:lineRule="auto"/>
              <w:rPr>
                <w:color w:val="000000"/>
                <w:sz w:val="20"/>
                <w:szCs w:val="20"/>
                <w:lang w:eastAsia="ru-RU"/>
              </w:rPr>
            </w:pPr>
            <w:r>
              <w:rPr>
                <w:color w:val="000000"/>
                <w:sz w:val="20"/>
                <w:szCs w:val="20"/>
                <w:lang w:eastAsia="ru-RU"/>
              </w:rPr>
              <w:t xml:space="preserve">Шкаф должен представлять собой единую конструкцию, включающую в себя верхнее и нижнее основания, две вертикальные стенки, заднюю стенку и две глухие распашные дверцы с ручками. </w:t>
            </w:r>
          </w:p>
          <w:p w:rsidR="00F16ED5" w:rsidRDefault="00F16ED5">
            <w:pPr>
              <w:pStyle w:val="affffc"/>
              <w:spacing w:line="276" w:lineRule="auto"/>
              <w:rPr>
                <w:color w:val="000000"/>
                <w:sz w:val="20"/>
                <w:szCs w:val="20"/>
                <w:lang w:eastAsia="ru-RU"/>
              </w:rPr>
            </w:pPr>
            <w:r>
              <w:rPr>
                <w:color w:val="000000"/>
                <w:sz w:val="20"/>
                <w:szCs w:val="20"/>
                <w:lang w:eastAsia="ru-RU"/>
              </w:rPr>
              <w:t>Пространство шкафа должно быть разделено на три отделения двумя полками.</w:t>
            </w:r>
          </w:p>
          <w:p w:rsidR="00F16ED5" w:rsidRDefault="00F16ED5">
            <w:pPr>
              <w:pStyle w:val="affffc"/>
              <w:spacing w:line="276" w:lineRule="auto"/>
              <w:rPr>
                <w:color w:val="000000"/>
                <w:sz w:val="20"/>
                <w:szCs w:val="20"/>
                <w:lang w:eastAsia="ru-RU"/>
              </w:rPr>
            </w:pPr>
            <w:r>
              <w:rPr>
                <w:color w:val="000000"/>
                <w:sz w:val="20"/>
                <w:szCs w:val="20"/>
                <w:lang w:eastAsia="ru-RU"/>
              </w:rPr>
              <w:t>Толщина каркаса: не менее 18 мм.</w:t>
            </w:r>
          </w:p>
          <w:p w:rsidR="00F16ED5" w:rsidRDefault="00F16ED5">
            <w:pPr>
              <w:pStyle w:val="affffc"/>
              <w:spacing w:line="276" w:lineRule="auto"/>
              <w:rPr>
                <w:color w:val="000000"/>
                <w:sz w:val="20"/>
                <w:szCs w:val="20"/>
                <w:lang w:eastAsia="ru-RU"/>
              </w:rPr>
            </w:pPr>
            <w:r>
              <w:rPr>
                <w:color w:val="000000"/>
                <w:sz w:val="20"/>
                <w:szCs w:val="20"/>
                <w:lang w:eastAsia="ru-RU"/>
              </w:rPr>
              <w:t>Основной материал: трёхслойное экологически чистое ДСП, класс эмиссии Е</w:t>
            </w:r>
            <w:proofErr w:type="gramStart"/>
            <w:r>
              <w:rPr>
                <w:color w:val="000000"/>
                <w:sz w:val="20"/>
                <w:szCs w:val="20"/>
                <w:lang w:eastAsia="ru-RU"/>
              </w:rPr>
              <w:t>1</w:t>
            </w:r>
            <w:proofErr w:type="gramEnd"/>
            <w:r>
              <w:rPr>
                <w:color w:val="000000"/>
                <w:sz w:val="20"/>
                <w:szCs w:val="20"/>
                <w:lang w:eastAsia="ru-RU"/>
              </w:rPr>
              <w:t>;</w:t>
            </w:r>
          </w:p>
          <w:p w:rsidR="00F16ED5" w:rsidRDefault="00F16ED5">
            <w:pPr>
              <w:pStyle w:val="affffc"/>
              <w:spacing w:line="276" w:lineRule="auto"/>
              <w:rPr>
                <w:color w:val="000000"/>
                <w:sz w:val="20"/>
                <w:szCs w:val="20"/>
                <w:lang w:eastAsia="ru-RU"/>
              </w:rPr>
            </w:pPr>
            <w:r>
              <w:rPr>
                <w:color w:val="000000"/>
                <w:sz w:val="20"/>
                <w:szCs w:val="20"/>
                <w:lang w:eastAsia="ru-RU"/>
              </w:rPr>
              <w:t xml:space="preserve">Материал покрытия: износоустойчивый ламинат с пропиткой </w:t>
            </w:r>
            <w:proofErr w:type="spellStart"/>
            <w:r>
              <w:rPr>
                <w:color w:val="000000"/>
                <w:sz w:val="20"/>
                <w:szCs w:val="20"/>
                <w:lang w:eastAsia="ru-RU"/>
              </w:rPr>
              <w:t>меламиновыми</w:t>
            </w:r>
            <w:proofErr w:type="spellEnd"/>
            <w:r>
              <w:rPr>
                <w:color w:val="000000"/>
                <w:sz w:val="20"/>
                <w:szCs w:val="20"/>
                <w:lang w:eastAsia="ru-RU"/>
              </w:rPr>
              <w:t xml:space="preserve"> смолами; </w:t>
            </w:r>
          </w:p>
          <w:p w:rsidR="00F16ED5" w:rsidRDefault="00F16ED5">
            <w:pPr>
              <w:pStyle w:val="affffc"/>
              <w:spacing w:line="276" w:lineRule="auto"/>
              <w:rPr>
                <w:color w:val="000000"/>
                <w:sz w:val="20"/>
                <w:szCs w:val="20"/>
                <w:lang w:eastAsia="ru-RU"/>
              </w:rPr>
            </w:pPr>
            <w:r>
              <w:rPr>
                <w:color w:val="000000"/>
                <w:sz w:val="20"/>
                <w:szCs w:val="20"/>
                <w:lang w:eastAsia="ru-RU"/>
              </w:rPr>
              <w:t xml:space="preserve">Защита торцевых поверхностей основных элементов: кромка ПВХ, толщина не менее 2 мм. </w:t>
            </w:r>
          </w:p>
          <w:p w:rsidR="00F16ED5" w:rsidRDefault="00F16ED5">
            <w:pPr>
              <w:pStyle w:val="affffc"/>
              <w:spacing w:line="276" w:lineRule="auto"/>
              <w:rPr>
                <w:color w:val="000000"/>
                <w:sz w:val="20"/>
                <w:szCs w:val="20"/>
                <w:lang w:eastAsia="ru-RU"/>
              </w:rPr>
            </w:pPr>
            <w:r>
              <w:rPr>
                <w:color w:val="000000"/>
                <w:sz w:val="20"/>
                <w:szCs w:val="20"/>
                <w:lang w:eastAsia="ru-RU"/>
              </w:rPr>
              <w:t>Защита торцевых поверхностей дополнительных элементов:  кромка ПВХ, толщина 0,4 и 2 мм.</w:t>
            </w:r>
          </w:p>
          <w:p w:rsidR="00F16ED5" w:rsidRDefault="00F16ED5">
            <w:pPr>
              <w:pStyle w:val="affffc"/>
              <w:spacing w:line="276" w:lineRule="auto"/>
              <w:rPr>
                <w:color w:val="000000"/>
                <w:sz w:val="20"/>
                <w:szCs w:val="20"/>
                <w:lang w:eastAsia="ru-RU"/>
              </w:rPr>
            </w:pPr>
            <w:r>
              <w:rPr>
                <w:color w:val="000000"/>
                <w:sz w:val="20"/>
                <w:szCs w:val="20"/>
                <w:lang w:eastAsia="ru-RU"/>
              </w:rPr>
              <w:lastRenderedPageBreak/>
              <w:t xml:space="preserve">Регулируемые опоры шкафа: металлические с пластиковым основанием, диапазон регулировок – до 15 мм. </w:t>
            </w:r>
          </w:p>
          <w:p w:rsidR="00F16ED5" w:rsidRDefault="00F16ED5">
            <w:pPr>
              <w:pStyle w:val="affffc"/>
              <w:spacing w:line="276" w:lineRule="auto"/>
              <w:rPr>
                <w:color w:val="000000"/>
                <w:sz w:val="20"/>
                <w:szCs w:val="20"/>
                <w:lang w:eastAsia="ru-RU"/>
              </w:rPr>
            </w:pPr>
            <w:r>
              <w:rPr>
                <w:color w:val="000000"/>
                <w:sz w:val="20"/>
                <w:szCs w:val="20"/>
                <w:lang w:eastAsia="ru-RU"/>
              </w:rPr>
              <w:t>Силовые сочленения: четырехкомпонентные эксцентриковые стяжки;</w:t>
            </w:r>
          </w:p>
          <w:p w:rsidR="00F16ED5" w:rsidRDefault="00F16ED5">
            <w:pPr>
              <w:pStyle w:val="affffc"/>
              <w:spacing w:line="276" w:lineRule="auto"/>
              <w:rPr>
                <w:color w:val="000000"/>
                <w:sz w:val="20"/>
                <w:szCs w:val="20"/>
                <w:lang w:eastAsia="ru-RU"/>
              </w:rPr>
            </w:pPr>
            <w:r>
              <w:rPr>
                <w:color w:val="000000"/>
                <w:sz w:val="20"/>
                <w:szCs w:val="20"/>
                <w:lang w:eastAsia="ru-RU"/>
              </w:rPr>
              <w:t>Цвет: Клен.</w:t>
            </w:r>
          </w:p>
        </w:tc>
        <w:tc>
          <w:tcPr>
            <w:tcW w:w="992" w:type="dxa"/>
            <w:tcBorders>
              <w:top w:val="single" w:sz="4" w:space="0" w:color="auto"/>
              <w:left w:val="single" w:sz="4" w:space="0" w:color="auto"/>
              <w:bottom w:val="single" w:sz="4" w:space="0" w:color="auto"/>
              <w:right w:val="single" w:sz="4" w:space="0" w:color="auto"/>
            </w:tcBorders>
            <w:vAlign w:val="center"/>
          </w:tcPr>
          <w:p w:rsidR="00F16ED5" w:rsidRDefault="00F16ED5">
            <w:pPr>
              <w:spacing w:after="200" w:line="276" w:lineRule="auto"/>
              <w:jc w:val="center"/>
              <w:rPr>
                <w:color w:val="000000"/>
                <w:sz w:val="20"/>
                <w:szCs w:val="20"/>
              </w:rPr>
            </w:pPr>
            <w:proofErr w:type="spellStart"/>
            <w:proofErr w:type="gramStart"/>
            <w:r>
              <w:rPr>
                <w:color w:val="000000"/>
                <w:sz w:val="20"/>
                <w:szCs w:val="20"/>
              </w:rPr>
              <w:lastRenderedPageBreak/>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F16ED5" w:rsidRDefault="00F16ED5">
            <w:pPr>
              <w:spacing w:after="200" w:line="276" w:lineRule="auto"/>
              <w:jc w:val="center"/>
              <w:rPr>
                <w:color w:val="000000"/>
                <w:sz w:val="20"/>
                <w:szCs w:val="20"/>
              </w:rPr>
            </w:pPr>
            <w:r>
              <w:rPr>
                <w:color w:val="000000"/>
                <w:sz w:val="20"/>
                <w:szCs w:val="20"/>
              </w:rPr>
              <w:t>4</w:t>
            </w:r>
          </w:p>
        </w:tc>
        <w:tc>
          <w:tcPr>
            <w:tcW w:w="1843"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bCs/>
                <w:sz w:val="22"/>
                <w:szCs w:val="22"/>
              </w:rPr>
            </w:pPr>
          </w:p>
        </w:tc>
      </w:tr>
      <w:tr w:rsidR="00F16ED5" w:rsidRPr="0020750B" w:rsidTr="00EE19DF">
        <w:tc>
          <w:tcPr>
            <w:tcW w:w="851" w:type="dxa"/>
            <w:tcBorders>
              <w:top w:val="single" w:sz="4" w:space="0" w:color="auto"/>
              <w:left w:val="single" w:sz="4" w:space="0" w:color="auto"/>
              <w:bottom w:val="single" w:sz="4" w:space="0" w:color="auto"/>
              <w:right w:val="single" w:sz="4" w:space="0" w:color="auto"/>
            </w:tcBorders>
          </w:tcPr>
          <w:p w:rsidR="00F16ED5" w:rsidRPr="0020750B" w:rsidRDefault="00F16ED5" w:rsidP="00680B37">
            <w:pPr>
              <w:numPr>
                <w:ilvl w:val="0"/>
                <w:numId w:val="31"/>
              </w:numP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F16ED5" w:rsidRDefault="00F16ED5">
            <w:pPr>
              <w:pStyle w:val="affffc"/>
              <w:spacing w:line="276" w:lineRule="auto"/>
              <w:rPr>
                <w:color w:val="000000"/>
                <w:sz w:val="20"/>
                <w:szCs w:val="20"/>
                <w:lang w:eastAsia="ru-RU"/>
              </w:rPr>
            </w:pPr>
            <w:r>
              <w:rPr>
                <w:color w:val="000000"/>
                <w:sz w:val="20"/>
                <w:szCs w:val="20"/>
                <w:lang w:eastAsia="ru-RU"/>
              </w:rPr>
              <w:t xml:space="preserve">Стол письменный </w:t>
            </w:r>
          </w:p>
        </w:tc>
        <w:tc>
          <w:tcPr>
            <w:tcW w:w="3544" w:type="dxa"/>
            <w:tcBorders>
              <w:top w:val="single" w:sz="4" w:space="0" w:color="auto"/>
              <w:left w:val="single" w:sz="4" w:space="0" w:color="auto"/>
              <w:bottom w:val="single" w:sz="4" w:space="0" w:color="auto"/>
              <w:right w:val="single" w:sz="4" w:space="0" w:color="auto"/>
            </w:tcBorders>
          </w:tcPr>
          <w:p w:rsidR="00F16ED5" w:rsidRDefault="00F16ED5">
            <w:pPr>
              <w:pStyle w:val="affffc"/>
              <w:spacing w:line="276" w:lineRule="auto"/>
              <w:rPr>
                <w:color w:val="000000"/>
                <w:sz w:val="20"/>
                <w:szCs w:val="20"/>
                <w:lang w:eastAsia="ru-RU"/>
              </w:rPr>
            </w:pPr>
            <w:r>
              <w:rPr>
                <w:color w:val="000000"/>
                <w:sz w:val="20"/>
                <w:szCs w:val="20"/>
                <w:lang w:eastAsia="ru-RU"/>
              </w:rPr>
              <w:t>Размеры: не менее 1100х650х745 мм и не более 1250х650х770 мм</w:t>
            </w:r>
          </w:p>
          <w:p w:rsidR="00F16ED5" w:rsidRDefault="00F16ED5">
            <w:pPr>
              <w:pStyle w:val="affffc"/>
              <w:spacing w:line="276" w:lineRule="auto"/>
              <w:rPr>
                <w:color w:val="000000"/>
                <w:sz w:val="20"/>
                <w:szCs w:val="20"/>
                <w:lang w:eastAsia="ru-RU"/>
              </w:rPr>
            </w:pPr>
            <w:r>
              <w:rPr>
                <w:color w:val="000000"/>
                <w:sz w:val="20"/>
                <w:szCs w:val="20"/>
                <w:lang w:eastAsia="ru-RU"/>
              </w:rPr>
              <w:t>Стол письменный должен  представлять собой единую конструкцию, включающую в себя столешницу, две вертикальные стенки, один вертикально установленный горизонтальный щит.</w:t>
            </w:r>
          </w:p>
          <w:p w:rsidR="00F16ED5" w:rsidRDefault="00F16ED5">
            <w:pPr>
              <w:pStyle w:val="affffc"/>
              <w:spacing w:line="276" w:lineRule="auto"/>
              <w:rPr>
                <w:color w:val="000000"/>
                <w:sz w:val="20"/>
                <w:szCs w:val="20"/>
                <w:lang w:eastAsia="ru-RU"/>
              </w:rPr>
            </w:pPr>
            <w:r>
              <w:rPr>
                <w:color w:val="000000"/>
                <w:sz w:val="20"/>
                <w:szCs w:val="20"/>
                <w:lang w:eastAsia="ru-RU"/>
              </w:rPr>
              <w:t>Материал: ЛДСП</w:t>
            </w:r>
          </w:p>
          <w:p w:rsidR="00F16ED5" w:rsidRDefault="00F16ED5">
            <w:pPr>
              <w:pStyle w:val="affffc"/>
              <w:spacing w:line="276" w:lineRule="auto"/>
              <w:rPr>
                <w:color w:val="000000"/>
                <w:sz w:val="20"/>
                <w:szCs w:val="20"/>
                <w:lang w:eastAsia="ru-RU"/>
              </w:rPr>
            </w:pPr>
            <w:r>
              <w:rPr>
                <w:color w:val="000000"/>
                <w:sz w:val="20"/>
                <w:szCs w:val="20"/>
                <w:lang w:eastAsia="ru-RU"/>
              </w:rPr>
              <w:t>Толщина столешницы: не менее 22 мм и не более 24 мм</w:t>
            </w:r>
          </w:p>
          <w:p w:rsidR="00F16ED5" w:rsidRDefault="00F16ED5">
            <w:pPr>
              <w:pStyle w:val="affffc"/>
              <w:spacing w:line="276" w:lineRule="auto"/>
              <w:rPr>
                <w:color w:val="000000"/>
                <w:sz w:val="20"/>
                <w:szCs w:val="20"/>
                <w:lang w:eastAsia="ru-RU"/>
              </w:rPr>
            </w:pPr>
            <w:r>
              <w:rPr>
                <w:color w:val="000000"/>
                <w:sz w:val="20"/>
                <w:szCs w:val="20"/>
                <w:lang w:eastAsia="ru-RU"/>
              </w:rPr>
              <w:t>Толщина опор и каркаса: не менее 18 мм и не более 20 мм</w:t>
            </w:r>
          </w:p>
          <w:p w:rsidR="00F16ED5" w:rsidRDefault="00F16ED5">
            <w:pPr>
              <w:pStyle w:val="affffc"/>
              <w:spacing w:line="276" w:lineRule="auto"/>
              <w:rPr>
                <w:color w:val="000000"/>
                <w:sz w:val="20"/>
                <w:szCs w:val="20"/>
                <w:lang w:eastAsia="ru-RU"/>
              </w:rPr>
            </w:pPr>
            <w:r>
              <w:rPr>
                <w:color w:val="000000"/>
                <w:sz w:val="20"/>
                <w:szCs w:val="20"/>
                <w:lang w:eastAsia="ru-RU"/>
              </w:rPr>
              <w:t>Основной материал: трехслойное экологически чистое ДСП, класс эмиссии Е</w:t>
            </w:r>
            <w:proofErr w:type="gramStart"/>
            <w:r>
              <w:rPr>
                <w:color w:val="000000"/>
                <w:sz w:val="20"/>
                <w:szCs w:val="20"/>
                <w:lang w:eastAsia="ru-RU"/>
              </w:rPr>
              <w:t>1</w:t>
            </w:r>
            <w:proofErr w:type="gramEnd"/>
            <w:r>
              <w:rPr>
                <w:color w:val="000000"/>
                <w:sz w:val="20"/>
                <w:szCs w:val="20"/>
                <w:lang w:eastAsia="ru-RU"/>
              </w:rPr>
              <w:t>;</w:t>
            </w:r>
          </w:p>
          <w:p w:rsidR="00F16ED5" w:rsidRDefault="00F16ED5">
            <w:pPr>
              <w:pStyle w:val="affffc"/>
              <w:spacing w:line="276" w:lineRule="auto"/>
              <w:rPr>
                <w:color w:val="000000"/>
                <w:sz w:val="20"/>
                <w:szCs w:val="20"/>
                <w:lang w:eastAsia="ru-RU"/>
              </w:rPr>
            </w:pPr>
            <w:r>
              <w:rPr>
                <w:color w:val="000000"/>
                <w:sz w:val="20"/>
                <w:szCs w:val="20"/>
                <w:lang w:eastAsia="ru-RU"/>
              </w:rPr>
              <w:t xml:space="preserve">Материал покрытия: износоустойчивый ламинат с пропиткой </w:t>
            </w:r>
            <w:proofErr w:type="spellStart"/>
            <w:r>
              <w:rPr>
                <w:color w:val="000000"/>
                <w:sz w:val="20"/>
                <w:szCs w:val="20"/>
                <w:lang w:eastAsia="ru-RU"/>
              </w:rPr>
              <w:t>меламиновыми</w:t>
            </w:r>
            <w:proofErr w:type="spellEnd"/>
            <w:r>
              <w:rPr>
                <w:color w:val="000000"/>
                <w:sz w:val="20"/>
                <w:szCs w:val="20"/>
                <w:lang w:eastAsia="ru-RU"/>
              </w:rPr>
              <w:t xml:space="preserve"> смолами; </w:t>
            </w:r>
          </w:p>
          <w:p w:rsidR="00F16ED5" w:rsidRDefault="00F16ED5">
            <w:pPr>
              <w:pStyle w:val="affffc"/>
              <w:spacing w:line="276" w:lineRule="auto"/>
              <w:rPr>
                <w:color w:val="000000"/>
                <w:sz w:val="20"/>
                <w:szCs w:val="20"/>
                <w:lang w:eastAsia="ru-RU"/>
              </w:rPr>
            </w:pPr>
            <w:r>
              <w:rPr>
                <w:color w:val="000000"/>
                <w:sz w:val="20"/>
                <w:szCs w:val="20"/>
                <w:lang w:eastAsia="ru-RU"/>
              </w:rPr>
              <w:t xml:space="preserve">Защита торцевых поверхностей основных элементов: кромка ПВХ, толщина не менее 2 мм. </w:t>
            </w:r>
          </w:p>
          <w:p w:rsidR="00F16ED5" w:rsidRDefault="00F16ED5">
            <w:pPr>
              <w:pStyle w:val="affffc"/>
              <w:spacing w:line="276" w:lineRule="auto"/>
              <w:rPr>
                <w:color w:val="000000"/>
                <w:sz w:val="20"/>
                <w:szCs w:val="20"/>
                <w:lang w:eastAsia="ru-RU"/>
              </w:rPr>
            </w:pPr>
            <w:r>
              <w:rPr>
                <w:color w:val="000000"/>
                <w:sz w:val="20"/>
                <w:szCs w:val="20"/>
                <w:lang w:eastAsia="ru-RU"/>
              </w:rPr>
              <w:t xml:space="preserve">Защита торцевых поверхностей дополнительных элементов:  кромка ПВХ, толщина 0,4 и 2 мм. </w:t>
            </w:r>
          </w:p>
          <w:p w:rsidR="00F16ED5" w:rsidRDefault="00F16ED5">
            <w:pPr>
              <w:pStyle w:val="affffc"/>
              <w:spacing w:line="276" w:lineRule="auto"/>
              <w:rPr>
                <w:color w:val="000000"/>
                <w:sz w:val="20"/>
                <w:szCs w:val="20"/>
                <w:lang w:eastAsia="ru-RU"/>
              </w:rPr>
            </w:pPr>
            <w:r>
              <w:rPr>
                <w:color w:val="000000"/>
                <w:sz w:val="20"/>
                <w:szCs w:val="20"/>
                <w:lang w:eastAsia="ru-RU"/>
              </w:rPr>
              <w:t>Регулируемые опоры: металлические с пластиковым основанием, диапазон регулировок – до 15 мм.</w:t>
            </w:r>
          </w:p>
          <w:p w:rsidR="00F16ED5" w:rsidRDefault="00F16ED5">
            <w:pPr>
              <w:pStyle w:val="affffc"/>
              <w:spacing w:line="276" w:lineRule="auto"/>
              <w:rPr>
                <w:color w:val="000000"/>
                <w:sz w:val="20"/>
                <w:szCs w:val="20"/>
                <w:lang w:eastAsia="ru-RU"/>
              </w:rPr>
            </w:pPr>
            <w:r>
              <w:rPr>
                <w:color w:val="000000"/>
                <w:sz w:val="20"/>
                <w:szCs w:val="20"/>
                <w:lang w:eastAsia="ru-RU"/>
              </w:rPr>
              <w:lastRenderedPageBreak/>
              <w:t>Силовые сочленения: четырехкомпонентные эксцентриковые стяжки.</w:t>
            </w:r>
          </w:p>
          <w:p w:rsidR="00F16ED5" w:rsidRDefault="00F16ED5">
            <w:pPr>
              <w:pStyle w:val="affffc"/>
              <w:spacing w:line="276" w:lineRule="auto"/>
              <w:rPr>
                <w:color w:val="000000"/>
                <w:sz w:val="20"/>
                <w:szCs w:val="20"/>
                <w:lang w:eastAsia="ru-RU"/>
              </w:rPr>
            </w:pPr>
            <w:r>
              <w:rPr>
                <w:color w:val="000000"/>
                <w:sz w:val="20"/>
                <w:szCs w:val="20"/>
                <w:lang w:eastAsia="ru-RU"/>
              </w:rPr>
              <w:t>Цвет: Клен.</w:t>
            </w:r>
          </w:p>
        </w:tc>
        <w:tc>
          <w:tcPr>
            <w:tcW w:w="992" w:type="dxa"/>
            <w:tcBorders>
              <w:top w:val="single" w:sz="4" w:space="0" w:color="auto"/>
              <w:left w:val="single" w:sz="4" w:space="0" w:color="auto"/>
              <w:bottom w:val="single" w:sz="4" w:space="0" w:color="auto"/>
              <w:right w:val="single" w:sz="4" w:space="0" w:color="auto"/>
            </w:tcBorders>
            <w:vAlign w:val="center"/>
          </w:tcPr>
          <w:p w:rsidR="00F16ED5" w:rsidRDefault="00F16ED5">
            <w:pPr>
              <w:spacing w:after="200" w:line="276" w:lineRule="auto"/>
              <w:jc w:val="center"/>
              <w:rPr>
                <w:color w:val="000000"/>
                <w:sz w:val="20"/>
                <w:szCs w:val="20"/>
              </w:rPr>
            </w:pPr>
            <w:proofErr w:type="spellStart"/>
            <w:proofErr w:type="gramStart"/>
            <w:r>
              <w:rPr>
                <w:color w:val="000000"/>
                <w:sz w:val="20"/>
                <w:szCs w:val="20"/>
              </w:rPr>
              <w:lastRenderedPageBreak/>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F16ED5" w:rsidRDefault="00F16ED5">
            <w:pPr>
              <w:spacing w:after="200" w:line="276" w:lineRule="auto"/>
              <w:jc w:val="center"/>
              <w:rPr>
                <w:color w:val="000000"/>
                <w:sz w:val="20"/>
                <w:szCs w:val="20"/>
              </w:rPr>
            </w:pPr>
            <w:r>
              <w:rPr>
                <w:color w:val="000000"/>
                <w:sz w:val="20"/>
                <w:szCs w:val="20"/>
              </w:rPr>
              <w:t>3</w:t>
            </w:r>
          </w:p>
        </w:tc>
        <w:tc>
          <w:tcPr>
            <w:tcW w:w="1843"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bCs/>
                <w:sz w:val="22"/>
                <w:szCs w:val="22"/>
              </w:rPr>
            </w:pPr>
          </w:p>
        </w:tc>
      </w:tr>
      <w:tr w:rsidR="00F16ED5" w:rsidRPr="0020750B" w:rsidTr="00EE19DF">
        <w:tc>
          <w:tcPr>
            <w:tcW w:w="851" w:type="dxa"/>
            <w:tcBorders>
              <w:top w:val="single" w:sz="4" w:space="0" w:color="auto"/>
              <w:left w:val="single" w:sz="4" w:space="0" w:color="auto"/>
              <w:bottom w:val="single" w:sz="4" w:space="0" w:color="auto"/>
              <w:right w:val="single" w:sz="4" w:space="0" w:color="auto"/>
            </w:tcBorders>
          </w:tcPr>
          <w:p w:rsidR="00F16ED5" w:rsidRPr="0020750B" w:rsidRDefault="00F16ED5" w:rsidP="00680B37">
            <w:pPr>
              <w:numPr>
                <w:ilvl w:val="0"/>
                <w:numId w:val="31"/>
              </w:numP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F16ED5" w:rsidRDefault="00F16ED5">
            <w:pPr>
              <w:pStyle w:val="affffc"/>
              <w:spacing w:line="276" w:lineRule="auto"/>
              <w:rPr>
                <w:color w:val="000000"/>
                <w:sz w:val="20"/>
                <w:szCs w:val="20"/>
                <w:lang w:eastAsia="ru-RU"/>
              </w:rPr>
            </w:pPr>
            <w:r>
              <w:rPr>
                <w:color w:val="000000"/>
                <w:sz w:val="20"/>
                <w:szCs w:val="20"/>
                <w:lang w:eastAsia="ru-RU"/>
              </w:rPr>
              <w:t>Экран</w:t>
            </w:r>
          </w:p>
        </w:tc>
        <w:tc>
          <w:tcPr>
            <w:tcW w:w="3544" w:type="dxa"/>
            <w:tcBorders>
              <w:top w:val="single" w:sz="4" w:space="0" w:color="auto"/>
              <w:left w:val="single" w:sz="4" w:space="0" w:color="auto"/>
              <w:bottom w:val="single" w:sz="4" w:space="0" w:color="auto"/>
              <w:right w:val="single" w:sz="4" w:space="0" w:color="auto"/>
            </w:tcBorders>
          </w:tcPr>
          <w:p w:rsidR="00F16ED5" w:rsidRDefault="00F16ED5">
            <w:pPr>
              <w:pStyle w:val="affffc"/>
              <w:spacing w:line="276" w:lineRule="auto"/>
              <w:rPr>
                <w:color w:val="000000"/>
                <w:sz w:val="20"/>
                <w:szCs w:val="20"/>
                <w:lang w:eastAsia="ru-RU"/>
              </w:rPr>
            </w:pPr>
            <w:r>
              <w:rPr>
                <w:color w:val="000000"/>
                <w:sz w:val="20"/>
                <w:szCs w:val="20"/>
                <w:lang w:eastAsia="ru-RU"/>
              </w:rPr>
              <w:t>Размер: не менее 550х400х18 мм и не более 650х460х18 мм</w:t>
            </w:r>
          </w:p>
          <w:p w:rsidR="00F16ED5" w:rsidRDefault="00F16ED5">
            <w:pPr>
              <w:pStyle w:val="affffc"/>
              <w:spacing w:line="276" w:lineRule="auto"/>
              <w:rPr>
                <w:color w:val="000000"/>
                <w:sz w:val="20"/>
                <w:szCs w:val="20"/>
                <w:lang w:eastAsia="ru-RU"/>
              </w:rPr>
            </w:pPr>
            <w:r>
              <w:rPr>
                <w:color w:val="000000"/>
                <w:sz w:val="20"/>
                <w:szCs w:val="20"/>
                <w:lang w:eastAsia="ru-RU"/>
              </w:rPr>
              <w:t>Экран  представляет собой не до конца скруглённый мебельный щит, из плиты древесностружечной.</w:t>
            </w:r>
          </w:p>
          <w:p w:rsidR="00F16ED5" w:rsidRDefault="00F16ED5">
            <w:pPr>
              <w:pStyle w:val="affffc"/>
              <w:spacing w:line="276" w:lineRule="auto"/>
              <w:rPr>
                <w:color w:val="000000"/>
                <w:sz w:val="20"/>
                <w:szCs w:val="20"/>
                <w:lang w:eastAsia="ru-RU"/>
              </w:rPr>
            </w:pPr>
            <w:r>
              <w:rPr>
                <w:color w:val="000000"/>
                <w:sz w:val="20"/>
                <w:szCs w:val="20"/>
                <w:lang w:eastAsia="ru-RU"/>
              </w:rPr>
              <w:t>Толщина: не менее 18 мм. </w:t>
            </w:r>
          </w:p>
          <w:p w:rsidR="00F16ED5" w:rsidRDefault="00F16ED5">
            <w:pPr>
              <w:pStyle w:val="affffc"/>
              <w:spacing w:line="276" w:lineRule="auto"/>
              <w:rPr>
                <w:color w:val="000000"/>
                <w:sz w:val="20"/>
                <w:szCs w:val="20"/>
                <w:lang w:eastAsia="ru-RU"/>
              </w:rPr>
            </w:pPr>
            <w:r>
              <w:rPr>
                <w:color w:val="000000"/>
                <w:sz w:val="20"/>
                <w:szCs w:val="20"/>
                <w:lang w:eastAsia="ru-RU"/>
              </w:rPr>
              <w:t>Основной материал: трёхслойное экологически чистое ДСП, класс эмиссии Е</w:t>
            </w:r>
            <w:proofErr w:type="gramStart"/>
            <w:r>
              <w:rPr>
                <w:color w:val="000000"/>
                <w:sz w:val="20"/>
                <w:szCs w:val="20"/>
                <w:lang w:eastAsia="ru-RU"/>
              </w:rPr>
              <w:t>1</w:t>
            </w:r>
            <w:proofErr w:type="gramEnd"/>
            <w:r>
              <w:rPr>
                <w:color w:val="000000"/>
                <w:sz w:val="20"/>
                <w:szCs w:val="20"/>
                <w:lang w:eastAsia="ru-RU"/>
              </w:rPr>
              <w:t>;</w:t>
            </w:r>
          </w:p>
          <w:p w:rsidR="00F16ED5" w:rsidRDefault="00F16ED5">
            <w:pPr>
              <w:pStyle w:val="affffc"/>
              <w:spacing w:line="276" w:lineRule="auto"/>
              <w:rPr>
                <w:color w:val="000000"/>
                <w:sz w:val="20"/>
                <w:szCs w:val="20"/>
                <w:lang w:eastAsia="ru-RU"/>
              </w:rPr>
            </w:pPr>
            <w:r>
              <w:rPr>
                <w:color w:val="000000"/>
                <w:sz w:val="20"/>
                <w:szCs w:val="20"/>
                <w:lang w:eastAsia="ru-RU"/>
              </w:rPr>
              <w:t xml:space="preserve">Материал покрытия: износоустойчивый ламинат с пропиткой </w:t>
            </w:r>
            <w:proofErr w:type="spellStart"/>
            <w:r>
              <w:rPr>
                <w:color w:val="000000"/>
                <w:sz w:val="20"/>
                <w:szCs w:val="20"/>
                <w:lang w:eastAsia="ru-RU"/>
              </w:rPr>
              <w:t>меламиновыми</w:t>
            </w:r>
            <w:proofErr w:type="spellEnd"/>
            <w:r>
              <w:rPr>
                <w:color w:val="000000"/>
                <w:sz w:val="20"/>
                <w:szCs w:val="20"/>
                <w:lang w:eastAsia="ru-RU"/>
              </w:rPr>
              <w:t xml:space="preserve"> смолами </w:t>
            </w:r>
          </w:p>
          <w:p w:rsidR="00F16ED5" w:rsidRDefault="00F16ED5">
            <w:pPr>
              <w:pStyle w:val="affffc"/>
              <w:spacing w:line="276" w:lineRule="auto"/>
              <w:rPr>
                <w:color w:val="000000"/>
                <w:sz w:val="20"/>
                <w:szCs w:val="20"/>
                <w:lang w:eastAsia="ru-RU"/>
              </w:rPr>
            </w:pPr>
            <w:r>
              <w:rPr>
                <w:color w:val="000000"/>
                <w:sz w:val="20"/>
                <w:szCs w:val="20"/>
                <w:lang w:eastAsia="ru-RU"/>
              </w:rPr>
              <w:t xml:space="preserve">Защита торцевых поверхностей: кромка ПВХ, толщина 2 мм. </w:t>
            </w:r>
          </w:p>
          <w:p w:rsidR="00F16ED5" w:rsidRDefault="00F16ED5">
            <w:pPr>
              <w:pStyle w:val="affffc"/>
              <w:spacing w:line="276" w:lineRule="auto"/>
              <w:rPr>
                <w:color w:val="000000"/>
                <w:sz w:val="20"/>
                <w:szCs w:val="20"/>
                <w:lang w:eastAsia="ru-RU"/>
              </w:rPr>
            </w:pPr>
            <w:r>
              <w:rPr>
                <w:color w:val="000000"/>
                <w:sz w:val="20"/>
                <w:szCs w:val="20"/>
                <w:lang w:eastAsia="ru-RU"/>
              </w:rPr>
              <w:t>Цвет: Клен.</w:t>
            </w:r>
          </w:p>
        </w:tc>
        <w:tc>
          <w:tcPr>
            <w:tcW w:w="992" w:type="dxa"/>
            <w:tcBorders>
              <w:top w:val="single" w:sz="4" w:space="0" w:color="auto"/>
              <w:left w:val="single" w:sz="4" w:space="0" w:color="auto"/>
              <w:bottom w:val="single" w:sz="4" w:space="0" w:color="auto"/>
              <w:right w:val="single" w:sz="4" w:space="0" w:color="auto"/>
            </w:tcBorders>
            <w:vAlign w:val="center"/>
          </w:tcPr>
          <w:p w:rsidR="00F16ED5" w:rsidRDefault="00F16ED5">
            <w:pPr>
              <w:spacing w:after="200" w:line="276" w:lineRule="auto"/>
              <w:jc w:val="center"/>
              <w:rPr>
                <w:color w:val="000000"/>
                <w:sz w:val="20"/>
                <w:szCs w:val="20"/>
              </w:rPr>
            </w:pPr>
            <w:proofErr w:type="spellStart"/>
            <w:proofErr w:type="gramStart"/>
            <w:r>
              <w:rPr>
                <w:color w:val="000000"/>
                <w:sz w:val="20"/>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F16ED5" w:rsidRDefault="00F16ED5">
            <w:pPr>
              <w:spacing w:after="200" w:line="276" w:lineRule="auto"/>
              <w:jc w:val="center"/>
              <w:rPr>
                <w:color w:val="000000"/>
                <w:sz w:val="20"/>
                <w:szCs w:val="20"/>
              </w:rPr>
            </w:pPr>
            <w:r>
              <w:rPr>
                <w:color w:val="000000"/>
                <w:sz w:val="20"/>
                <w:szCs w:val="20"/>
              </w:rPr>
              <w:t>4</w:t>
            </w:r>
          </w:p>
        </w:tc>
        <w:tc>
          <w:tcPr>
            <w:tcW w:w="1843"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bCs/>
                <w:sz w:val="22"/>
                <w:szCs w:val="22"/>
              </w:rPr>
            </w:pPr>
          </w:p>
        </w:tc>
      </w:tr>
      <w:tr w:rsidR="00F16ED5" w:rsidRPr="0020750B" w:rsidTr="00EE19DF">
        <w:tc>
          <w:tcPr>
            <w:tcW w:w="851" w:type="dxa"/>
            <w:tcBorders>
              <w:top w:val="single" w:sz="4" w:space="0" w:color="auto"/>
              <w:left w:val="single" w:sz="4" w:space="0" w:color="auto"/>
              <w:bottom w:val="single" w:sz="4" w:space="0" w:color="auto"/>
              <w:right w:val="single" w:sz="4" w:space="0" w:color="auto"/>
            </w:tcBorders>
          </w:tcPr>
          <w:p w:rsidR="00F16ED5" w:rsidRPr="0020750B" w:rsidRDefault="00F16ED5" w:rsidP="00680B37">
            <w:pPr>
              <w:numPr>
                <w:ilvl w:val="0"/>
                <w:numId w:val="31"/>
              </w:numP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F16ED5" w:rsidRDefault="00F16ED5">
            <w:pPr>
              <w:pStyle w:val="affffc"/>
              <w:spacing w:line="276" w:lineRule="auto"/>
              <w:rPr>
                <w:color w:val="000000"/>
                <w:sz w:val="20"/>
                <w:szCs w:val="20"/>
                <w:lang w:eastAsia="ru-RU"/>
              </w:rPr>
            </w:pPr>
            <w:r>
              <w:rPr>
                <w:color w:val="000000"/>
                <w:sz w:val="20"/>
                <w:szCs w:val="20"/>
                <w:lang w:eastAsia="ru-RU"/>
              </w:rPr>
              <w:t xml:space="preserve">Стол рабочий </w:t>
            </w:r>
          </w:p>
        </w:tc>
        <w:tc>
          <w:tcPr>
            <w:tcW w:w="3544" w:type="dxa"/>
            <w:tcBorders>
              <w:top w:val="single" w:sz="4" w:space="0" w:color="auto"/>
              <w:left w:val="single" w:sz="4" w:space="0" w:color="auto"/>
              <w:bottom w:val="single" w:sz="4" w:space="0" w:color="auto"/>
              <w:right w:val="single" w:sz="4" w:space="0" w:color="auto"/>
            </w:tcBorders>
          </w:tcPr>
          <w:p w:rsidR="00F16ED5" w:rsidRDefault="00F16ED5">
            <w:pPr>
              <w:pStyle w:val="affffc"/>
              <w:spacing w:line="276" w:lineRule="auto"/>
              <w:rPr>
                <w:color w:val="000000"/>
                <w:sz w:val="20"/>
                <w:szCs w:val="20"/>
                <w:lang w:eastAsia="ru-RU"/>
              </w:rPr>
            </w:pPr>
            <w:r>
              <w:rPr>
                <w:color w:val="000000"/>
                <w:sz w:val="20"/>
                <w:szCs w:val="20"/>
                <w:lang w:eastAsia="ru-RU"/>
              </w:rPr>
              <w:t>Размер: не менее 1750х850х700 мм и не более 1950х950х800 мм</w:t>
            </w:r>
          </w:p>
          <w:p w:rsidR="00F16ED5" w:rsidRDefault="00F16ED5">
            <w:pPr>
              <w:pStyle w:val="affffc"/>
              <w:spacing w:line="276" w:lineRule="auto"/>
              <w:rPr>
                <w:color w:val="000000"/>
                <w:sz w:val="20"/>
                <w:szCs w:val="20"/>
                <w:lang w:eastAsia="ru-RU"/>
              </w:rPr>
            </w:pPr>
            <w:r>
              <w:rPr>
                <w:color w:val="000000"/>
                <w:sz w:val="20"/>
                <w:szCs w:val="20"/>
                <w:lang w:eastAsia="ru-RU"/>
              </w:rPr>
              <w:t xml:space="preserve">Стол должен состоять из столешницы и каркаса. </w:t>
            </w:r>
          </w:p>
          <w:p w:rsidR="00F16ED5" w:rsidRDefault="00F16ED5">
            <w:pPr>
              <w:pStyle w:val="affffc"/>
              <w:spacing w:line="276" w:lineRule="auto"/>
              <w:rPr>
                <w:color w:val="000000"/>
                <w:sz w:val="20"/>
                <w:szCs w:val="20"/>
                <w:lang w:eastAsia="ru-RU"/>
              </w:rPr>
            </w:pPr>
            <w:r>
              <w:rPr>
                <w:color w:val="000000"/>
                <w:sz w:val="20"/>
                <w:szCs w:val="20"/>
                <w:lang w:eastAsia="ru-RU"/>
              </w:rPr>
              <w:t xml:space="preserve"> Столешница должна быть прямоугольной формы и выполнена из ЛДСП толщиной не менее 38 мм. Торцевые кромки столешницы по периметру облицованы кромочным материалом из ПВХ толщиной не менее 2 мм, по цвету совпадающему с цветом ЛДСП. </w:t>
            </w:r>
          </w:p>
          <w:p w:rsidR="00F16ED5" w:rsidRDefault="00F16ED5">
            <w:pPr>
              <w:pStyle w:val="affffc"/>
              <w:spacing w:line="276" w:lineRule="auto"/>
              <w:rPr>
                <w:color w:val="000000"/>
                <w:sz w:val="20"/>
                <w:szCs w:val="20"/>
                <w:lang w:eastAsia="ru-RU"/>
              </w:rPr>
            </w:pPr>
            <w:r>
              <w:rPr>
                <w:color w:val="000000"/>
                <w:sz w:val="20"/>
                <w:szCs w:val="20"/>
                <w:lang w:eastAsia="ru-RU"/>
              </w:rPr>
              <w:t xml:space="preserve">   Каркас должен состоять из 2-х боковин, соединённых экраном, при помощи эксцентриковой стяжки, закрываемой заглушкой. Боковины </w:t>
            </w:r>
            <w:r>
              <w:rPr>
                <w:color w:val="000000"/>
                <w:sz w:val="20"/>
                <w:szCs w:val="20"/>
                <w:lang w:eastAsia="ru-RU"/>
              </w:rPr>
              <w:lastRenderedPageBreak/>
              <w:t>должны быть выполнены из ЛДСП толщиной не менее 38 мм.</w:t>
            </w:r>
          </w:p>
          <w:p w:rsidR="00F16ED5" w:rsidRDefault="00F16ED5">
            <w:pPr>
              <w:pStyle w:val="affffc"/>
              <w:spacing w:line="276" w:lineRule="auto"/>
              <w:rPr>
                <w:color w:val="000000"/>
                <w:sz w:val="20"/>
                <w:szCs w:val="20"/>
                <w:lang w:eastAsia="ru-RU"/>
              </w:rPr>
            </w:pPr>
            <w:r>
              <w:rPr>
                <w:color w:val="000000"/>
                <w:sz w:val="20"/>
                <w:szCs w:val="20"/>
                <w:lang w:eastAsia="ru-RU"/>
              </w:rPr>
              <w:t>Экран выполнен из ЛДСП толщиной не менее 16 мм. Видимые торцевые кромки боковин и экрана должны быть облицованы кромочным материалом из ПВХ 0,4 мм, по цвету совпадающему с цветом ЛДСП.</w:t>
            </w:r>
          </w:p>
          <w:p w:rsidR="00F16ED5" w:rsidRDefault="00F16ED5">
            <w:pPr>
              <w:pStyle w:val="affffc"/>
              <w:spacing w:line="276" w:lineRule="auto"/>
              <w:rPr>
                <w:color w:val="000000"/>
                <w:sz w:val="20"/>
                <w:szCs w:val="20"/>
                <w:lang w:eastAsia="ru-RU"/>
              </w:rPr>
            </w:pPr>
            <w:r>
              <w:rPr>
                <w:color w:val="000000"/>
                <w:sz w:val="20"/>
                <w:szCs w:val="20"/>
                <w:lang w:eastAsia="ru-RU"/>
              </w:rPr>
              <w:t xml:space="preserve">      Конструкция стола должна предусматривать нерегулируемые опоры с пластиковым наконечником. </w:t>
            </w:r>
          </w:p>
          <w:p w:rsidR="00F16ED5" w:rsidRDefault="00F16ED5">
            <w:pPr>
              <w:pStyle w:val="affffc"/>
              <w:spacing w:line="276" w:lineRule="auto"/>
              <w:rPr>
                <w:color w:val="000000"/>
                <w:sz w:val="20"/>
                <w:szCs w:val="20"/>
                <w:lang w:eastAsia="ru-RU"/>
              </w:rPr>
            </w:pPr>
            <w:r>
              <w:rPr>
                <w:color w:val="000000"/>
                <w:sz w:val="20"/>
                <w:szCs w:val="20"/>
                <w:lang w:eastAsia="ru-RU"/>
              </w:rPr>
              <w:t xml:space="preserve">Цвет: </w:t>
            </w:r>
            <w:r w:rsidRPr="00FB51AB">
              <w:rPr>
                <w:sz w:val="22"/>
              </w:rPr>
              <w:t>Дуб Шато</w:t>
            </w:r>
          </w:p>
        </w:tc>
        <w:tc>
          <w:tcPr>
            <w:tcW w:w="992" w:type="dxa"/>
            <w:tcBorders>
              <w:top w:val="single" w:sz="4" w:space="0" w:color="auto"/>
              <w:left w:val="single" w:sz="4" w:space="0" w:color="auto"/>
              <w:bottom w:val="single" w:sz="4" w:space="0" w:color="auto"/>
              <w:right w:val="single" w:sz="4" w:space="0" w:color="auto"/>
            </w:tcBorders>
            <w:vAlign w:val="center"/>
          </w:tcPr>
          <w:p w:rsidR="00F16ED5" w:rsidRDefault="00F16ED5">
            <w:pPr>
              <w:spacing w:after="200" w:line="276" w:lineRule="auto"/>
              <w:jc w:val="center"/>
              <w:rPr>
                <w:color w:val="000000"/>
                <w:sz w:val="20"/>
                <w:szCs w:val="20"/>
              </w:rPr>
            </w:pPr>
            <w:proofErr w:type="spellStart"/>
            <w:proofErr w:type="gramStart"/>
            <w:r>
              <w:rPr>
                <w:color w:val="000000"/>
                <w:sz w:val="20"/>
                <w:szCs w:val="20"/>
              </w:rPr>
              <w:lastRenderedPageBreak/>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F16ED5" w:rsidRDefault="00F16ED5">
            <w:pPr>
              <w:spacing w:after="200" w:line="276" w:lineRule="auto"/>
              <w:jc w:val="center"/>
              <w:rPr>
                <w:color w:val="000000"/>
                <w:sz w:val="20"/>
                <w:szCs w:val="20"/>
              </w:rPr>
            </w:pPr>
            <w:r>
              <w:rPr>
                <w:color w:val="000000"/>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bCs/>
                <w:sz w:val="22"/>
                <w:szCs w:val="22"/>
              </w:rPr>
            </w:pPr>
          </w:p>
        </w:tc>
      </w:tr>
      <w:tr w:rsidR="00F16ED5" w:rsidRPr="0020750B" w:rsidTr="00EE19DF">
        <w:tc>
          <w:tcPr>
            <w:tcW w:w="851" w:type="dxa"/>
            <w:tcBorders>
              <w:top w:val="single" w:sz="4" w:space="0" w:color="auto"/>
              <w:left w:val="single" w:sz="4" w:space="0" w:color="auto"/>
              <w:bottom w:val="single" w:sz="4" w:space="0" w:color="auto"/>
              <w:right w:val="single" w:sz="4" w:space="0" w:color="auto"/>
            </w:tcBorders>
          </w:tcPr>
          <w:p w:rsidR="00F16ED5" w:rsidRPr="0020750B" w:rsidRDefault="00F16ED5" w:rsidP="00680B37">
            <w:pPr>
              <w:numPr>
                <w:ilvl w:val="0"/>
                <w:numId w:val="31"/>
              </w:numP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F16ED5" w:rsidRDefault="00F16ED5">
            <w:pPr>
              <w:pStyle w:val="affffc"/>
              <w:spacing w:line="276" w:lineRule="auto"/>
              <w:rPr>
                <w:color w:val="000000"/>
                <w:sz w:val="20"/>
                <w:szCs w:val="20"/>
                <w:lang w:eastAsia="ru-RU"/>
              </w:rPr>
            </w:pPr>
            <w:r>
              <w:rPr>
                <w:color w:val="000000"/>
                <w:sz w:val="20"/>
                <w:szCs w:val="20"/>
                <w:lang w:eastAsia="ru-RU"/>
              </w:rPr>
              <w:t xml:space="preserve">Тумба </w:t>
            </w:r>
            <w:proofErr w:type="spellStart"/>
            <w:r>
              <w:rPr>
                <w:color w:val="000000"/>
                <w:sz w:val="20"/>
                <w:szCs w:val="20"/>
                <w:lang w:eastAsia="ru-RU"/>
              </w:rPr>
              <w:t>подкатная</w:t>
            </w:r>
            <w:proofErr w:type="spellEnd"/>
            <w:r>
              <w:rPr>
                <w:color w:val="000000"/>
                <w:sz w:val="20"/>
                <w:szCs w:val="20"/>
                <w:lang w:eastAsia="ru-RU"/>
              </w:rPr>
              <w:t xml:space="preserve"> </w:t>
            </w:r>
          </w:p>
        </w:tc>
        <w:tc>
          <w:tcPr>
            <w:tcW w:w="3544" w:type="dxa"/>
            <w:tcBorders>
              <w:top w:val="single" w:sz="4" w:space="0" w:color="auto"/>
              <w:left w:val="single" w:sz="4" w:space="0" w:color="auto"/>
              <w:bottom w:val="single" w:sz="4" w:space="0" w:color="auto"/>
              <w:right w:val="single" w:sz="4" w:space="0" w:color="auto"/>
            </w:tcBorders>
          </w:tcPr>
          <w:p w:rsidR="00F16ED5" w:rsidRDefault="00F16ED5">
            <w:pPr>
              <w:pStyle w:val="affffc"/>
              <w:spacing w:line="276" w:lineRule="auto"/>
              <w:rPr>
                <w:color w:val="000000"/>
                <w:sz w:val="20"/>
                <w:szCs w:val="20"/>
                <w:lang w:eastAsia="ru-RU"/>
              </w:rPr>
            </w:pPr>
            <w:r>
              <w:rPr>
                <w:color w:val="000000"/>
                <w:sz w:val="20"/>
                <w:szCs w:val="20"/>
                <w:lang w:eastAsia="ru-RU"/>
              </w:rPr>
              <w:t>Размер: не менее 380х440х570 мм и не более 400х460х590 мм</w:t>
            </w:r>
          </w:p>
          <w:p w:rsidR="00F16ED5" w:rsidRDefault="00F16ED5">
            <w:pPr>
              <w:pStyle w:val="affffc"/>
              <w:spacing w:line="276" w:lineRule="auto"/>
              <w:rPr>
                <w:color w:val="000000"/>
                <w:sz w:val="20"/>
                <w:szCs w:val="20"/>
                <w:lang w:eastAsia="ru-RU"/>
              </w:rPr>
            </w:pPr>
            <w:r>
              <w:rPr>
                <w:color w:val="000000"/>
                <w:sz w:val="20"/>
                <w:szCs w:val="20"/>
                <w:lang w:eastAsia="ru-RU"/>
              </w:rPr>
              <w:t xml:space="preserve">   Тумба должна состоять из каркаса, 3-х выдвижных ящиков и колёсных опор. </w:t>
            </w:r>
          </w:p>
          <w:p w:rsidR="00F16ED5" w:rsidRDefault="00F16ED5">
            <w:pPr>
              <w:pStyle w:val="affffc"/>
              <w:spacing w:line="276" w:lineRule="auto"/>
              <w:rPr>
                <w:color w:val="000000"/>
                <w:sz w:val="20"/>
                <w:szCs w:val="20"/>
                <w:lang w:eastAsia="ru-RU"/>
              </w:rPr>
            </w:pPr>
            <w:r>
              <w:rPr>
                <w:color w:val="000000"/>
                <w:sz w:val="20"/>
                <w:szCs w:val="20"/>
                <w:lang w:eastAsia="ru-RU"/>
              </w:rPr>
              <w:t xml:space="preserve">   Каркас должен состоять из топа, дна, двух боковых стенок и задней стенки. </w:t>
            </w:r>
          </w:p>
          <w:p w:rsidR="00F16ED5" w:rsidRDefault="00F16ED5">
            <w:pPr>
              <w:pStyle w:val="affffc"/>
              <w:spacing w:line="276" w:lineRule="auto"/>
              <w:rPr>
                <w:color w:val="000000"/>
                <w:sz w:val="20"/>
                <w:szCs w:val="20"/>
                <w:lang w:eastAsia="ru-RU"/>
              </w:rPr>
            </w:pPr>
            <w:r>
              <w:rPr>
                <w:color w:val="000000"/>
                <w:sz w:val="20"/>
                <w:szCs w:val="20"/>
                <w:lang w:eastAsia="ru-RU"/>
              </w:rPr>
              <w:t xml:space="preserve">   Топ и дно тумбы прямолинейной формы должны быть выполнены из ЛДСП толщиной не менее 38 мм. Торцевые кромки топа и дна по периметру облицовываются кромочным материалом из ПВХ толщиной не менее 2 мм, по цвету совпадающему с цветом ЛДСП.  Топ и дно соединяется с боковыми стенками при помощи эксцентриковой стяжки, закрываемой заглушкой.</w:t>
            </w:r>
          </w:p>
          <w:p w:rsidR="00F16ED5" w:rsidRDefault="00F16ED5">
            <w:pPr>
              <w:pStyle w:val="affffc"/>
              <w:spacing w:line="276" w:lineRule="auto"/>
              <w:rPr>
                <w:color w:val="000000"/>
                <w:sz w:val="20"/>
                <w:szCs w:val="20"/>
                <w:lang w:eastAsia="ru-RU"/>
              </w:rPr>
            </w:pPr>
            <w:r>
              <w:rPr>
                <w:color w:val="000000"/>
                <w:sz w:val="20"/>
                <w:szCs w:val="20"/>
                <w:lang w:eastAsia="ru-RU"/>
              </w:rPr>
              <w:t xml:space="preserve">   Боковые стенки тумбы и задняя стенка должны быть выполнены из ЛДСП толщиной не менее 16 мм. Видимые торцевые кромки облицованы кромочным материалом из ПВХ толщиной не менее 0,4 мм, по </w:t>
            </w:r>
            <w:r>
              <w:rPr>
                <w:color w:val="000000"/>
                <w:sz w:val="20"/>
                <w:szCs w:val="20"/>
                <w:lang w:eastAsia="ru-RU"/>
              </w:rPr>
              <w:lastRenderedPageBreak/>
              <w:t xml:space="preserve">цвету совпадающему с цветом ЛДСП. Задняя стенка соединяется с боковинами при помощи </w:t>
            </w:r>
            <w:proofErr w:type="spellStart"/>
            <w:r>
              <w:rPr>
                <w:color w:val="000000"/>
                <w:sz w:val="20"/>
                <w:szCs w:val="20"/>
                <w:lang w:eastAsia="ru-RU"/>
              </w:rPr>
              <w:t>шкантов</w:t>
            </w:r>
            <w:proofErr w:type="spellEnd"/>
            <w:r>
              <w:rPr>
                <w:color w:val="000000"/>
                <w:sz w:val="20"/>
                <w:szCs w:val="20"/>
                <w:lang w:eastAsia="ru-RU"/>
              </w:rPr>
              <w:t>.</w:t>
            </w:r>
          </w:p>
          <w:p w:rsidR="00F16ED5" w:rsidRDefault="00F16ED5">
            <w:pPr>
              <w:pStyle w:val="affffc"/>
              <w:spacing w:line="276" w:lineRule="auto"/>
              <w:rPr>
                <w:color w:val="000000"/>
                <w:sz w:val="20"/>
                <w:szCs w:val="20"/>
                <w:lang w:eastAsia="ru-RU"/>
              </w:rPr>
            </w:pPr>
            <w:r>
              <w:rPr>
                <w:color w:val="000000"/>
                <w:sz w:val="20"/>
                <w:szCs w:val="20"/>
                <w:lang w:eastAsia="ru-RU"/>
              </w:rPr>
              <w:t xml:space="preserve">    Ящик тумбы состоит из корпуса и фасада ящика. Фасад должен соединяться с корпусом при помощи эксцентриковой стяжки и направляющих </w:t>
            </w:r>
            <w:proofErr w:type="spellStart"/>
            <w:r>
              <w:rPr>
                <w:color w:val="000000"/>
                <w:sz w:val="20"/>
                <w:szCs w:val="20"/>
                <w:lang w:eastAsia="ru-RU"/>
              </w:rPr>
              <w:t>шкантов</w:t>
            </w:r>
            <w:proofErr w:type="spellEnd"/>
            <w:r>
              <w:rPr>
                <w:color w:val="000000"/>
                <w:sz w:val="20"/>
                <w:szCs w:val="20"/>
                <w:lang w:eastAsia="ru-RU"/>
              </w:rPr>
              <w:t>. Ящики должны устанавливаться на металлические роликовые направляющие, неполного выдвижения. Ящики должны иметь ручки с межцентровым расстоянием 128 мм.</w:t>
            </w:r>
          </w:p>
          <w:p w:rsidR="00F16ED5" w:rsidRDefault="00F16ED5">
            <w:pPr>
              <w:pStyle w:val="affffc"/>
              <w:spacing w:line="276" w:lineRule="auto"/>
              <w:rPr>
                <w:color w:val="000000"/>
                <w:sz w:val="20"/>
                <w:szCs w:val="20"/>
                <w:lang w:eastAsia="ru-RU"/>
              </w:rPr>
            </w:pPr>
            <w:r>
              <w:rPr>
                <w:color w:val="000000"/>
                <w:sz w:val="20"/>
                <w:szCs w:val="20"/>
                <w:lang w:eastAsia="ru-RU"/>
              </w:rPr>
              <w:t xml:space="preserve">   Тумба должна устанавливаться на колесные опоры диаметром не менее 50 мм.</w:t>
            </w:r>
          </w:p>
          <w:p w:rsidR="00F16ED5" w:rsidRDefault="00F16ED5">
            <w:pPr>
              <w:pStyle w:val="affffc"/>
              <w:spacing w:line="276" w:lineRule="auto"/>
              <w:rPr>
                <w:color w:val="000000"/>
                <w:sz w:val="20"/>
                <w:szCs w:val="20"/>
                <w:lang w:eastAsia="ru-RU"/>
              </w:rPr>
            </w:pPr>
            <w:r>
              <w:rPr>
                <w:color w:val="000000"/>
                <w:sz w:val="20"/>
                <w:szCs w:val="20"/>
                <w:lang w:eastAsia="ru-RU"/>
              </w:rPr>
              <w:t xml:space="preserve">Цвет: </w:t>
            </w:r>
            <w:r w:rsidRPr="00FB51AB">
              <w:rPr>
                <w:sz w:val="22"/>
              </w:rPr>
              <w:t>Дуб Шато</w:t>
            </w:r>
            <w:r w:rsidRPr="00FB51AB">
              <w:rPr>
                <w:color w:val="000000"/>
                <w:sz w:val="16"/>
                <w:szCs w:val="20"/>
                <w:lang w:eastAsia="ru-RU"/>
              </w:rPr>
              <w:t>.</w:t>
            </w:r>
          </w:p>
          <w:p w:rsidR="00F16ED5" w:rsidRDefault="00F16ED5">
            <w:pPr>
              <w:pStyle w:val="affffc"/>
              <w:spacing w:line="276" w:lineRule="auto"/>
              <w:rPr>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F16ED5" w:rsidRDefault="00F16ED5">
            <w:pPr>
              <w:spacing w:after="200" w:line="276" w:lineRule="auto"/>
              <w:jc w:val="center"/>
              <w:rPr>
                <w:color w:val="000000"/>
                <w:sz w:val="20"/>
                <w:szCs w:val="20"/>
              </w:rPr>
            </w:pPr>
            <w:proofErr w:type="spellStart"/>
            <w:proofErr w:type="gramStart"/>
            <w:r>
              <w:rPr>
                <w:color w:val="000000"/>
                <w:sz w:val="20"/>
                <w:szCs w:val="20"/>
              </w:rPr>
              <w:lastRenderedPageBreak/>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F16ED5" w:rsidRDefault="00F16ED5">
            <w:pPr>
              <w:spacing w:after="200" w:line="276" w:lineRule="auto"/>
              <w:jc w:val="center"/>
              <w:rPr>
                <w:color w:val="000000"/>
                <w:sz w:val="20"/>
                <w:szCs w:val="20"/>
              </w:rPr>
            </w:pPr>
            <w:r>
              <w:rPr>
                <w:color w:val="000000"/>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bCs/>
                <w:sz w:val="22"/>
                <w:szCs w:val="22"/>
              </w:rPr>
            </w:pPr>
          </w:p>
        </w:tc>
      </w:tr>
      <w:tr w:rsidR="00F16ED5" w:rsidRPr="0020750B" w:rsidTr="00EE19DF">
        <w:tc>
          <w:tcPr>
            <w:tcW w:w="851" w:type="dxa"/>
            <w:tcBorders>
              <w:top w:val="single" w:sz="4" w:space="0" w:color="auto"/>
              <w:left w:val="single" w:sz="4" w:space="0" w:color="auto"/>
              <w:bottom w:val="single" w:sz="4" w:space="0" w:color="auto"/>
              <w:right w:val="single" w:sz="4" w:space="0" w:color="auto"/>
            </w:tcBorders>
          </w:tcPr>
          <w:p w:rsidR="00F16ED5" w:rsidRPr="0020750B" w:rsidRDefault="00F16ED5" w:rsidP="00680B37">
            <w:pPr>
              <w:numPr>
                <w:ilvl w:val="0"/>
                <w:numId w:val="31"/>
              </w:numP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F16ED5" w:rsidRDefault="00F16ED5">
            <w:pPr>
              <w:pStyle w:val="affffc"/>
              <w:spacing w:line="276" w:lineRule="auto"/>
              <w:rPr>
                <w:color w:val="000000"/>
                <w:sz w:val="20"/>
                <w:szCs w:val="20"/>
                <w:lang w:eastAsia="ru-RU"/>
              </w:rPr>
            </w:pPr>
            <w:r>
              <w:rPr>
                <w:color w:val="000000"/>
                <w:sz w:val="20"/>
                <w:szCs w:val="20"/>
                <w:lang w:eastAsia="ru-RU"/>
              </w:rPr>
              <w:t xml:space="preserve">Брифинг-приставка </w:t>
            </w:r>
          </w:p>
        </w:tc>
        <w:tc>
          <w:tcPr>
            <w:tcW w:w="3544" w:type="dxa"/>
            <w:tcBorders>
              <w:top w:val="single" w:sz="4" w:space="0" w:color="auto"/>
              <w:left w:val="single" w:sz="4" w:space="0" w:color="auto"/>
              <w:bottom w:val="single" w:sz="4" w:space="0" w:color="auto"/>
              <w:right w:val="single" w:sz="4" w:space="0" w:color="auto"/>
            </w:tcBorders>
          </w:tcPr>
          <w:p w:rsidR="00F16ED5" w:rsidRDefault="00F16ED5">
            <w:pPr>
              <w:pStyle w:val="affffc"/>
              <w:spacing w:line="276" w:lineRule="auto"/>
              <w:rPr>
                <w:color w:val="000000"/>
                <w:sz w:val="20"/>
                <w:szCs w:val="20"/>
                <w:lang w:eastAsia="ru-RU"/>
              </w:rPr>
            </w:pPr>
            <w:r>
              <w:rPr>
                <w:color w:val="000000"/>
                <w:sz w:val="20"/>
                <w:szCs w:val="20"/>
                <w:lang w:eastAsia="ru-RU"/>
              </w:rPr>
              <w:t>Размер: не менее 900x680x730 мм и не более 1020x715x760 мм</w:t>
            </w:r>
          </w:p>
          <w:p w:rsidR="00F16ED5" w:rsidRDefault="00F16ED5">
            <w:pPr>
              <w:pStyle w:val="affffc"/>
              <w:spacing w:line="276" w:lineRule="auto"/>
              <w:rPr>
                <w:color w:val="000000"/>
                <w:sz w:val="20"/>
                <w:szCs w:val="20"/>
                <w:lang w:eastAsia="ru-RU"/>
              </w:rPr>
            </w:pPr>
            <w:r>
              <w:rPr>
                <w:color w:val="000000"/>
                <w:sz w:val="20"/>
                <w:szCs w:val="20"/>
                <w:lang w:eastAsia="ru-RU"/>
              </w:rPr>
              <w:t xml:space="preserve">Брифинг-приставка должна состоять из столешницы и каркаса. </w:t>
            </w:r>
          </w:p>
          <w:p w:rsidR="00F16ED5" w:rsidRDefault="00F16ED5">
            <w:pPr>
              <w:pStyle w:val="affffc"/>
              <w:spacing w:line="276" w:lineRule="auto"/>
              <w:rPr>
                <w:color w:val="000000"/>
                <w:sz w:val="20"/>
                <w:szCs w:val="20"/>
                <w:lang w:eastAsia="ru-RU"/>
              </w:rPr>
            </w:pPr>
            <w:r>
              <w:rPr>
                <w:color w:val="000000"/>
                <w:sz w:val="20"/>
                <w:szCs w:val="20"/>
                <w:lang w:eastAsia="ru-RU"/>
              </w:rPr>
              <w:t xml:space="preserve">  Столешница должны иметь </w:t>
            </w:r>
            <w:proofErr w:type="gramStart"/>
            <w:r>
              <w:rPr>
                <w:color w:val="000000"/>
                <w:sz w:val="20"/>
                <w:szCs w:val="20"/>
                <w:lang w:eastAsia="ru-RU"/>
              </w:rPr>
              <w:t>прямоугольную</w:t>
            </w:r>
            <w:proofErr w:type="gramEnd"/>
            <w:r>
              <w:rPr>
                <w:color w:val="000000"/>
                <w:sz w:val="20"/>
                <w:szCs w:val="20"/>
                <w:lang w:eastAsia="ru-RU"/>
              </w:rPr>
              <w:t xml:space="preserve"> формы и выполнена из ЛДСП толщиной не менее 38 мм. Торцевые кромки столешницы по периметру должны быть облицованы кромочным материалом из ПВХ толщиной не менее 2 мм, по цвету совпадающему с цветом ЛДСП. Столешница с боковиной и экраном соединяется через декоративные </w:t>
            </w:r>
            <w:proofErr w:type="spellStart"/>
            <w:r>
              <w:rPr>
                <w:color w:val="000000"/>
                <w:sz w:val="20"/>
                <w:szCs w:val="20"/>
                <w:lang w:eastAsia="ru-RU"/>
              </w:rPr>
              <w:t>проставки</w:t>
            </w:r>
            <w:proofErr w:type="spellEnd"/>
            <w:r>
              <w:rPr>
                <w:color w:val="000000"/>
                <w:sz w:val="20"/>
                <w:szCs w:val="20"/>
                <w:lang w:eastAsia="ru-RU"/>
              </w:rPr>
              <w:t xml:space="preserve"> прямоугольной формы, при помощи эксцентриковой стяжки, закрываемой заглушкой. </w:t>
            </w:r>
          </w:p>
          <w:p w:rsidR="00F16ED5" w:rsidRDefault="00F16ED5">
            <w:pPr>
              <w:pStyle w:val="affffc"/>
              <w:spacing w:line="276" w:lineRule="auto"/>
              <w:rPr>
                <w:color w:val="000000"/>
                <w:sz w:val="20"/>
                <w:szCs w:val="20"/>
                <w:lang w:eastAsia="ru-RU"/>
              </w:rPr>
            </w:pPr>
            <w:r>
              <w:rPr>
                <w:color w:val="000000"/>
                <w:sz w:val="20"/>
                <w:szCs w:val="20"/>
                <w:lang w:eastAsia="ru-RU"/>
              </w:rPr>
              <w:lastRenderedPageBreak/>
              <w:t>Каркас должен состоять из боковины и экрана, соединяемого с боковиной при помощи эксцентриковой стяжки, закрываемой заглушкой. Боковина выполняется из ЛДСП толщиной не менее 38 мм. Экран выполнен из ЛДСП толщиной не менее 16 мм. Видимые торцевые кромки боковин и экрана должны быть облицованы кромочным материалом из ПВХ 0,4 мм, по цвету совпадающему с цветом ЛДСП.</w:t>
            </w:r>
          </w:p>
          <w:p w:rsidR="00F16ED5" w:rsidRDefault="00F16ED5">
            <w:pPr>
              <w:pStyle w:val="affffc"/>
              <w:spacing w:line="276" w:lineRule="auto"/>
              <w:rPr>
                <w:color w:val="000000"/>
                <w:sz w:val="20"/>
                <w:szCs w:val="20"/>
                <w:lang w:eastAsia="ru-RU"/>
              </w:rPr>
            </w:pPr>
            <w:r>
              <w:rPr>
                <w:color w:val="000000"/>
                <w:sz w:val="20"/>
                <w:szCs w:val="20"/>
                <w:lang w:eastAsia="ru-RU"/>
              </w:rPr>
              <w:t xml:space="preserve">     Брифинг-приставка должна иметь крепёжные элементы для крепления к столу.</w:t>
            </w:r>
          </w:p>
          <w:p w:rsidR="00F16ED5" w:rsidRDefault="00F16ED5">
            <w:pPr>
              <w:pStyle w:val="affffc"/>
              <w:spacing w:line="276" w:lineRule="auto"/>
              <w:rPr>
                <w:color w:val="000000"/>
                <w:sz w:val="20"/>
                <w:szCs w:val="20"/>
                <w:lang w:eastAsia="ru-RU"/>
              </w:rPr>
            </w:pPr>
            <w:r>
              <w:rPr>
                <w:color w:val="000000"/>
                <w:sz w:val="20"/>
                <w:szCs w:val="20"/>
                <w:lang w:eastAsia="ru-RU"/>
              </w:rPr>
              <w:t xml:space="preserve">   Конструкция </w:t>
            </w:r>
            <w:proofErr w:type="gramStart"/>
            <w:r>
              <w:rPr>
                <w:color w:val="000000"/>
                <w:sz w:val="20"/>
                <w:szCs w:val="20"/>
                <w:lang w:eastAsia="ru-RU"/>
              </w:rPr>
              <w:t>брифинг-приставки</w:t>
            </w:r>
            <w:proofErr w:type="gramEnd"/>
            <w:r>
              <w:rPr>
                <w:color w:val="000000"/>
                <w:sz w:val="20"/>
                <w:szCs w:val="20"/>
                <w:lang w:eastAsia="ru-RU"/>
              </w:rPr>
              <w:t xml:space="preserve"> должна предусматривать винтовые регулируемые опоры с пластиковым наконечником. Диапазон регулировки опор – до 10мм.</w:t>
            </w:r>
          </w:p>
          <w:p w:rsidR="00F16ED5" w:rsidRDefault="00F16ED5">
            <w:pPr>
              <w:pStyle w:val="affffc"/>
              <w:spacing w:line="276" w:lineRule="auto"/>
              <w:rPr>
                <w:color w:val="000000"/>
                <w:sz w:val="20"/>
                <w:szCs w:val="20"/>
                <w:lang w:eastAsia="ru-RU"/>
              </w:rPr>
            </w:pPr>
            <w:r>
              <w:rPr>
                <w:color w:val="000000"/>
                <w:sz w:val="20"/>
                <w:szCs w:val="20"/>
                <w:lang w:eastAsia="ru-RU"/>
              </w:rPr>
              <w:t xml:space="preserve">Цвет: </w:t>
            </w:r>
            <w:r w:rsidRPr="00FB51AB">
              <w:rPr>
                <w:sz w:val="22"/>
              </w:rPr>
              <w:t>Дуб Шато</w:t>
            </w:r>
          </w:p>
        </w:tc>
        <w:tc>
          <w:tcPr>
            <w:tcW w:w="992" w:type="dxa"/>
            <w:tcBorders>
              <w:top w:val="single" w:sz="4" w:space="0" w:color="auto"/>
              <w:left w:val="single" w:sz="4" w:space="0" w:color="auto"/>
              <w:bottom w:val="single" w:sz="4" w:space="0" w:color="auto"/>
              <w:right w:val="single" w:sz="4" w:space="0" w:color="auto"/>
            </w:tcBorders>
            <w:vAlign w:val="center"/>
          </w:tcPr>
          <w:p w:rsidR="00F16ED5" w:rsidRDefault="00F16ED5">
            <w:pPr>
              <w:spacing w:after="200" w:line="276" w:lineRule="auto"/>
              <w:jc w:val="center"/>
              <w:rPr>
                <w:color w:val="000000"/>
                <w:sz w:val="20"/>
                <w:szCs w:val="20"/>
              </w:rPr>
            </w:pPr>
            <w:proofErr w:type="spellStart"/>
            <w:proofErr w:type="gramStart"/>
            <w:r>
              <w:rPr>
                <w:color w:val="000000"/>
                <w:sz w:val="20"/>
                <w:szCs w:val="20"/>
              </w:rPr>
              <w:lastRenderedPageBreak/>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F16ED5" w:rsidRDefault="00F16ED5">
            <w:pPr>
              <w:spacing w:after="200" w:line="276" w:lineRule="auto"/>
              <w:jc w:val="center"/>
              <w:rPr>
                <w:color w:val="000000"/>
                <w:sz w:val="20"/>
                <w:szCs w:val="20"/>
              </w:rPr>
            </w:pPr>
            <w:r>
              <w:rPr>
                <w:color w:val="000000"/>
                <w:sz w:val="20"/>
                <w:szCs w:val="20"/>
              </w:rPr>
              <w:t>1</w:t>
            </w:r>
          </w:p>
        </w:tc>
        <w:tc>
          <w:tcPr>
            <w:tcW w:w="1843"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bCs/>
                <w:sz w:val="22"/>
                <w:szCs w:val="22"/>
              </w:rPr>
            </w:pPr>
          </w:p>
        </w:tc>
      </w:tr>
      <w:tr w:rsidR="00F16ED5" w:rsidRPr="0020750B" w:rsidTr="00EE19DF">
        <w:tc>
          <w:tcPr>
            <w:tcW w:w="851" w:type="dxa"/>
            <w:tcBorders>
              <w:top w:val="single" w:sz="4" w:space="0" w:color="auto"/>
              <w:left w:val="single" w:sz="4" w:space="0" w:color="auto"/>
              <w:bottom w:val="single" w:sz="4" w:space="0" w:color="auto"/>
              <w:right w:val="single" w:sz="4" w:space="0" w:color="auto"/>
            </w:tcBorders>
          </w:tcPr>
          <w:p w:rsidR="00F16ED5" w:rsidRPr="0020750B" w:rsidRDefault="00F16ED5" w:rsidP="00680B37">
            <w:pPr>
              <w:numPr>
                <w:ilvl w:val="0"/>
                <w:numId w:val="31"/>
              </w:numP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F16ED5" w:rsidRDefault="00F16ED5">
            <w:pPr>
              <w:pStyle w:val="affffc"/>
              <w:spacing w:line="276" w:lineRule="auto"/>
              <w:rPr>
                <w:color w:val="000000"/>
                <w:sz w:val="20"/>
                <w:szCs w:val="20"/>
                <w:lang w:eastAsia="ru-RU"/>
              </w:rPr>
            </w:pPr>
            <w:r>
              <w:rPr>
                <w:color w:val="000000"/>
                <w:sz w:val="20"/>
                <w:szCs w:val="20"/>
                <w:lang w:eastAsia="ru-RU"/>
              </w:rPr>
              <w:t>Тумба сервисная</w:t>
            </w:r>
          </w:p>
        </w:tc>
        <w:tc>
          <w:tcPr>
            <w:tcW w:w="3544" w:type="dxa"/>
            <w:tcBorders>
              <w:top w:val="single" w:sz="4" w:space="0" w:color="auto"/>
              <w:left w:val="single" w:sz="4" w:space="0" w:color="auto"/>
              <w:bottom w:val="single" w:sz="4" w:space="0" w:color="auto"/>
              <w:right w:val="single" w:sz="4" w:space="0" w:color="auto"/>
            </w:tcBorders>
          </w:tcPr>
          <w:p w:rsidR="00F16ED5" w:rsidRDefault="00F16ED5">
            <w:pPr>
              <w:pStyle w:val="affffc"/>
              <w:spacing w:line="276" w:lineRule="auto"/>
              <w:rPr>
                <w:color w:val="000000"/>
                <w:sz w:val="20"/>
                <w:szCs w:val="20"/>
                <w:lang w:eastAsia="ru-RU"/>
              </w:rPr>
            </w:pPr>
            <w:r>
              <w:rPr>
                <w:color w:val="000000"/>
                <w:sz w:val="20"/>
                <w:szCs w:val="20"/>
                <w:lang w:eastAsia="ru-RU"/>
              </w:rPr>
              <w:t>Размер: не менее 1100x490x670 мм и не более 1175x510x705 мм</w:t>
            </w:r>
          </w:p>
          <w:p w:rsidR="00F16ED5" w:rsidRDefault="00F16ED5">
            <w:pPr>
              <w:pStyle w:val="affffc"/>
              <w:spacing w:line="276" w:lineRule="auto"/>
              <w:rPr>
                <w:color w:val="000000"/>
                <w:sz w:val="20"/>
                <w:szCs w:val="20"/>
                <w:lang w:eastAsia="ru-RU"/>
              </w:rPr>
            </w:pPr>
            <w:r>
              <w:rPr>
                <w:color w:val="000000"/>
                <w:sz w:val="20"/>
                <w:szCs w:val="20"/>
                <w:lang w:eastAsia="ru-RU"/>
              </w:rPr>
              <w:t xml:space="preserve">В тумбе должны иметься три отделения.  В одно крайнее отделение устанавливаются три ящика, второе крайнее отделение со съемной полкой закрывается фасадом. Среднее отделение открытое, разделено на равные отделения силовой полкой. </w:t>
            </w:r>
          </w:p>
          <w:p w:rsidR="00F16ED5" w:rsidRDefault="00F16ED5">
            <w:pPr>
              <w:pStyle w:val="affffc"/>
              <w:spacing w:line="276" w:lineRule="auto"/>
              <w:rPr>
                <w:color w:val="000000"/>
                <w:sz w:val="20"/>
                <w:szCs w:val="20"/>
                <w:lang w:eastAsia="ru-RU"/>
              </w:rPr>
            </w:pPr>
            <w:r>
              <w:rPr>
                <w:color w:val="000000"/>
                <w:sz w:val="20"/>
                <w:szCs w:val="20"/>
                <w:lang w:eastAsia="ru-RU"/>
              </w:rPr>
              <w:t xml:space="preserve"> Каркас должен состоять из топа, дна, двух боковых стенок, двух перегородок, силовой и съемной полок и задней стенки. </w:t>
            </w:r>
          </w:p>
          <w:p w:rsidR="00F16ED5" w:rsidRDefault="00F16ED5">
            <w:pPr>
              <w:pStyle w:val="affffc"/>
              <w:spacing w:line="276" w:lineRule="auto"/>
              <w:rPr>
                <w:color w:val="000000"/>
                <w:sz w:val="20"/>
                <w:szCs w:val="20"/>
                <w:lang w:eastAsia="ru-RU"/>
              </w:rPr>
            </w:pPr>
            <w:r>
              <w:rPr>
                <w:color w:val="000000"/>
                <w:sz w:val="20"/>
                <w:szCs w:val="20"/>
                <w:lang w:eastAsia="ru-RU"/>
              </w:rPr>
              <w:t xml:space="preserve"> Топ должен быть выполнен из ЛДСП толщиной не менее 38 мм. Торцевые </w:t>
            </w:r>
            <w:r>
              <w:rPr>
                <w:color w:val="000000"/>
                <w:sz w:val="20"/>
                <w:szCs w:val="20"/>
                <w:lang w:eastAsia="ru-RU"/>
              </w:rPr>
              <w:lastRenderedPageBreak/>
              <w:t xml:space="preserve">кромки топа по периметру должны быть облицованы кромочным материалом из ПВХ толщиной не менее 2 мм, по цвету совпадающему с цветом ЛДСП. Топ с боковыми стенками и перегородками соединяется при помощи эксцентриковой стяжки, закрываемой заглушкой, и направляющих </w:t>
            </w:r>
            <w:proofErr w:type="spellStart"/>
            <w:r>
              <w:rPr>
                <w:color w:val="000000"/>
                <w:sz w:val="20"/>
                <w:szCs w:val="20"/>
                <w:lang w:eastAsia="ru-RU"/>
              </w:rPr>
              <w:t>шкантов</w:t>
            </w:r>
            <w:proofErr w:type="spellEnd"/>
            <w:r>
              <w:rPr>
                <w:color w:val="000000"/>
                <w:sz w:val="20"/>
                <w:szCs w:val="20"/>
                <w:lang w:eastAsia="ru-RU"/>
              </w:rPr>
              <w:t>.</w:t>
            </w:r>
          </w:p>
          <w:p w:rsidR="00F16ED5" w:rsidRDefault="00F16ED5">
            <w:pPr>
              <w:pStyle w:val="affffc"/>
              <w:spacing w:line="276" w:lineRule="auto"/>
              <w:rPr>
                <w:color w:val="000000"/>
                <w:sz w:val="20"/>
                <w:szCs w:val="20"/>
                <w:lang w:eastAsia="ru-RU"/>
              </w:rPr>
            </w:pPr>
            <w:r>
              <w:rPr>
                <w:color w:val="000000"/>
                <w:sz w:val="20"/>
                <w:szCs w:val="20"/>
                <w:lang w:eastAsia="ru-RU"/>
              </w:rPr>
              <w:t xml:space="preserve"> Остальные детали каркаса должны быть выполнены из ЛДСП толщиной не менее 16 мм. Видимые торцевые кромки облицованы кромочным материалом из ПВХ толщиной не менее 0,4 мм, по цвету совпадающему с цветом ЛДСП. Дно должно соединяться с боковыми стенками и перегородками при помощи </w:t>
            </w:r>
            <w:proofErr w:type="spellStart"/>
            <w:r>
              <w:rPr>
                <w:color w:val="000000"/>
                <w:sz w:val="20"/>
                <w:szCs w:val="20"/>
                <w:lang w:eastAsia="ru-RU"/>
              </w:rPr>
              <w:t>евровинтов</w:t>
            </w:r>
            <w:proofErr w:type="spellEnd"/>
            <w:r>
              <w:rPr>
                <w:color w:val="000000"/>
                <w:sz w:val="20"/>
                <w:szCs w:val="20"/>
                <w:lang w:eastAsia="ru-RU"/>
              </w:rPr>
              <w:t xml:space="preserve"> и направляющих </w:t>
            </w:r>
            <w:proofErr w:type="spellStart"/>
            <w:r>
              <w:rPr>
                <w:color w:val="000000"/>
                <w:sz w:val="20"/>
                <w:szCs w:val="20"/>
                <w:lang w:eastAsia="ru-RU"/>
              </w:rPr>
              <w:t>шкантов</w:t>
            </w:r>
            <w:proofErr w:type="spellEnd"/>
            <w:r>
              <w:rPr>
                <w:color w:val="000000"/>
                <w:sz w:val="20"/>
                <w:szCs w:val="20"/>
                <w:lang w:eastAsia="ru-RU"/>
              </w:rPr>
              <w:t>. Силовая полка должна крепиться к перегородкам при помощи эксцентриковой стяжки, закрываемой заглушкой. Съемная полка за фасадом должна устанавливаться на металлические полкодержатели.</w:t>
            </w:r>
          </w:p>
          <w:p w:rsidR="00F16ED5" w:rsidRDefault="00F16ED5">
            <w:pPr>
              <w:pStyle w:val="affffc"/>
              <w:spacing w:line="276" w:lineRule="auto"/>
              <w:rPr>
                <w:color w:val="000000"/>
                <w:sz w:val="20"/>
                <w:szCs w:val="20"/>
                <w:lang w:eastAsia="ru-RU"/>
              </w:rPr>
            </w:pPr>
            <w:r>
              <w:rPr>
                <w:color w:val="000000"/>
                <w:sz w:val="20"/>
                <w:szCs w:val="20"/>
                <w:lang w:eastAsia="ru-RU"/>
              </w:rPr>
              <w:t xml:space="preserve">  Задняя стенка должна быть выполнена из ЛДСП толщиной не менее 16 мм и соединятся с боковинами при помощи направляющих </w:t>
            </w:r>
            <w:proofErr w:type="spellStart"/>
            <w:r>
              <w:rPr>
                <w:color w:val="000000"/>
                <w:sz w:val="20"/>
                <w:szCs w:val="20"/>
                <w:lang w:eastAsia="ru-RU"/>
              </w:rPr>
              <w:t>шкантов</w:t>
            </w:r>
            <w:proofErr w:type="spellEnd"/>
            <w:r>
              <w:rPr>
                <w:color w:val="000000"/>
                <w:sz w:val="20"/>
                <w:szCs w:val="20"/>
                <w:lang w:eastAsia="ru-RU"/>
              </w:rPr>
              <w:t xml:space="preserve">.  </w:t>
            </w:r>
          </w:p>
          <w:p w:rsidR="00F16ED5" w:rsidRDefault="00F16ED5">
            <w:pPr>
              <w:pStyle w:val="affffc"/>
              <w:spacing w:line="276" w:lineRule="auto"/>
              <w:rPr>
                <w:color w:val="000000"/>
                <w:sz w:val="20"/>
                <w:szCs w:val="20"/>
                <w:lang w:eastAsia="ru-RU"/>
              </w:rPr>
            </w:pPr>
            <w:r>
              <w:rPr>
                <w:color w:val="000000"/>
                <w:sz w:val="20"/>
                <w:szCs w:val="20"/>
                <w:lang w:eastAsia="ru-RU"/>
              </w:rPr>
              <w:t xml:space="preserve">  Ящик тумбы состоит из корпуса и фасада ящика. Фасад должен соединяться с корпусом при помощи эксцентриковой стяжки и направляющих </w:t>
            </w:r>
            <w:proofErr w:type="spellStart"/>
            <w:r>
              <w:rPr>
                <w:color w:val="000000"/>
                <w:sz w:val="20"/>
                <w:szCs w:val="20"/>
                <w:lang w:eastAsia="ru-RU"/>
              </w:rPr>
              <w:t>шкантов</w:t>
            </w:r>
            <w:proofErr w:type="spellEnd"/>
            <w:r>
              <w:rPr>
                <w:color w:val="000000"/>
                <w:sz w:val="20"/>
                <w:szCs w:val="20"/>
                <w:lang w:eastAsia="ru-RU"/>
              </w:rPr>
              <w:t xml:space="preserve">. Ящики должны устанавливаться на </w:t>
            </w:r>
            <w:r>
              <w:rPr>
                <w:color w:val="000000"/>
                <w:sz w:val="20"/>
                <w:szCs w:val="20"/>
                <w:lang w:eastAsia="ru-RU"/>
              </w:rPr>
              <w:lastRenderedPageBreak/>
              <w:t xml:space="preserve">металлические роликовые направляющие, неполного выдвижения. Ящики должны иметь ручки. </w:t>
            </w:r>
          </w:p>
          <w:p w:rsidR="00F16ED5" w:rsidRDefault="00F16ED5">
            <w:pPr>
              <w:pStyle w:val="affffc"/>
              <w:spacing w:line="276" w:lineRule="auto"/>
              <w:rPr>
                <w:color w:val="000000"/>
                <w:sz w:val="20"/>
                <w:szCs w:val="20"/>
                <w:lang w:eastAsia="ru-RU"/>
              </w:rPr>
            </w:pPr>
            <w:r>
              <w:rPr>
                <w:color w:val="000000"/>
                <w:sz w:val="20"/>
                <w:szCs w:val="20"/>
                <w:lang w:eastAsia="ru-RU"/>
              </w:rPr>
              <w:t xml:space="preserve">  Фасад  должен быть </w:t>
            </w:r>
            <w:proofErr w:type="gramStart"/>
            <w:r>
              <w:rPr>
                <w:color w:val="000000"/>
                <w:sz w:val="20"/>
                <w:szCs w:val="20"/>
                <w:lang w:eastAsia="ru-RU"/>
              </w:rPr>
              <w:t>выполнена</w:t>
            </w:r>
            <w:proofErr w:type="gramEnd"/>
            <w:r>
              <w:rPr>
                <w:color w:val="000000"/>
                <w:sz w:val="20"/>
                <w:szCs w:val="20"/>
                <w:lang w:eastAsia="ru-RU"/>
              </w:rPr>
              <w:t xml:space="preserve"> из ЛДСП толщиной не менее 16 мм, торцевые кромки по периметру облицованы кромочным материалом из ПВХ толщиной не менее 0,4 мм, по цвету совпадающему с цветом ЛДСП. Фасад должен быть снабжен ручкой с межцентровым расстоянием 128 мм. Фасад устанавливается на </w:t>
            </w:r>
            <w:proofErr w:type="spellStart"/>
            <w:r>
              <w:rPr>
                <w:color w:val="000000"/>
                <w:sz w:val="20"/>
                <w:szCs w:val="20"/>
                <w:lang w:eastAsia="ru-RU"/>
              </w:rPr>
              <w:t>четырёхшарнирные</w:t>
            </w:r>
            <w:proofErr w:type="spellEnd"/>
            <w:r>
              <w:rPr>
                <w:color w:val="000000"/>
                <w:sz w:val="20"/>
                <w:szCs w:val="20"/>
                <w:lang w:eastAsia="ru-RU"/>
              </w:rPr>
              <w:t xml:space="preserve"> петли с возможностью регулировки в трех направлениях. </w:t>
            </w:r>
          </w:p>
          <w:p w:rsidR="00F16ED5" w:rsidRDefault="00F16ED5">
            <w:pPr>
              <w:pStyle w:val="affffc"/>
              <w:spacing w:line="276" w:lineRule="auto"/>
              <w:rPr>
                <w:color w:val="000000"/>
                <w:sz w:val="20"/>
                <w:szCs w:val="20"/>
                <w:lang w:eastAsia="ru-RU"/>
              </w:rPr>
            </w:pPr>
            <w:r>
              <w:rPr>
                <w:color w:val="000000"/>
                <w:sz w:val="20"/>
                <w:szCs w:val="20"/>
                <w:lang w:eastAsia="ru-RU"/>
              </w:rPr>
              <w:t xml:space="preserve">   Тумба устанавливается на колесные опоры диаметром не менее 50мм.</w:t>
            </w:r>
          </w:p>
          <w:p w:rsidR="00F16ED5" w:rsidRDefault="00F16ED5">
            <w:pPr>
              <w:pStyle w:val="affffc"/>
              <w:spacing w:line="276" w:lineRule="auto"/>
              <w:rPr>
                <w:color w:val="000000"/>
                <w:sz w:val="20"/>
                <w:szCs w:val="20"/>
                <w:lang w:eastAsia="ru-RU"/>
              </w:rPr>
            </w:pPr>
            <w:r>
              <w:rPr>
                <w:color w:val="000000"/>
                <w:sz w:val="20"/>
                <w:szCs w:val="20"/>
                <w:lang w:eastAsia="ru-RU"/>
              </w:rPr>
              <w:t xml:space="preserve">Цвет: </w:t>
            </w:r>
            <w:r w:rsidRPr="00FB51AB">
              <w:rPr>
                <w:sz w:val="22"/>
              </w:rPr>
              <w:t>Дуб Шато</w:t>
            </w:r>
            <w:r w:rsidRPr="00FB51AB">
              <w:rPr>
                <w:color w:val="000000"/>
                <w:sz w:val="16"/>
                <w:szCs w:val="20"/>
                <w:lang w:eastAsia="ru-RU"/>
              </w:rPr>
              <w:t>.</w:t>
            </w:r>
          </w:p>
          <w:p w:rsidR="00F16ED5" w:rsidRDefault="00F16ED5">
            <w:pPr>
              <w:pStyle w:val="affffc"/>
              <w:spacing w:line="276" w:lineRule="auto"/>
              <w:rPr>
                <w:color w:val="000000"/>
                <w:sz w:val="20"/>
                <w:szCs w:val="20"/>
                <w:lang w:eastAsia="ru-RU"/>
              </w:rPr>
            </w:pPr>
          </w:p>
          <w:p w:rsidR="00F16ED5" w:rsidRDefault="00F16ED5">
            <w:pPr>
              <w:pStyle w:val="affffc"/>
              <w:spacing w:line="276" w:lineRule="auto"/>
              <w:rPr>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F16ED5" w:rsidRDefault="00F16ED5">
            <w:pPr>
              <w:spacing w:after="200" w:line="276" w:lineRule="auto"/>
              <w:jc w:val="center"/>
              <w:rPr>
                <w:color w:val="000000"/>
                <w:sz w:val="20"/>
                <w:szCs w:val="20"/>
              </w:rPr>
            </w:pPr>
            <w:proofErr w:type="spellStart"/>
            <w:proofErr w:type="gramStart"/>
            <w:r>
              <w:rPr>
                <w:color w:val="000000"/>
                <w:sz w:val="20"/>
                <w:szCs w:val="20"/>
              </w:rPr>
              <w:lastRenderedPageBreak/>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F16ED5" w:rsidRDefault="00F16ED5">
            <w:pPr>
              <w:spacing w:after="200" w:line="276" w:lineRule="auto"/>
              <w:jc w:val="center"/>
              <w:rPr>
                <w:color w:val="000000"/>
                <w:sz w:val="20"/>
                <w:szCs w:val="20"/>
              </w:rPr>
            </w:pPr>
            <w:r>
              <w:rPr>
                <w:color w:val="000000"/>
                <w:sz w:val="20"/>
                <w:szCs w:val="20"/>
              </w:rPr>
              <w:t>1</w:t>
            </w:r>
          </w:p>
        </w:tc>
        <w:tc>
          <w:tcPr>
            <w:tcW w:w="1843"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bCs/>
                <w:sz w:val="22"/>
                <w:szCs w:val="22"/>
              </w:rPr>
            </w:pPr>
          </w:p>
        </w:tc>
      </w:tr>
      <w:tr w:rsidR="00F16ED5" w:rsidRPr="0020750B" w:rsidTr="00EE19DF">
        <w:tc>
          <w:tcPr>
            <w:tcW w:w="851" w:type="dxa"/>
            <w:tcBorders>
              <w:top w:val="single" w:sz="4" w:space="0" w:color="auto"/>
              <w:left w:val="single" w:sz="4" w:space="0" w:color="auto"/>
              <w:bottom w:val="single" w:sz="4" w:space="0" w:color="auto"/>
              <w:right w:val="single" w:sz="4" w:space="0" w:color="auto"/>
            </w:tcBorders>
          </w:tcPr>
          <w:p w:rsidR="00F16ED5" w:rsidRPr="0020750B" w:rsidRDefault="00F16ED5" w:rsidP="00680B37">
            <w:pPr>
              <w:numPr>
                <w:ilvl w:val="0"/>
                <w:numId w:val="31"/>
              </w:numP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F16ED5" w:rsidRDefault="00F16ED5">
            <w:pPr>
              <w:pStyle w:val="affffc"/>
              <w:spacing w:line="276" w:lineRule="auto"/>
              <w:rPr>
                <w:color w:val="000000"/>
                <w:sz w:val="20"/>
                <w:szCs w:val="20"/>
                <w:lang w:eastAsia="ru-RU"/>
              </w:rPr>
            </w:pPr>
            <w:r>
              <w:rPr>
                <w:color w:val="000000"/>
                <w:sz w:val="20"/>
                <w:szCs w:val="20"/>
                <w:lang w:eastAsia="ru-RU"/>
              </w:rPr>
              <w:t xml:space="preserve">Шкаф Платяной </w:t>
            </w:r>
          </w:p>
        </w:tc>
        <w:tc>
          <w:tcPr>
            <w:tcW w:w="3544" w:type="dxa"/>
            <w:tcBorders>
              <w:top w:val="single" w:sz="4" w:space="0" w:color="auto"/>
              <w:left w:val="single" w:sz="4" w:space="0" w:color="auto"/>
              <w:bottom w:val="single" w:sz="4" w:space="0" w:color="auto"/>
              <w:right w:val="single" w:sz="4" w:space="0" w:color="auto"/>
            </w:tcBorders>
          </w:tcPr>
          <w:p w:rsidR="00F16ED5" w:rsidRDefault="00F16ED5">
            <w:pPr>
              <w:pStyle w:val="affffc"/>
              <w:spacing w:line="276" w:lineRule="auto"/>
              <w:rPr>
                <w:color w:val="000000"/>
                <w:sz w:val="20"/>
                <w:szCs w:val="20"/>
                <w:lang w:eastAsia="ru-RU"/>
              </w:rPr>
            </w:pPr>
            <w:r>
              <w:rPr>
                <w:color w:val="000000"/>
                <w:sz w:val="20"/>
                <w:szCs w:val="20"/>
                <w:lang w:eastAsia="ru-RU"/>
              </w:rPr>
              <w:t>Размеры: не менее 750х420х2100 мм и не более 840х460х2125 мм</w:t>
            </w:r>
          </w:p>
          <w:p w:rsidR="00F16ED5" w:rsidRDefault="00F16ED5">
            <w:pPr>
              <w:pStyle w:val="affffc"/>
              <w:spacing w:line="276" w:lineRule="auto"/>
              <w:rPr>
                <w:color w:val="000000"/>
                <w:sz w:val="20"/>
                <w:szCs w:val="20"/>
                <w:lang w:eastAsia="ru-RU"/>
              </w:rPr>
            </w:pPr>
            <w:r>
              <w:rPr>
                <w:color w:val="000000"/>
                <w:sz w:val="20"/>
                <w:szCs w:val="20"/>
                <w:lang w:eastAsia="ru-RU"/>
              </w:rPr>
              <w:t xml:space="preserve">Шкаф должен состоять из корпуса и дверей. </w:t>
            </w:r>
          </w:p>
          <w:p w:rsidR="00F16ED5" w:rsidRDefault="00F16ED5">
            <w:pPr>
              <w:pStyle w:val="affffc"/>
              <w:spacing w:line="276" w:lineRule="auto"/>
              <w:rPr>
                <w:color w:val="000000"/>
                <w:sz w:val="20"/>
                <w:szCs w:val="20"/>
                <w:lang w:eastAsia="ru-RU"/>
              </w:rPr>
            </w:pPr>
            <w:r>
              <w:rPr>
                <w:color w:val="000000"/>
                <w:sz w:val="20"/>
                <w:szCs w:val="20"/>
                <w:lang w:eastAsia="ru-RU"/>
              </w:rPr>
              <w:t xml:space="preserve">Корпус состоит из топа, боковых стенок, силовых полок и задней стенки. </w:t>
            </w:r>
          </w:p>
          <w:p w:rsidR="00F16ED5" w:rsidRDefault="00F16ED5">
            <w:pPr>
              <w:pStyle w:val="affffc"/>
              <w:spacing w:line="276" w:lineRule="auto"/>
              <w:rPr>
                <w:color w:val="000000"/>
                <w:sz w:val="20"/>
                <w:szCs w:val="20"/>
                <w:lang w:eastAsia="ru-RU"/>
              </w:rPr>
            </w:pPr>
            <w:r>
              <w:rPr>
                <w:color w:val="000000"/>
                <w:sz w:val="20"/>
                <w:szCs w:val="20"/>
                <w:lang w:eastAsia="ru-RU"/>
              </w:rPr>
              <w:t xml:space="preserve">Топ прямоугольной формы должен быть выполнен из ЛДСП толщиной не менее 38 мм. Передняя торцевая кромка облицована кромочным материалом из ПВХ толщиной 2 мм, по цвету совпадающему с цветом ЛДСП. Остальные торцевые кромки облицованы кромочным материалом </w:t>
            </w:r>
            <w:r>
              <w:rPr>
                <w:color w:val="000000"/>
                <w:sz w:val="20"/>
                <w:szCs w:val="20"/>
                <w:lang w:eastAsia="ru-RU"/>
              </w:rPr>
              <w:lastRenderedPageBreak/>
              <w:t xml:space="preserve">из ПВХ толщиной 0,4 мм, по цвету совпадающему с цветом ЛДСП. Топ должен соединяться с боковыми стенками при помощи эксцентриковой стяжки, закрываемой заглушкой, и направляющих </w:t>
            </w:r>
            <w:proofErr w:type="spellStart"/>
            <w:r>
              <w:rPr>
                <w:color w:val="000000"/>
                <w:sz w:val="20"/>
                <w:szCs w:val="20"/>
                <w:lang w:eastAsia="ru-RU"/>
              </w:rPr>
              <w:t>шкантов</w:t>
            </w:r>
            <w:proofErr w:type="spellEnd"/>
            <w:r>
              <w:rPr>
                <w:color w:val="000000"/>
                <w:sz w:val="20"/>
                <w:szCs w:val="20"/>
                <w:lang w:eastAsia="ru-RU"/>
              </w:rPr>
              <w:t xml:space="preserve">.   </w:t>
            </w:r>
          </w:p>
          <w:p w:rsidR="00F16ED5" w:rsidRDefault="00F16ED5">
            <w:pPr>
              <w:pStyle w:val="affffc"/>
              <w:spacing w:line="276" w:lineRule="auto"/>
              <w:rPr>
                <w:color w:val="000000"/>
                <w:sz w:val="20"/>
                <w:szCs w:val="20"/>
                <w:lang w:eastAsia="ru-RU"/>
              </w:rPr>
            </w:pPr>
            <w:r>
              <w:rPr>
                <w:color w:val="000000"/>
                <w:sz w:val="20"/>
                <w:szCs w:val="20"/>
                <w:lang w:eastAsia="ru-RU"/>
              </w:rPr>
              <w:t xml:space="preserve"> Боковые стенки и силовые полки должны быть выполнены из ЛДСП толщиной не менее 16 мм. Видимые торцевые кромки деталей облицованы кромочным материалом из ПВХ толщиной 0,4 мм, по цвету совпадающему с цветом ЛДСП. </w:t>
            </w:r>
          </w:p>
          <w:p w:rsidR="00F16ED5" w:rsidRDefault="00F16ED5">
            <w:pPr>
              <w:pStyle w:val="affffc"/>
              <w:spacing w:line="276" w:lineRule="auto"/>
              <w:rPr>
                <w:color w:val="000000"/>
                <w:sz w:val="20"/>
                <w:szCs w:val="20"/>
                <w:lang w:eastAsia="ru-RU"/>
              </w:rPr>
            </w:pPr>
            <w:r>
              <w:rPr>
                <w:color w:val="000000"/>
                <w:sz w:val="20"/>
                <w:szCs w:val="20"/>
                <w:lang w:eastAsia="ru-RU"/>
              </w:rPr>
              <w:t xml:space="preserve">В шкафу должны быть две полки. Нижняя полка (дно) и полка под головные уборы должны соединяться с боковыми стенками при помощи эксцентриковой стяжки, закрываемой заглушкой, и направляющих </w:t>
            </w:r>
            <w:proofErr w:type="spellStart"/>
            <w:r>
              <w:rPr>
                <w:color w:val="000000"/>
                <w:sz w:val="20"/>
                <w:szCs w:val="20"/>
                <w:lang w:eastAsia="ru-RU"/>
              </w:rPr>
              <w:t>шкантов</w:t>
            </w:r>
            <w:proofErr w:type="spellEnd"/>
            <w:r>
              <w:rPr>
                <w:color w:val="000000"/>
                <w:sz w:val="20"/>
                <w:szCs w:val="20"/>
                <w:lang w:eastAsia="ru-RU"/>
              </w:rPr>
              <w:t xml:space="preserve">.    </w:t>
            </w:r>
          </w:p>
          <w:p w:rsidR="00F16ED5" w:rsidRDefault="00F16ED5">
            <w:pPr>
              <w:pStyle w:val="affffc"/>
              <w:spacing w:line="276" w:lineRule="auto"/>
              <w:rPr>
                <w:color w:val="000000"/>
                <w:sz w:val="20"/>
                <w:szCs w:val="20"/>
                <w:lang w:eastAsia="ru-RU"/>
              </w:rPr>
            </w:pPr>
            <w:r>
              <w:rPr>
                <w:color w:val="000000"/>
                <w:sz w:val="20"/>
                <w:szCs w:val="20"/>
                <w:lang w:eastAsia="ru-RU"/>
              </w:rPr>
              <w:t xml:space="preserve">Конструкция корпуса должна предусматривать винтовые регулируемые опоры с пластиковым наконечником. Диапазон регулировки опор – до 10 мм. </w:t>
            </w:r>
          </w:p>
          <w:p w:rsidR="00F16ED5" w:rsidRDefault="00F16ED5">
            <w:pPr>
              <w:pStyle w:val="affffc"/>
              <w:spacing w:line="276" w:lineRule="auto"/>
              <w:rPr>
                <w:color w:val="000000"/>
                <w:sz w:val="20"/>
                <w:szCs w:val="20"/>
                <w:lang w:eastAsia="ru-RU"/>
              </w:rPr>
            </w:pPr>
            <w:r>
              <w:rPr>
                <w:color w:val="000000"/>
                <w:sz w:val="20"/>
                <w:szCs w:val="20"/>
                <w:lang w:eastAsia="ru-RU"/>
              </w:rPr>
              <w:t xml:space="preserve">Фасады  из ЛДСП во всю высоту шкафа </w:t>
            </w:r>
            <w:proofErr w:type="gramStart"/>
            <w:r>
              <w:rPr>
                <w:color w:val="000000"/>
                <w:sz w:val="20"/>
                <w:szCs w:val="20"/>
                <w:lang w:eastAsia="ru-RU"/>
              </w:rPr>
              <w:t>должны</w:t>
            </w:r>
            <w:proofErr w:type="gramEnd"/>
            <w:r>
              <w:rPr>
                <w:color w:val="000000"/>
                <w:sz w:val="20"/>
                <w:szCs w:val="20"/>
                <w:lang w:eastAsia="ru-RU"/>
              </w:rPr>
              <w:t xml:space="preserve"> выполнены из ЛДСП толщиной не менее 16 мм, торцевые кромки по периметру облицованы кромочным материалом из ПВХ толщиной 0,4 мм, по цвету совпадающему с цветом ЛДСП. Фасады должны устанавливаться на </w:t>
            </w:r>
            <w:proofErr w:type="spellStart"/>
            <w:r>
              <w:rPr>
                <w:color w:val="000000"/>
                <w:sz w:val="20"/>
                <w:szCs w:val="20"/>
                <w:lang w:eastAsia="ru-RU"/>
              </w:rPr>
              <w:t>четырёхшарнирные</w:t>
            </w:r>
            <w:proofErr w:type="spellEnd"/>
            <w:r>
              <w:rPr>
                <w:color w:val="000000"/>
                <w:sz w:val="20"/>
                <w:szCs w:val="20"/>
                <w:lang w:eastAsia="ru-RU"/>
              </w:rPr>
              <w:t xml:space="preserve"> петли с возможностью регулировки в трёх направлениях.</w:t>
            </w:r>
          </w:p>
          <w:p w:rsidR="00F16ED5" w:rsidRDefault="00F16ED5">
            <w:pPr>
              <w:pStyle w:val="affffc"/>
              <w:spacing w:line="276" w:lineRule="auto"/>
              <w:rPr>
                <w:color w:val="000000"/>
                <w:sz w:val="20"/>
                <w:szCs w:val="20"/>
                <w:lang w:eastAsia="ru-RU"/>
              </w:rPr>
            </w:pPr>
            <w:r>
              <w:rPr>
                <w:color w:val="000000"/>
                <w:sz w:val="20"/>
                <w:szCs w:val="20"/>
                <w:lang w:eastAsia="ru-RU"/>
              </w:rPr>
              <w:t>Цвет</w:t>
            </w:r>
            <w:r w:rsidRPr="00FB51AB">
              <w:rPr>
                <w:color w:val="000000"/>
                <w:sz w:val="16"/>
                <w:szCs w:val="20"/>
                <w:lang w:eastAsia="ru-RU"/>
              </w:rPr>
              <w:t xml:space="preserve">: </w:t>
            </w:r>
            <w:r w:rsidRPr="00FB51AB">
              <w:rPr>
                <w:sz w:val="22"/>
              </w:rPr>
              <w:t>Дуб Шато</w:t>
            </w:r>
          </w:p>
        </w:tc>
        <w:tc>
          <w:tcPr>
            <w:tcW w:w="992" w:type="dxa"/>
            <w:tcBorders>
              <w:top w:val="single" w:sz="4" w:space="0" w:color="auto"/>
              <w:left w:val="single" w:sz="4" w:space="0" w:color="auto"/>
              <w:bottom w:val="single" w:sz="4" w:space="0" w:color="auto"/>
              <w:right w:val="single" w:sz="4" w:space="0" w:color="auto"/>
            </w:tcBorders>
            <w:vAlign w:val="center"/>
          </w:tcPr>
          <w:p w:rsidR="00F16ED5" w:rsidRDefault="00F16ED5">
            <w:pPr>
              <w:spacing w:after="200" w:line="276" w:lineRule="auto"/>
              <w:jc w:val="center"/>
              <w:rPr>
                <w:color w:val="000000"/>
                <w:sz w:val="20"/>
                <w:szCs w:val="20"/>
              </w:rPr>
            </w:pPr>
            <w:proofErr w:type="spellStart"/>
            <w:proofErr w:type="gramStart"/>
            <w:r>
              <w:rPr>
                <w:color w:val="000000"/>
                <w:sz w:val="20"/>
                <w:szCs w:val="20"/>
              </w:rPr>
              <w:lastRenderedPageBreak/>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F16ED5" w:rsidRDefault="00F16ED5">
            <w:pPr>
              <w:spacing w:after="200" w:line="276" w:lineRule="auto"/>
              <w:jc w:val="center"/>
              <w:rPr>
                <w:color w:val="000000"/>
                <w:sz w:val="20"/>
                <w:szCs w:val="20"/>
              </w:rPr>
            </w:pPr>
            <w:r>
              <w:rPr>
                <w:color w:val="000000"/>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bCs/>
                <w:sz w:val="22"/>
                <w:szCs w:val="22"/>
              </w:rPr>
            </w:pPr>
          </w:p>
        </w:tc>
      </w:tr>
      <w:tr w:rsidR="00F16ED5" w:rsidRPr="0020750B" w:rsidTr="00EE19DF">
        <w:tc>
          <w:tcPr>
            <w:tcW w:w="851" w:type="dxa"/>
            <w:tcBorders>
              <w:top w:val="single" w:sz="4" w:space="0" w:color="auto"/>
              <w:left w:val="single" w:sz="4" w:space="0" w:color="auto"/>
              <w:bottom w:val="single" w:sz="4" w:space="0" w:color="auto"/>
              <w:right w:val="single" w:sz="4" w:space="0" w:color="auto"/>
            </w:tcBorders>
          </w:tcPr>
          <w:p w:rsidR="00F16ED5" w:rsidRPr="0020750B" w:rsidRDefault="00F16ED5" w:rsidP="00680B37">
            <w:pPr>
              <w:numPr>
                <w:ilvl w:val="0"/>
                <w:numId w:val="31"/>
              </w:numP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F16ED5" w:rsidRDefault="00F16ED5">
            <w:pPr>
              <w:pStyle w:val="affffc"/>
              <w:spacing w:line="276" w:lineRule="auto"/>
              <w:rPr>
                <w:color w:val="000000"/>
                <w:sz w:val="20"/>
                <w:szCs w:val="20"/>
                <w:lang w:eastAsia="ru-RU"/>
              </w:rPr>
            </w:pPr>
            <w:r>
              <w:rPr>
                <w:color w:val="000000"/>
                <w:sz w:val="20"/>
                <w:szCs w:val="20"/>
                <w:lang w:eastAsia="ru-RU"/>
              </w:rPr>
              <w:t xml:space="preserve">Офисный стул </w:t>
            </w:r>
          </w:p>
        </w:tc>
        <w:tc>
          <w:tcPr>
            <w:tcW w:w="3544" w:type="dxa"/>
            <w:tcBorders>
              <w:top w:val="single" w:sz="4" w:space="0" w:color="auto"/>
              <w:left w:val="single" w:sz="4" w:space="0" w:color="auto"/>
              <w:bottom w:val="single" w:sz="4" w:space="0" w:color="auto"/>
              <w:right w:val="single" w:sz="4" w:space="0" w:color="auto"/>
            </w:tcBorders>
          </w:tcPr>
          <w:p w:rsidR="00F16ED5" w:rsidRDefault="00F16ED5">
            <w:pPr>
              <w:pStyle w:val="affffc"/>
              <w:spacing w:line="276" w:lineRule="auto"/>
              <w:rPr>
                <w:color w:val="000000"/>
                <w:sz w:val="20"/>
                <w:szCs w:val="20"/>
                <w:lang w:eastAsia="ru-RU"/>
              </w:rPr>
            </w:pPr>
            <w:r>
              <w:rPr>
                <w:color w:val="000000"/>
                <w:sz w:val="20"/>
                <w:szCs w:val="20"/>
                <w:lang w:eastAsia="ru-RU"/>
              </w:rPr>
              <w:t xml:space="preserve">Габаритные размеры </w:t>
            </w:r>
          </w:p>
          <w:p w:rsidR="00F16ED5" w:rsidRDefault="00F16ED5">
            <w:pPr>
              <w:pStyle w:val="affffc"/>
              <w:spacing w:line="276" w:lineRule="auto"/>
              <w:rPr>
                <w:color w:val="000000"/>
                <w:sz w:val="20"/>
                <w:szCs w:val="20"/>
                <w:lang w:eastAsia="ru-RU"/>
              </w:rPr>
            </w:pPr>
            <w:r>
              <w:rPr>
                <w:color w:val="000000"/>
                <w:sz w:val="20"/>
                <w:szCs w:val="20"/>
                <w:lang w:eastAsia="ru-RU"/>
              </w:rPr>
              <w:t>Высота: не менее 800 мм и не более 835 мм</w:t>
            </w:r>
          </w:p>
          <w:p w:rsidR="00F16ED5" w:rsidRDefault="00F16ED5">
            <w:pPr>
              <w:pStyle w:val="affffc"/>
              <w:spacing w:line="276" w:lineRule="auto"/>
              <w:rPr>
                <w:color w:val="000000"/>
                <w:sz w:val="20"/>
                <w:szCs w:val="20"/>
                <w:lang w:eastAsia="ru-RU"/>
              </w:rPr>
            </w:pPr>
            <w:r>
              <w:rPr>
                <w:color w:val="000000"/>
                <w:sz w:val="20"/>
                <w:szCs w:val="20"/>
                <w:lang w:eastAsia="ru-RU"/>
              </w:rPr>
              <w:t>Ширина: не менее 530 мм и не более 543 мм</w:t>
            </w:r>
          </w:p>
          <w:p w:rsidR="00F16ED5" w:rsidRDefault="00F16ED5">
            <w:pPr>
              <w:pStyle w:val="affffc"/>
              <w:spacing w:line="276" w:lineRule="auto"/>
              <w:rPr>
                <w:color w:val="000000"/>
                <w:sz w:val="20"/>
                <w:szCs w:val="20"/>
                <w:lang w:eastAsia="ru-RU"/>
              </w:rPr>
            </w:pPr>
            <w:r>
              <w:rPr>
                <w:color w:val="000000"/>
                <w:sz w:val="20"/>
                <w:szCs w:val="20"/>
                <w:lang w:eastAsia="ru-RU"/>
              </w:rPr>
              <w:t>Глубина: не менее 430 мм и не более 480 мм</w:t>
            </w:r>
          </w:p>
          <w:p w:rsidR="00F16ED5" w:rsidRDefault="00F16ED5">
            <w:pPr>
              <w:pStyle w:val="affffc"/>
              <w:spacing w:line="276" w:lineRule="auto"/>
              <w:rPr>
                <w:color w:val="000000"/>
                <w:sz w:val="20"/>
                <w:szCs w:val="20"/>
                <w:lang w:eastAsia="ru-RU"/>
              </w:rPr>
            </w:pPr>
            <w:r>
              <w:rPr>
                <w:color w:val="000000"/>
                <w:sz w:val="20"/>
                <w:szCs w:val="20"/>
                <w:lang w:eastAsia="ru-RU"/>
              </w:rPr>
              <w:t>Высота спинки: не менее 380 мм и не более 420 мм</w:t>
            </w:r>
          </w:p>
          <w:p w:rsidR="00F16ED5" w:rsidRDefault="00F16ED5">
            <w:pPr>
              <w:pStyle w:val="affffc"/>
              <w:spacing w:line="276" w:lineRule="auto"/>
              <w:rPr>
                <w:color w:val="000000"/>
                <w:sz w:val="20"/>
                <w:szCs w:val="20"/>
                <w:lang w:eastAsia="ru-RU"/>
              </w:rPr>
            </w:pPr>
            <w:r>
              <w:rPr>
                <w:color w:val="000000"/>
                <w:sz w:val="20"/>
                <w:szCs w:val="20"/>
                <w:lang w:eastAsia="ru-RU"/>
              </w:rPr>
              <w:t>Ширина спинки: не менее 480 мм и не более 515 мм</w:t>
            </w:r>
          </w:p>
          <w:p w:rsidR="00F16ED5" w:rsidRDefault="00F16ED5">
            <w:pPr>
              <w:pStyle w:val="affffc"/>
              <w:spacing w:line="276" w:lineRule="auto"/>
              <w:rPr>
                <w:color w:val="000000"/>
                <w:sz w:val="20"/>
                <w:szCs w:val="20"/>
                <w:lang w:eastAsia="ru-RU"/>
              </w:rPr>
            </w:pPr>
          </w:p>
          <w:p w:rsidR="00F16ED5" w:rsidRDefault="00F16ED5">
            <w:pPr>
              <w:pStyle w:val="affffc"/>
              <w:spacing w:line="276" w:lineRule="auto"/>
              <w:rPr>
                <w:color w:val="000000"/>
                <w:sz w:val="20"/>
                <w:szCs w:val="20"/>
                <w:lang w:eastAsia="ru-RU"/>
              </w:rPr>
            </w:pPr>
            <w:r>
              <w:rPr>
                <w:color w:val="000000"/>
                <w:sz w:val="20"/>
                <w:szCs w:val="20"/>
                <w:lang w:eastAsia="ru-RU"/>
              </w:rPr>
              <w:t>Каркас стула металлический. Спинка и сиденье должны быть обиты искусственной кожей.</w:t>
            </w:r>
          </w:p>
          <w:p w:rsidR="00F16ED5" w:rsidRDefault="00F16ED5">
            <w:pPr>
              <w:pStyle w:val="affffc"/>
              <w:spacing w:line="276" w:lineRule="auto"/>
              <w:rPr>
                <w:color w:val="000000"/>
                <w:sz w:val="20"/>
                <w:szCs w:val="20"/>
                <w:lang w:eastAsia="ru-RU"/>
              </w:rPr>
            </w:pPr>
            <w:r>
              <w:rPr>
                <w:color w:val="000000"/>
                <w:sz w:val="20"/>
                <w:szCs w:val="20"/>
                <w:lang w:eastAsia="ru-RU"/>
              </w:rPr>
              <w:t>Цвет: Красный.</w:t>
            </w:r>
          </w:p>
          <w:p w:rsidR="00F16ED5" w:rsidRDefault="00F16ED5">
            <w:pPr>
              <w:pStyle w:val="affffc"/>
              <w:spacing w:line="276" w:lineRule="auto"/>
              <w:rPr>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F16ED5" w:rsidRDefault="00F16ED5">
            <w:pPr>
              <w:spacing w:after="200" w:line="276" w:lineRule="auto"/>
              <w:jc w:val="center"/>
              <w:rPr>
                <w:color w:val="000000"/>
                <w:sz w:val="20"/>
                <w:szCs w:val="20"/>
              </w:rPr>
            </w:pPr>
            <w:proofErr w:type="spellStart"/>
            <w:proofErr w:type="gramStart"/>
            <w:r>
              <w:rPr>
                <w:color w:val="000000"/>
                <w:sz w:val="20"/>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F16ED5" w:rsidRDefault="00F16ED5">
            <w:pPr>
              <w:spacing w:after="200" w:line="276" w:lineRule="auto"/>
              <w:jc w:val="center"/>
              <w:rPr>
                <w:color w:val="000000"/>
                <w:sz w:val="20"/>
                <w:szCs w:val="20"/>
              </w:rPr>
            </w:pPr>
            <w:r>
              <w:rPr>
                <w:color w:val="000000"/>
                <w:sz w:val="20"/>
                <w:szCs w:val="20"/>
              </w:rPr>
              <w:t>10</w:t>
            </w:r>
          </w:p>
        </w:tc>
        <w:tc>
          <w:tcPr>
            <w:tcW w:w="1843"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bCs/>
                <w:sz w:val="22"/>
                <w:szCs w:val="22"/>
              </w:rPr>
            </w:pPr>
          </w:p>
        </w:tc>
      </w:tr>
      <w:tr w:rsidR="00F16ED5" w:rsidRPr="0020750B" w:rsidTr="00EE19DF">
        <w:tc>
          <w:tcPr>
            <w:tcW w:w="851" w:type="dxa"/>
            <w:tcBorders>
              <w:top w:val="single" w:sz="4" w:space="0" w:color="auto"/>
              <w:left w:val="single" w:sz="4" w:space="0" w:color="auto"/>
              <w:bottom w:val="single" w:sz="4" w:space="0" w:color="auto"/>
              <w:right w:val="single" w:sz="4" w:space="0" w:color="auto"/>
            </w:tcBorders>
          </w:tcPr>
          <w:p w:rsidR="00F16ED5" w:rsidRPr="0020750B" w:rsidRDefault="00F16ED5" w:rsidP="00680B37">
            <w:pPr>
              <w:numPr>
                <w:ilvl w:val="0"/>
                <w:numId w:val="31"/>
              </w:numP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F16ED5" w:rsidRDefault="00F16ED5">
            <w:pPr>
              <w:pStyle w:val="affffc"/>
              <w:spacing w:line="276" w:lineRule="auto"/>
              <w:rPr>
                <w:color w:val="000000"/>
                <w:sz w:val="20"/>
                <w:szCs w:val="20"/>
                <w:lang w:eastAsia="ru-RU"/>
              </w:rPr>
            </w:pPr>
            <w:r>
              <w:rPr>
                <w:color w:val="000000"/>
                <w:sz w:val="20"/>
                <w:szCs w:val="20"/>
                <w:lang w:eastAsia="ru-RU"/>
              </w:rPr>
              <w:t xml:space="preserve">Офисное кресло </w:t>
            </w:r>
          </w:p>
        </w:tc>
        <w:tc>
          <w:tcPr>
            <w:tcW w:w="3544" w:type="dxa"/>
            <w:tcBorders>
              <w:top w:val="single" w:sz="4" w:space="0" w:color="auto"/>
              <w:left w:val="single" w:sz="4" w:space="0" w:color="auto"/>
              <w:bottom w:val="single" w:sz="4" w:space="0" w:color="auto"/>
              <w:right w:val="single" w:sz="4" w:space="0" w:color="auto"/>
            </w:tcBorders>
          </w:tcPr>
          <w:p w:rsidR="00F16ED5" w:rsidRDefault="00F16ED5">
            <w:pPr>
              <w:pStyle w:val="affffc"/>
              <w:spacing w:line="276" w:lineRule="auto"/>
              <w:rPr>
                <w:color w:val="000000"/>
                <w:sz w:val="20"/>
                <w:szCs w:val="20"/>
                <w:lang w:eastAsia="ru-RU"/>
              </w:rPr>
            </w:pPr>
            <w:r>
              <w:rPr>
                <w:color w:val="000000"/>
                <w:sz w:val="20"/>
                <w:szCs w:val="20"/>
                <w:lang w:eastAsia="ru-RU"/>
              </w:rPr>
              <w:t xml:space="preserve">Габаритные размеры </w:t>
            </w:r>
          </w:p>
          <w:p w:rsidR="00F16ED5" w:rsidRDefault="00F16ED5">
            <w:pPr>
              <w:pStyle w:val="affffc"/>
              <w:spacing w:line="276" w:lineRule="auto"/>
              <w:rPr>
                <w:color w:val="000000"/>
                <w:sz w:val="20"/>
                <w:szCs w:val="20"/>
                <w:lang w:eastAsia="ru-RU"/>
              </w:rPr>
            </w:pPr>
            <w:r>
              <w:rPr>
                <w:color w:val="000000"/>
                <w:sz w:val="20"/>
                <w:szCs w:val="20"/>
                <w:lang w:eastAsia="ru-RU"/>
              </w:rPr>
              <w:t>Высота кресла (диапазон): 980-1130 мм</w:t>
            </w:r>
          </w:p>
          <w:p w:rsidR="00F16ED5" w:rsidRDefault="00F16ED5">
            <w:pPr>
              <w:pStyle w:val="affffc"/>
              <w:spacing w:line="276" w:lineRule="auto"/>
              <w:rPr>
                <w:color w:val="000000"/>
                <w:sz w:val="20"/>
                <w:szCs w:val="20"/>
                <w:lang w:eastAsia="ru-RU"/>
              </w:rPr>
            </w:pPr>
            <w:r>
              <w:rPr>
                <w:color w:val="000000"/>
                <w:sz w:val="20"/>
                <w:szCs w:val="20"/>
                <w:lang w:eastAsia="ru-RU"/>
              </w:rPr>
              <w:t>Высота  от пола до сидения с учетом регулирования по высоте (диапазон): 450-580 мм</w:t>
            </w:r>
          </w:p>
          <w:p w:rsidR="00F16ED5" w:rsidRDefault="00F16ED5">
            <w:pPr>
              <w:pStyle w:val="affffc"/>
              <w:spacing w:line="276" w:lineRule="auto"/>
              <w:rPr>
                <w:color w:val="000000"/>
                <w:sz w:val="20"/>
                <w:szCs w:val="20"/>
                <w:lang w:eastAsia="ru-RU"/>
              </w:rPr>
            </w:pPr>
            <w:r>
              <w:rPr>
                <w:color w:val="000000"/>
                <w:sz w:val="20"/>
                <w:szCs w:val="20"/>
                <w:lang w:eastAsia="ru-RU"/>
              </w:rPr>
              <w:t>Высота спинки с учетом регулировки по высоте (диапазон):  560-600 мм.</w:t>
            </w:r>
          </w:p>
          <w:p w:rsidR="00F16ED5" w:rsidRDefault="00F16ED5">
            <w:pPr>
              <w:pStyle w:val="affffc"/>
              <w:spacing w:line="276" w:lineRule="auto"/>
              <w:rPr>
                <w:color w:val="000000"/>
                <w:sz w:val="20"/>
                <w:szCs w:val="20"/>
                <w:lang w:eastAsia="ru-RU"/>
              </w:rPr>
            </w:pPr>
            <w:r>
              <w:rPr>
                <w:color w:val="000000"/>
                <w:sz w:val="20"/>
                <w:szCs w:val="20"/>
                <w:lang w:eastAsia="ru-RU"/>
              </w:rPr>
              <w:t>Ширина спинки: не менее 430 мм и не более 450 мм</w:t>
            </w:r>
          </w:p>
          <w:p w:rsidR="00F16ED5" w:rsidRDefault="00F16ED5">
            <w:pPr>
              <w:pStyle w:val="affffc"/>
              <w:spacing w:line="276" w:lineRule="auto"/>
              <w:rPr>
                <w:color w:val="000000"/>
                <w:sz w:val="20"/>
                <w:szCs w:val="20"/>
                <w:lang w:eastAsia="ru-RU"/>
              </w:rPr>
            </w:pPr>
            <w:r>
              <w:rPr>
                <w:color w:val="000000"/>
                <w:sz w:val="20"/>
                <w:szCs w:val="20"/>
                <w:lang w:eastAsia="ru-RU"/>
              </w:rPr>
              <w:t>Глубина сиденья: не более 460 мм</w:t>
            </w:r>
          </w:p>
          <w:p w:rsidR="00F16ED5" w:rsidRDefault="00F16ED5">
            <w:pPr>
              <w:pStyle w:val="affffc"/>
              <w:spacing w:line="276" w:lineRule="auto"/>
              <w:rPr>
                <w:color w:val="000000"/>
                <w:sz w:val="20"/>
                <w:szCs w:val="20"/>
                <w:lang w:eastAsia="ru-RU"/>
              </w:rPr>
            </w:pPr>
            <w:r>
              <w:rPr>
                <w:color w:val="000000"/>
                <w:sz w:val="20"/>
                <w:szCs w:val="20"/>
                <w:lang w:eastAsia="ru-RU"/>
              </w:rPr>
              <w:t>Диаметр крестовины: не более 600 мм</w:t>
            </w:r>
          </w:p>
          <w:p w:rsidR="00F16ED5" w:rsidRDefault="00F16ED5">
            <w:pPr>
              <w:pStyle w:val="affffc"/>
              <w:spacing w:line="276" w:lineRule="auto"/>
              <w:rPr>
                <w:color w:val="000000"/>
                <w:sz w:val="20"/>
                <w:szCs w:val="20"/>
                <w:lang w:eastAsia="ru-RU"/>
              </w:rPr>
            </w:pPr>
            <w:r>
              <w:rPr>
                <w:color w:val="000000"/>
                <w:sz w:val="20"/>
                <w:szCs w:val="20"/>
                <w:lang w:eastAsia="ru-RU"/>
              </w:rPr>
              <w:t>Крестовина кресла: металл хром</w:t>
            </w:r>
          </w:p>
          <w:p w:rsidR="00F16ED5" w:rsidRDefault="00F16ED5">
            <w:pPr>
              <w:pStyle w:val="affffc"/>
              <w:spacing w:line="276" w:lineRule="auto"/>
              <w:rPr>
                <w:color w:val="000000"/>
                <w:sz w:val="20"/>
                <w:szCs w:val="20"/>
                <w:lang w:eastAsia="ru-RU"/>
              </w:rPr>
            </w:pPr>
            <w:r>
              <w:rPr>
                <w:color w:val="000000"/>
                <w:sz w:val="20"/>
                <w:szCs w:val="20"/>
                <w:lang w:eastAsia="ru-RU"/>
              </w:rPr>
              <w:t>Подлокотники кресла: пластиковые</w:t>
            </w:r>
          </w:p>
          <w:p w:rsidR="00F16ED5" w:rsidRDefault="00F16ED5">
            <w:pPr>
              <w:pStyle w:val="affffc"/>
              <w:spacing w:line="276" w:lineRule="auto"/>
              <w:rPr>
                <w:color w:val="000000"/>
                <w:sz w:val="20"/>
                <w:szCs w:val="20"/>
                <w:lang w:eastAsia="ru-RU"/>
              </w:rPr>
            </w:pPr>
            <w:r>
              <w:rPr>
                <w:color w:val="000000"/>
                <w:sz w:val="20"/>
                <w:szCs w:val="20"/>
                <w:lang w:eastAsia="ru-RU"/>
              </w:rPr>
              <w:t>Кресло должно быть оснащено механизмом регулировки угла наклона спинки (перманент контакт) и механизмом регулировки высоты (</w:t>
            </w:r>
            <w:proofErr w:type="gramStart"/>
            <w:r>
              <w:rPr>
                <w:color w:val="000000"/>
                <w:sz w:val="20"/>
                <w:szCs w:val="20"/>
                <w:lang w:eastAsia="ru-RU"/>
              </w:rPr>
              <w:t>газ-лифт</w:t>
            </w:r>
            <w:proofErr w:type="gramEnd"/>
            <w:r>
              <w:rPr>
                <w:color w:val="000000"/>
                <w:sz w:val="20"/>
                <w:szCs w:val="20"/>
                <w:lang w:eastAsia="ru-RU"/>
              </w:rPr>
              <w:t xml:space="preserve">) </w:t>
            </w:r>
          </w:p>
          <w:p w:rsidR="00F16ED5" w:rsidRDefault="00F16ED5">
            <w:pPr>
              <w:pStyle w:val="affffc"/>
              <w:spacing w:line="276" w:lineRule="auto"/>
              <w:rPr>
                <w:color w:val="000000"/>
                <w:sz w:val="20"/>
                <w:szCs w:val="20"/>
                <w:lang w:eastAsia="ru-RU"/>
              </w:rPr>
            </w:pPr>
            <w:r>
              <w:rPr>
                <w:color w:val="000000"/>
                <w:sz w:val="20"/>
                <w:szCs w:val="20"/>
                <w:lang w:eastAsia="ru-RU"/>
              </w:rPr>
              <w:lastRenderedPageBreak/>
              <w:t>Рекомендуемая максимальная нагрузка: не менее 100 кг</w:t>
            </w:r>
          </w:p>
          <w:p w:rsidR="00F16ED5" w:rsidRDefault="00F16ED5">
            <w:pPr>
              <w:pStyle w:val="affffc"/>
              <w:spacing w:line="276" w:lineRule="auto"/>
              <w:rPr>
                <w:color w:val="000000"/>
                <w:sz w:val="20"/>
                <w:szCs w:val="20"/>
                <w:lang w:eastAsia="ru-RU"/>
              </w:rPr>
            </w:pPr>
            <w:r>
              <w:rPr>
                <w:color w:val="000000"/>
                <w:sz w:val="20"/>
                <w:szCs w:val="20"/>
                <w:lang w:eastAsia="ru-RU"/>
              </w:rPr>
              <w:t>Обивка: ткань</w:t>
            </w:r>
          </w:p>
          <w:p w:rsidR="00F16ED5" w:rsidRDefault="00F16ED5">
            <w:pPr>
              <w:pStyle w:val="affffc"/>
              <w:spacing w:line="276" w:lineRule="auto"/>
              <w:rPr>
                <w:color w:val="000000"/>
                <w:sz w:val="20"/>
                <w:szCs w:val="20"/>
                <w:lang w:eastAsia="ru-RU"/>
              </w:rPr>
            </w:pPr>
            <w:r>
              <w:rPr>
                <w:color w:val="000000"/>
                <w:sz w:val="20"/>
                <w:szCs w:val="20"/>
                <w:lang w:eastAsia="ru-RU"/>
              </w:rPr>
              <w:t>Цвет обивки: по согласованию с заказчиком</w:t>
            </w:r>
          </w:p>
        </w:tc>
        <w:tc>
          <w:tcPr>
            <w:tcW w:w="992" w:type="dxa"/>
            <w:tcBorders>
              <w:top w:val="single" w:sz="4" w:space="0" w:color="auto"/>
              <w:left w:val="single" w:sz="4" w:space="0" w:color="auto"/>
              <w:bottom w:val="single" w:sz="4" w:space="0" w:color="auto"/>
              <w:right w:val="single" w:sz="4" w:space="0" w:color="auto"/>
            </w:tcBorders>
            <w:vAlign w:val="center"/>
          </w:tcPr>
          <w:p w:rsidR="00F16ED5" w:rsidRDefault="00F16ED5">
            <w:pPr>
              <w:spacing w:after="200" w:line="276" w:lineRule="auto"/>
              <w:jc w:val="center"/>
              <w:rPr>
                <w:color w:val="000000"/>
                <w:sz w:val="20"/>
                <w:szCs w:val="20"/>
              </w:rPr>
            </w:pPr>
            <w:proofErr w:type="spellStart"/>
            <w:proofErr w:type="gramStart"/>
            <w:r>
              <w:rPr>
                <w:color w:val="000000"/>
                <w:sz w:val="20"/>
                <w:szCs w:val="20"/>
              </w:rPr>
              <w:lastRenderedPageBreak/>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F16ED5" w:rsidRDefault="00F16ED5">
            <w:pPr>
              <w:spacing w:after="200" w:line="276" w:lineRule="auto"/>
              <w:jc w:val="center"/>
              <w:rPr>
                <w:color w:val="000000"/>
                <w:sz w:val="20"/>
                <w:szCs w:val="20"/>
              </w:rPr>
            </w:pPr>
            <w:r>
              <w:rPr>
                <w:color w:val="000000"/>
                <w:sz w:val="20"/>
                <w:szCs w:val="20"/>
              </w:rPr>
              <w:t>10</w:t>
            </w:r>
          </w:p>
        </w:tc>
        <w:tc>
          <w:tcPr>
            <w:tcW w:w="1843"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bCs/>
                <w:sz w:val="22"/>
                <w:szCs w:val="22"/>
              </w:rPr>
            </w:pPr>
          </w:p>
        </w:tc>
      </w:tr>
      <w:tr w:rsidR="00F16ED5" w:rsidRPr="0020750B" w:rsidTr="00EE19DF">
        <w:tc>
          <w:tcPr>
            <w:tcW w:w="851" w:type="dxa"/>
            <w:tcBorders>
              <w:top w:val="single" w:sz="4" w:space="0" w:color="auto"/>
              <w:left w:val="single" w:sz="4" w:space="0" w:color="auto"/>
              <w:bottom w:val="single" w:sz="4" w:space="0" w:color="auto"/>
              <w:right w:val="single" w:sz="4" w:space="0" w:color="auto"/>
            </w:tcBorders>
          </w:tcPr>
          <w:p w:rsidR="00F16ED5" w:rsidRPr="0020750B" w:rsidRDefault="00F16ED5" w:rsidP="00680B37">
            <w:pPr>
              <w:numPr>
                <w:ilvl w:val="0"/>
                <w:numId w:val="31"/>
              </w:numP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F16ED5" w:rsidRDefault="00F16ED5">
            <w:pPr>
              <w:pStyle w:val="affffc"/>
              <w:spacing w:line="276" w:lineRule="auto"/>
              <w:rPr>
                <w:color w:val="000000"/>
                <w:sz w:val="20"/>
                <w:szCs w:val="20"/>
                <w:lang w:eastAsia="ru-RU"/>
              </w:rPr>
            </w:pPr>
            <w:r>
              <w:rPr>
                <w:color w:val="000000"/>
                <w:sz w:val="20"/>
                <w:szCs w:val="20"/>
                <w:lang w:eastAsia="ru-RU"/>
              </w:rPr>
              <w:t xml:space="preserve">Офисное кресло </w:t>
            </w:r>
          </w:p>
        </w:tc>
        <w:tc>
          <w:tcPr>
            <w:tcW w:w="3544" w:type="dxa"/>
            <w:tcBorders>
              <w:top w:val="single" w:sz="4" w:space="0" w:color="auto"/>
              <w:left w:val="single" w:sz="4" w:space="0" w:color="auto"/>
              <w:bottom w:val="single" w:sz="4" w:space="0" w:color="auto"/>
              <w:right w:val="single" w:sz="4" w:space="0" w:color="auto"/>
            </w:tcBorders>
          </w:tcPr>
          <w:p w:rsidR="00F16ED5" w:rsidRDefault="00F16ED5">
            <w:pPr>
              <w:pStyle w:val="affffc"/>
              <w:spacing w:line="276" w:lineRule="auto"/>
              <w:rPr>
                <w:color w:val="000000"/>
                <w:sz w:val="20"/>
                <w:szCs w:val="20"/>
                <w:lang w:eastAsia="ru-RU"/>
              </w:rPr>
            </w:pPr>
            <w:r>
              <w:rPr>
                <w:color w:val="000000"/>
                <w:sz w:val="20"/>
                <w:szCs w:val="20"/>
                <w:lang w:eastAsia="ru-RU"/>
              </w:rPr>
              <w:t xml:space="preserve">Габаритные размеры </w:t>
            </w:r>
          </w:p>
          <w:p w:rsidR="00F16ED5" w:rsidRDefault="00F16ED5">
            <w:pPr>
              <w:pStyle w:val="affffc"/>
              <w:spacing w:line="276" w:lineRule="auto"/>
              <w:rPr>
                <w:color w:val="000000"/>
                <w:sz w:val="20"/>
                <w:szCs w:val="20"/>
                <w:lang w:eastAsia="ru-RU"/>
              </w:rPr>
            </w:pPr>
            <w:r>
              <w:rPr>
                <w:color w:val="000000"/>
                <w:sz w:val="20"/>
                <w:szCs w:val="20"/>
                <w:lang w:eastAsia="ru-RU"/>
              </w:rPr>
              <w:t>Высота кресла (диапазон): 1250-1345 мм</w:t>
            </w:r>
          </w:p>
          <w:p w:rsidR="00F16ED5" w:rsidRDefault="00F16ED5">
            <w:pPr>
              <w:pStyle w:val="affffc"/>
              <w:spacing w:line="276" w:lineRule="auto"/>
              <w:rPr>
                <w:color w:val="000000"/>
                <w:sz w:val="20"/>
                <w:szCs w:val="20"/>
                <w:lang w:eastAsia="ru-RU"/>
              </w:rPr>
            </w:pPr>
            <w:r>
              <w:rPr>
                <w:color w:val="000000"/>
                <w:sz w:val="20"/>
                <w:szCs w:val="20"/>
                <w:lang w:eastAsia="ru-RU"/>
              </w:rPr>
              <w:t>Высота  от пола до сидения с учетом регулирования по высоте (диапазон): 540-640 мм</w:t>
            </w:r>
          </w:p>
          <w:p w:rsidR="00F16ED5" w:rsidRDefault="00F16ED5">
            <w:pPr>
              <w:pStyle w:val="affffc"/>
              <w:spacing w:line="276" w:lineRule="auto"/>
              <w:rPr>
                <w:color w:val="000000"/>
                <w:sz w:val="20"/>
                <w:szCs w:val="20"/>
                <w:lang w:eastAsia="ru-RU"/>
              </w:rPr>
            </w:pPr>
            <w:r>
              <w:rPr>
                <w:color w:val="000000"/>
                <w:sz w:val="20"/>
                <w:szCs w:val="20"/>
                <w:lang w:eastAsia="ru-RU"/>
              </w:rPr>
              <w:t>Глубина сиденья: не менее 550 мм и не более 650</w:t>
            </w:r>
          </w:p>
          <w:p w:rsidR="00F16ED5" w:rsidRDefault="00F16ED5">
            <w:pPr>
              <w:pStyle w:val="affffc"/>
              <w:spacing w:line="276" w:lineRule="auto"/>
              <w:rPr>
                <w:color w:val="000000"/>
                <w:sz w:val="20"/>
                <w:szCs w:val="20"/>
                <w:lang w:eastAsia="ru-RU"/>
              </w:rPr>
            </w:pPr>
            <w:r>
              <w:rPr>
                <w:color w:val="000000"/>
                <w:sz w:val="20"/>
                <w:szCs w:val="20"/>
                <w:lang w:eastAsia="ru-RU"/>
              </w:rPr>
              <w:t>Диаметр крестовины: не более 700 мм</w:t>
            </w:r>
          </w:p>
          <w:p w:rsidR="00F16ED5" w:rsidRDefault="00F16ED5">
            <w:pPr>
              <w:pStyle w:val="affffc"/>
              <w:spacing w:line="276" w:lineRule="auto"/>
              <w:rPr>
                <w:color w:val="000000"/>
                <w:sz w:val="20"/>
                <w:szCs w:val="20"/>
                <w:lang w:eastAsia="ru-RU"/>
              </w:rPr>
            </w:pPr>
            <w:r>
              <w:rPr>
                <w:color w:val="000000"/>
                <w:sz w:val="20"/>
                <w:szCs w:val="20"/>
                <w:lang w:eastAsia="ru-RU"/>
              </w:rPr>
              <w:t xml:space="preserve">Крестовина кресла: </w:t>
            </w:r>
          </w:p>
          <w:p w:rsidR="00F16ED5" w:rsidRDefault="00F16ED5">
            <w:pPr>
              <w:pStyle w:val="affffc"/>
              <w:spacing w:line="276" w:lineRule="auto"/>
              <w:rPr>
                <w:color w:val="000000"/>
                <w:sz w:val="20"/>
                <w:szCs w:val="20"/>
                <w:lang w:eastAsia="ru-RU"/>
              </w:rPr>
            </w:pPr>
            <w:r>
              <w:rPr>
                <w:color w:val="000000"/>
                <w:sz w:val="20"/>
                <w:szCs w:val="20"/>
                <w:lang w:eastAsia="ru-RU"/>
              </w:rPr>
              <w:t>дерево</w:t>
            </w:r>
          </w:p>
          <w:p w:rsidR="00F16ED5" w:rsidRDefault="00F16ED5">
            <w:pPr>
              <w:pStyle w:val="affffc"/>
              <w:spacing w:line="276" w:lineRule="auto"/>
              <w:rPr>
                <w:color w:val="000000"/>
                <w:sz w:val="20"/>
                <w:szCs w:val="20"/>
                <w:lang w:eastAsia="ru-RU"/>
              </w:rPr>
            </w:pPr>
            <w:r>
              <w:rPr>
                <w:color w:val="000000"/>
                <w:sz w:val="20"/>
                <w:szCs w:val="20"/>
                <w:lang w:eastAsia="ru-RU"/>
              </w:rPr>
              <w:t>Подлокотники кресла: дерево</w:t>
            </w:r>
          </w:p>
          <w:p w:rsidR="00F16ED5" w:rsidRDefault="00F16ED5">
            <w:pPr>
              <w:pStyle w:val="affffc"/>
              <w:spacing w:line="276" w:lineRule="auto"/>
              <w:rPr>
                <w:color w:val="000000"/>
                <w:sz w:val="20"/>
                <w:szCs w:val="20"/>
                <w:lang w:eastAsia="ru-RU"/>
              </w:rPr>
            </w:pPr>
            <w:r>
              <w:rPr>
                <w:color w:val="000000"/>
                <w:sz w:val="20"/>
                <w:szCs w:val="20"/>
                <w:lang w:eastAsia="ru-RU"/>
              </w:rPr>
              <w:t>Кресло должно быть оснащено механизмом регулировки высоты (</w:t>
            </w:r>
            <w:proofErr w:type="gramStart"/>
            <w:r>
              <w:rPr>
                <w:color w:val="000000"/>
                <w:sz w:val="20"/>
                <w:szCs w:val="20"/>
                <w:lang w:eastAsia="ru-RU"/>
              </w:rPr>
              <w:t>газ-лифт</w:t>
            </w:r>
            <w:proofErr w:type="gramEnd"/>
            <w:r>
              <w:rPr>
                <w:color w:val="000000"/>
                <w:sz w:val="20"/>
                <w:szCs w:val="20"/>
                <w:lang w:eastAsia="ru-RU"/>
              </w:rPr>
              <w:t>) и механизмом качания с возможностью фиксации спинки в рабочем положении.</w:t>
            </w:r>
          </w:p>
          <w:p w:rsidR="00F16ED5" w:rsidRDefault="00F16ED5">
            <w:pPr>
              <w:pStyle w:val="affffc"/>
              <w:spacing w:line="276" w:lineRule="auto"/>
              <w:rPr>
                <w:color w:val="000000"/>
                <w:sz w:val="20"/>
                <w:szCs w:val="20"/>
                <w:lang w:eastAsia="ru-RU"/>
              </w:rPr>
            </w:pPr>
            <w:r>
              <w:rPr>
                <w:color w:val="000000"/>
                <w:sz w:val="20"/>
                <w:szCs w:val="20"/>
                <w:lang w:eastAsia="ru-RU"/>
              </w:rPr>
              <w:t xml:space="preserve">Обивка: </w:t>
            </w:r>
            <w:proofErr w:type="spellStart"/>
            <w:r>
              <w:rPr>
                <w:color w:val="000000"/>
                <w:sz w:val="20"/>
                <w:szCs w:val="20"/>
                <w:lang w:eastAsia="ru-RU"/>
              </w:rPr>
              <w:t>экокожа</w:t>
            </w:r>
            <w:proofErr w:type="spellEnd"/>
          </w:p>
          <w:p w:rsidR="00F16ED5" w:rsidRDefault="00F16ED5">
            <w:pPr>
              <w:pStyle w:val="affffc"/>
              <w:spacing w:line="276" w:lineRule="auto"/>
              <w:rPr>
                <w:color w:val="000000"/>
                <w:sz w:val="20"/>
                <w:szCs w:val="20"/>
                <w:lang w:eastAsia="ru-RU"/>
              </w:rPr>
            </w:pPr>
            <w:r>
              <w:rPr>
                <w:color w:val="000000"/>
                <w:sz w:val="20"/>
                <w:szCs w:val="20"/>
                <w:lang w:eastAsia="ru-RU"/>
              </w:rPr>
              <w:t xml:space="preserve">Цвет обивки: Черный. </w:t>
            </w:r>
          </w:p>
        </w:tc>
        <w:tc>
          <w:tcPr>
            <w:tcW w:w="992" w:type="dxa"/>
            <w:tcBorders>
              <w:top w:val="single" w:sz="4" w:space="0" w:color="auto"/>
              <w:left w:val="single" w:sz="4" w:space="0" w:color="auto"/>
              <w:bottom w:val="single" w:sz="4" w:space="0" w:color="auto"/>
              <w:right w:val="single" w:sz="4" w:space="0" w:color="auto"/>
            </w:tcBorders>
            <w:vAlign w:val="center"/>
          </w:tcPr>
          <w:p w:rsidR="00F16ED5" w:rsidRDefault="00F16ED5">
            <w:pPr>
              <w:spacing w:after="200" w:line="276" w:lineRule="auto"/>
              <w:jc w:val="center"/>
              <w:rPr>
                <w:color w:val="000000"/>
                <w:sz w:val="20"/>
                <w:szCs w:val="20"/>
              </w:rPr>
            </w:pPr>
            <w:r>
              <w:rPr>
                <w:color w:val="000000"/>
                <w:sz w:val="20"/>
                <w:szCs w:val="20"/>
              </w:rPr>
              <w:t>комплект</w:t>
            </w:r>
          </w:p>
        </w:tc>
        <w:tc>
          <w:tcPr>
            <w:tcW w:w="992" w:type="dxa"/>
            <w:tcBorders>
              <w:top w:val="single" w:sz="4" w:space="0" w:color="auto"/>
              <w:left w:val="single" w:sz="4" w:space="0" w:color="auto"/>
              <w:bottom w:val="single" w:sz="4" w:space="0" w:color="auto"/>
              <w:right w:val="single" w:sz="4" w:space="0" w:color="auto"/>
            </w:tcBorders>
            <w:vAlign w:val="center"/>
          </w:tcPr>
          <w:p w:rsidR="00F16ED5" w:rsidRDefault="00F16ED5">
            <w:pPr>
              <w:spacing w:after="200" w:line="276" w:lineRule="auto"/>
              <w:jc w:val="center"/>
              <w:rPr>
                <w:color w:val="000000"/>
                <w:sz w:val="20"/>
                <w:szCs w:val="20"/>
              </w:rPr>
            </w:pPr>
            <w:r>
              <w:rPr>
                <w:color w:val="000000"/>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bCs/>
                <w:sz w:val="22"/>
                <w:szCs w:val="22"/>
              </w:rPr>
            </w:pPr>
          </w:p>
        </w:tc>
      </w:tr>
      <w:tr w:rsidR="00F16ED5" w:rsidRPr="0020750B" w:rsidTr="00EE19DF">
        <w:tc>
          <w:tcPr>
            <w:tcW w:w="851" w:type="dxa"/>
            <w:tcBorders>
              <w:top w:val="single" w:sz="4" w:space="0" w:color="auto"/>
              <w:left w:val="single" w:sz="4" w:space="0" w:color="auto"/>
              <w:bottom w:val="single" w:sz="4" w:space="0" w:color="auto"/>
              <w:right w:val="single" w:sz="4" w:space="0" w:color="auto"/>
            </w:tcBorders>
          </w:tcPr>
          <w:p w:rsidR="00F16ED5" w:rsidRPr="0020750B" w:rsidRDefault="00F16ED5" w:rsidP="00680B37">
            <w:pPr>
              <w:numPr>
                <w:ilvl w:val="0"/>
                <w:numId w:val="31"/>
              </w:numP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F16ED5" w:rsidRDefault="00F16ED5">
            <w:pPr>
              <w:pStyle w:val="affffc"/>
              <w:spacing w:line="276" w:lineRule="auto"/>
              <w:rPr>
                <w:color w:val="000000"/>
                <w:sz w:val="20"/>
                <w:szCs w:val="20"/>
                <w:lang w:eastAsia="ru-RU"/>
              </w:rPr>
            </w:pPr>
            <w:r>
              <w:rPr>
                <w:color w:val="000000"/>
                <w:sz w:val="20"/>
                <w:szCs w:val="20"/>
                <w:lang w:eastAsia="ru-RU"/>
              </w:rPr>
              <w:t xml:space="preserve">Офисный стул </w:t>
            </w:r>
          </w:p>
        </w:tc>
        <w:tc>
          <w:tcPr>
            <w:tcW w:w="3544" w:type="dxa"/>
            <w:tcBorders>
              <w:top w:val="single" w:sz="4" w:space="0" w:color="auto"/>
              <w:left w:val="single" w:sz="4" w:space="0" w:color="auto"/>
              <w:bottom w:val="single" w:sz="4" w:space="0" w:color="auto"/>
              <w:right w:val="single" w:sz="4" w:space="0" w:color="auto"/>
            </w:tcBorders>
          </w:tcPr>
          <w:p w:rsidR="00F16ED5" w:rsidRDefault="00F16ED5">
            <w:pPr>
              <w:pStyle w:val="affffc"/>
              <w:spacing w:line="276" w:lineRule="auto"/>
              <w:rPr>
                <w:color w:val="000000"/>
                <w:sz w:val="20"/>
                <w:szCs w:val="20"/>
                <w:lang w:eastAsia="ru-RU"/>
              </w:rPr>
            </w:pPr>
            <w:r>
              <w:rPr>
                <w:color w:val="000000"/>
                <w:sz w:val="20"/>
                <w:szCs w:val="20"/>
                <w:lang w:eastAsia="ru-RU"/>
              </w:rPr>
              <w:t xml:space="preserve">Габаритные размеры </w:t>
            </w:r>
          </w:p>
          <w:p w:rsidR="00F16ED5" w:rsidRDefault="00F16ED5">
            <w:pPr>
              <w:pStyle w:val="affffc"/>
              <w:spacing w:line="276" w:lineRule="auto"/>
              <w:rPr>
                <w:color w:val="000000"/>
                <w:sz w:val="20"/>
                <w:szCs w:val="20"/>
                <w:lang w:eastAsia="ru-RU"/>
              </w:rPr>
            </w:pPr>
            <w:r>
              <w:rPr>
                <w:color w:val="000000"/>
                <w:sz w:val="20"/>
                <w:szCs w:val="20"/>
                <w:lang w:eastAsia="ru-RU"/>
              </w:rPr>
              <w:t>Высота: не менее 860 мм и не более 910</w:t>
            </w:r>
          </w:p>
          <w:p w:rsidR="00F16ED5" w:rsidRDefault="00F16ED5">
            <w:pPr>
              <w:pStyle w:val="affffc"/>
              <w:spacing w:line="276" w:lineRule="auto"/>
              <w:rPr>
                <w:color w:val="000000"/>
                <w:sz w:val="20"/>
                <w:szCs w:val="20"/>
                <w:lang w:eastAsia="ru-RU"/>
              </w:rPr>
            </w:pPr>
            <w:r>
              <w:rPr>
                <w:color w:val="000000"/>
                <w:sz w:val="20"/>
                <w:szCs w:val="20"/>
                <w:lang w:eastAsia="ru-RU"/>
              </w:rPr>
              <w:t>Ширина: не менее 550 мм и не более 650 мм</w:t>
            </w:r>
          </w:p>
          <w:p w:rsidR="00F16ED5" w:rsidRDefault="00F16ED5">
            <w:pPr>
              <w:pStyle w:val="affffc"/>
              <w:spacing w:line="276" w:lineRule="auto"/>
              <w:rPr>
                <w:color w:val="000000"/>
                <w:sz w:val="20"/>
                <w:szCs w:val="20"/>
                <w:lang w:eastAsia="ru-RU"/>
              </w:rPr>
            </w:pPr>
            <w:r>
              <w:rPr>
                <w:color w:val="000000"/>
                <w:sz w:val="20"/>
                <w:szCs w:val="20"/>
                <w:lang w:eastAsia="ru-RU"/>
              </w:rPr>
              <w:t>Глубина: не мене 620 мм и не более 640 мм</w:t>
            </w:r>
          </w:p>
          <w:p w:rsidR="00F16ED5" w:rsidRDefault="00F16ED5">
            <w:pPr>
              <w:pStyle w:val="affffc"/>
              <w:spacing w:line="276" w:lineRule="auto"/>
              <w:rPr>
                <w:color w:val="000000"/>
                <w:sz w:val="20"/>
                <w:szCs w:val="20"/>
                <w:lang w:eastAsia="ru-RU"/>
              </w:rPr>
            </w:pPr>
            <w:r>
              <w:rPr>
                <w:color w:val="000000"/>
                <w:sz w:val="20"/>
                <w:szCs w:val="20"/>
                <w:lang w:eastAsia="ru-RU"/>
              </w:rPr>
              <w:t>Высота от пола до сиденья: не менее 470 мм и не более 485 мм</w:t>
            </w:r>
          </w:p>
          <w:p w:rsidR="00F16ED5" w:rsidRDefault="00F16ED5">
            <w:pPr>
              <w:pStyle w:val="affffc"/>
              <w:spacing w:line="276" w:lineRule="auto"/>
              <w:rPr>
                <w:color w:val="000000"/>
                <w:sz w:val="20"/>
                <w:szCs w:val="20"/>
                <w:lang w:eastAsia="ru-RU"/>
              </w:rPr>
            </w:pPr>
            <w:r>
              <w:rPr>
                <w:color w:val="000000"/>
                <w:sz w:val="20"/>
                <w:szCs w:val="20"/>
                <w:lang w:eastAsia="ru-RU"/>
              </w:rPr>
              <w:t>Глубина сиденья: не менее 410 мм и не более 430 мм</w:t>
            </w:r>
          </w:p>
          <w:p w:rsidR="00F16ED5" w:rsidRDefault="00F16ED5">
            <w:pPr>
              <w:pStyle w:val="affffc"/>
              <w:spacing w:line="276" w:lineRule="auto"/>
              <w:rPr>
                <w:color w:val="000000"/>
                <w:sz w:val="20"/>
                <w:szCs w:val="20"/>
                <w:lang w:eastAsia="ru-RU"/>
              </w:rPr>
            </w:pPr>
            <w:r>
              <w:rPr>
                <w:color w:val="000000"/>
                <w:sz w:val="20"/>
                <w:szCs w:val="20"/>
                <w:lang w:eastAsia="ru-RU"/>
              </w:rPr>
              <w:t xml:space="preserve">Высота спинки: не менее 460 мм и не </w:t>
            </w:r>
            <w:r>
              <w:rPr>
                <w:color w:val="000000"/>
                <w:sz w:val="20"/>
                <w:szCs w:val="20"/>
                <w:lang w:eastAsia="ru-RU"/>
              </w:rPr>
              <w:lastRenderedPageBreak/>
              <w:t>более 480 мм</w:t>
            </w:r>
          </w:p>
          <w:p w:rsidR="00F16ED5" w:rsidRDefault="00F16ED5">
            <w:pPr>
              <w:pStyle w:val="affffc"/>
              <w:spacing w:line="276" w:lineRule="auto"/>
              <w:rPr>
                <w:color w:val="000000"/>
                <w:sz w:val="20"/>
                <w:szCs w:val="20"/>
                <w:lang w:eastAsia="ru-RU"/>
              </w:rPr>
            </w:pPr>
            <w:r>
              <w:rPr>
                <w:color w:val="000000"/>
                <w:sz w:val="20"/>
                <w:szCs w:val="20"/>
                <w:lang w:eastAsia="ru-RU"/>
              </w:rPr>
              <w:t>Ширина спинки: не менее 450 мм и не более 470 мм</w:t>
            </w:r>
          </w:p>
          <w:p w:rsidR="00F16ED5" w:rsidRDefault="00F16ED5">
            <w:pPr>
              <w:pStyle w:val="affffc"/>
              <w:spacing w:line="276" w:lineRule="auto"/>
              <w:rPr>
                <w:color w:val="000000"/>
                <w:sz w:val="20"/>
                <w:szCs w:val="20"/>
                <w:lang w:eastAsia="ru-RU"/>
              </w:rPr>
            </w:pPr>
          </w:p>
          <w:p w:rsidR="00F16ED5" w:rsidRDefault="00F16ED5">
            <w:pPr>
              <w:pStyle w:val="affffc"/>
              <w:spacing w:line="276" w:lineRule="auto"/>
              <w:rPr>
                <w:color w:val="000000"/>
                <w:sz w:val="20"/>
                <w:szCs w:val="20"/>
                <w:lang w:eastAsia="ru-RU"/>
              </w:rPr>
            </w:pPr>
            <w:r>
              <w:rPr>
                <w:color w:val="000000"/>
                <w:sz w:val="20"/>
                <w:szCs w:val="20"/>
                <w:lang w:eastAsia="ru-RU"/>
              </w:rPr>
              <w:t xml:space="preserve">Каркас стула должен быть </w:t>
            </w:r>
            <w:proofErr w:type="spellStart"/>
            <w:r>
              <w:rPr>
                <w:color w:val="000000"/>
                <w:sz w:val="20"/>
                <w:szCs w:val="20"/>
                <w:lang w:eastAsia="ru-RU"/>
              </w:rPr>
              <w:t>металлическии</w:t>
            </w:r>
            <w:proofErr w:type="spellEnd"/>
            <w:r>
              <w:rPr>
                <w:color w:val="000000"/>
                <w:sz w:val="20"/>
                <w:szCs w:val="20"/>
                <w:lang w:eastAsia="ru-RU"/>
              </w:rPr>
              <w:t xml:space="preserve">. Спинка и сиденье </w:t>
            </w:r>
            <w:proofErr w:type="gramStart"/>
            <w:r>
              <w:rPr>
                <w:color w:val="000000"/>
                <w:sz w:val="20"/>
                <w:szCs w:val="20"/>
                <w:lang w:eastAsia="ru-RU"/>
              </w:rPr>
              <w:t>обиты</w:t>
            </w:r>
            <w:proofErr w:type="gramEnd"/>
            <w:r>
              <w:rPr>
                <w:color w:val="000000"/>
                <w:sz w:val="20"/>
                <w:szCs w:val="20"/>
                <w:lang w:eastAsia="ru-RU"/>
              </w:rPr>
              <w:t xml:space="preserve"> искусственной кожей.</w:t>
            </w:r>
          </w:p>
          <w:p w:rsidR="00F16ED5" w:rsidRDefault="00F16ED5">
            <w:pPr>
              <w:pStyle w:val="affffc"/>
              <w:spacing w:line="276" w:lineRule="auto"/>
              <w:rPr>
                <w:color w:val="000000"/>
                <w:sz w:val="20"/>
                <w:szCs w:val="20"/>
                <w:lang w:eastAsia="ru-RU"/>
              </w:rPr>
            </w:pPr>
            <w:r>
              <w:rPr>
                <w:color w:val="000000"/>
                <w:sz w:val="20"/>
                <w:szCs w:val="20"/>
                <w:lang w:eastAsia="ru-RU"/>
              </w:rPr>
              <w:t xml:space="preserve">Подлокотники должны быть хромированные с мягкими накладками из </w:t>
            </w:r>
            <w:proofErr w:type="spellStart"/>
            <w:r>
              <w:rPr>
                <w:color w:val="000000"/>
                <w:sz w:val="20"/>
                <w:szCs w:val="20"/>
                <w:lang w:eastAsia="ru-RU"/>
              </w:rPr>
              <w:t>экокожи</w:t>
            </w:r>
            <w:proofErr w:type="spellEnd"/>
            <w:r>
              <w:rPr>
                <w:color w:val="000000"/>
                <w:sz w:val="20"/>
                <w:szCs w:val="20"/>
                <w:lang w:eastAsia="ru-RU"/>
              </w:rPr>
              <w:t>.</w:t>
            </w:r>
          </w:p>
          <w:p w:rsidR="00F16ED5" w:rsidRDefault="00F16ED5">
            <w:pPr>
              <w:pStyle w:val="affffc"/>
              <w:spacing w:line="276" w:lineRule="auto"/>
              <w:rPr>
                <w:color w:val="000000"/>
                <w:sz w:val="20"/>
                <w:szCs w:val="20"/>
                <w:lang w:eastAsia="ru-RU"/>
              </w:rPr>
            </w:pPr>
          </w:p>
          <w:p w:rsidR="00F16ED5" w:rsidRDefault="00F16ED5">
            <w:pPr>
              <w:pStyle w:val="affffc"/>
              <w:spacing w:line="276" w:lineRule="auto"/>
              <w:rPr>
                <w:color w:val="000000"/>
                <w:sz w:val="20"/>
                <w:szCs w:val="20"/>
                <w:lang w:eastAsia="ru-RU"/>
              </w:rPr>
            </w:pPr>
            <w:r>
              <w:rPr>
                <w:color w:val="000000"/>
                <w:sz w:val="20"/>
                <w:szCs w:val="20"/>
                <w:lang w:eastAsia="ru-RU"/>
              </w:rPr>
              <w:t>Цвет: Черный.</w:t>
            </w:r>
          </w:p>
          <w:p w:rsidR="00F16ED5" w:rsidRDefault="00F16ED5">
            <w:pPr>
              <w:pStyle w:val="affffc"/>
              <w:spacing w:line="276" w:lineRule="auto"/>
              <w:rPr>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F16ED5" w:rsidRDefault="00F16ED5">
            <w:pPr>
              <w:spacing w:after="200" w:line="276" w:lineRule="auto"/>
              <w:jc w:val="center"/>
              <w:rPr>
                <w:color w:val="000000"/>
                <w:sz w:val="20"/>
                <w:szCs w:val="20"/>
              </w:rPr>
            </w:pPr>
            <w:proofErr w:type="spellStart"/>
            <w:proofErr w:type="gramStart"/>
            <w:r>
              <w:rPr>
                <w:color w:val="000000"/>
                <w:sz w:val="20"/>
                <w:szCs w:val="20"/>
              </w:rPr>
              <w:lastRenderedPageBreak/>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F16ED5" w:rsidRDefault="00F16ED5">
            <w:pPr>
              <w:spacing w:after="200" w:line="276" w:lineRule="auto"/>
              <w:jc w:val="center"/>
              <w:rPr>
                <w:color w:val="000000"/>
                <w:sz w:val="20"/>
                <w:szCs w:val="20"/>
              </w:rPr>
            </w:pPr>
            <w:r>
              <w:rPr>
                <w:color w:val="000000"/>
                <w:sz w:val="20"/>
                <w:szCs w:val="20"/>
              </w:rPr>
              <w:t>6</w:t>
            </w:r>
          </w:p>
        </w:tc>
        <w:tc>
          <w:tcPr>
            <w:tcW w:w="1843"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bCs/>
                <w:sz w:val="22"/>
                <w:szCs w:val="22"/>
              </w:rPr>
            </w:pPr>
          </w:p>
        </w:tc>
      </w:tr>
      <w:tr w:rsidR="00F16ED5" w:rsidRPr="0020750B" w:rsidTr="00EE19DF">
        <w:tc>
          <w:tcPr>
            <w:tcW w:w="851" w:type="dxa"/>
            <w:tcBorders>
              <w:top w:val="single" w:sz="4" w:space="0" w:color="auto"/>
              <w:left w:val="single" w:sz="4" w:space="0" w:color="auto"/>
              <w:bottom w:val="single" w:sz="4" w:space="0" w:color="auto"/>
              <w:right w:val="single" w:sz="4" w:space="0" w:color="auto"/>
            </w:tcBorders>
          </w:tcPr>
          <w:p w:rsidR="00F16ED5" w:rsidRPr="0020750B" w:rsidRDefault="00F16ED5" w:rsidP="00680B37">
            <w:pPr>
              <w:numPr>
                <w:ilvl w:val="0"/>
                <w:numId w:val="31"/>
              </w:numP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F16ED5" w:rsidRDefault="00F16ED5">
            <w:pPr>
              <w:pStyle w:val="affffc"/>
              <w:spacing w:line="276" w:lineRule="auto"/>
              <w:rPr>
                <w:color w:val="000000"/>
                <w:sz w:val="20"/>
                <w:szCs w:val="20"/>
                <w:lang w:eastAsia="ru-RU"/>
              </w:rPr>
            </w:pPr>
            <w:r>
              <w:rPr>
                <w:color w:val="000000"/>
                <w:sz w:val="20"/>
                <w:szCs w:val="20"/>
                <w:lang w:eastAsia="ru-RU"/>
              </w:rPr>
              <w:t xml:space="preserve">Многоместная секция </w:t>
            </w:r>
          </w:p>
        </w:tc>
        <w:tc>
          <w:tcPr>
            <w:tcW w:w="3544" w:type="dxa"/>
            <w:tcBorders>
              <w:top w:val="single" w:sz="4" w:space="0" w:color="auto"/>
              <w:left w:val="single" w:sz="4" w:space="0" w:color="auto"/>
              <w:bottom w:val="single" w:sz="4" w:space="0" w:color="auto"/>
              <w:right w:val="single" w:sz="4" w:space="0" w:color="auto"/>
            </w:tcBorders>
          </w:tcPr>
          <w:p w:rsidR="00F16ED5" w:rsidRDefault="00F16ED5">
            <w:pPr>
              <w:pStyle w:val="affffc"/>
              <w:spacing w:line="276" w:lineRule="auto"/>
              <w:rPr>
                <w:color w:val="000000"/>
                <w:sz w:val="20"/>
                <w:szCs w:val="20"/>
                <w:lang w:eastAsia="ru-RU"/>
              </w:rPr>
            </w:pPr>
            <w:r>
              <w:rPr>
                <w:color w:val="000000"/>
                <w:sz w:val="20"/>
                <w:szCs w:val="20"/>
                <w:lang w:eastAsia="ru-RU"/>
              </w:rPr>
              <w:t>Высота: не менее 810 мм и не более 830 мм</w:t>
            </w:r>
          </w:p>
          <w:p w:rsidR="00F16ED5" w:rsidRDefault="00F16ED5">
            <w:pPr>
              <w:pStyle w:val="affffc"/>
              <w:spacing w:line="276" w:lineRule="auto"/>
              <w:rPr>
                <w:color w:val="000000"/>
                <w:sz w:val="20"/>
                <w:szCs w:val="20"/>
                <w:lang w:eastAsia="ru-RU"/>
              </w:rPr>
            </w:pPr>
            <w:r>
              <w:rPr>
                <w:color w:val="000000"/>
                <w:sz w:val="20"/>
                <w:szCs w:val="20"/>
                <w:lang w:eastAsia="ru-RU"/>
              </w:rPr>
              <w:t>Ширина: не менее 1980 мм и не более 2000 мм</w:t>
            </w:r>
          </w:p>
          <w:p w:rsidR="00F16ED5" w:rsidRDefault="00F16ED5">
            <w:pPr>
              <w:pStyle w:val="affffc"/>
              <w:spacing w:line="276" w:lineRule="auto"/>
              <w:rPr>
                <w:color w:val="000000"/>
                <w:sz w:val="20"/>
                <w:szCs w:val="20"/>
                <w:lang w:eastAsia="ru-RU"/>
              </w:rPr>
            </w:pPr>
            <w:r>
              <w:rPr>
                <w:color w:val="000000"/>
                <w:sz w:val="20"/>
                <w:szCs w:val="20"/>
                <w:lang w:eastAsia="ru-RU"/>
              </w:rPr>
              <w:t>Глубина: не менее 410 мм и не более 430 мм</w:t>
            </w:r>
          </w:p>
          <w:p w:rsidR="00F16ED5" w:rsidRDefault="00F16ED5">
            <w:pPr>
              <w:pStyle w:val="affffc"/>
              <w:spacing w:line="276" w:lineRule="auto"/>
              <w:rPr>
                <w:color w:val="000000"/>
                <w:sz w:val="20"/>
                <w:szCs w:val="20"/>
                <w:lang w:eastAsia="ru-RU"/>
              </w:rPr>
            </w:pPr>
            <w:r>
              <w:rPr>
                <w:color w:val="000000"/>
                <w:sz w:val="20"/>
                <w:szCs w:val="20"/>
                <w:lang w:eastAsia="ru-RU"/>
              </w:rPr>
              <w:t>Высота от пола до сиденья: не менее 460 мм и не более 480  мм</w:t>
            </w:r>
          </w:p>
          <w:p w:rsidR="00F16ED5" w:rsidRDefault="00F16ED5">
            <w:pPr>
              <w:pStyle w:val="affffc"/>
              <w:spacing w:line="276" w:lineRule="auto"/>
              <w:rPr>
                <w:color w:val="000000"/>
                <w:sz w:val="20"/>
                <w:szCs w:val="20"/>
                <w:lang w:eastAsia="ru-RU"/>
              </w:rPr>
            </w:pPr>
            <w:r>
              <w:rPr>
                <w:color w:val="000000"/>
                <w:sz w:val="20"/>
                <w:szCs w:val="20"/>
                <w:lang w:eastAsia="ru-RU"/>
              </w:rPr>
              <w:t>Глубина сиденья: не менее 410 мм и не более 430 мм</w:t>
            </w:r>
          </w:p>
          <w:p w:rsidR="00F16ED5" w:rsidRDefault="00F16ED5">
            <w:pPr>
              <w:pStyle w:val="affffc"/>
              <w:spacing w:line="276" w:lineRule="auto"/>
              <w:rPr>
                <w:color w:val="000000"/>
                <w:sz w:val="20"/>
                <w:szCs w:val="20"/>
                <w:lang w:eastAsia="ru-RU"/>
              </w:rPr>
            </w:pPr>
            <w:r>
              <w:rPr>
                <w:color w:val="000000"/>
                <w:sz w:val="20"/>
                <w:szCs w:val="20"/>
                <w:lang w:eastAsia="ru-RU"/>
              </w:rPr>
              <w:t>Ширина сиденья: не менее 460 мм и не более 480 мм</w:t>
            </w:r>
          </w:p>
          <w:p w:rsidR="00F16ED5" w:rsidRDefault="00F16ED5">
            <w:pPr>
              <w:pStyle w:val="affffc"/>
              <w:spacing w:line="276" w:lineRule="auto"/>
              <w:rPr>
                <w:color w:val="000000"/>
                <w:sz w:val="20"/>
                <w:szCs w:val="20"/>
                <w:lang w:eastAsia="ru-RU"/>
              </w:rPr>
            </w:pPr>
            <w:r>
              <w:rPr>
                <w:color w:val="000000"/>
                <w:sz w:val="20"/>
                <w:szCs w:val="20"/>
                <w:lang w:eastAsia="ru-RU"/>
              </w:rPr>
              <w:t>Конструкция многоместной секции должна представлять собой разборный металлический каркас, состоящий из двух стоек и перекладины, и закреплённых на нём трёх каркасов сидений.</w:t>
            </w:r>
          </w:p>
          <w:p w:rsidR="00F16ED5" w:rsidRDefault="00F16ED5">
            <w:pPr>
              <w:pStyle w:val="affffc"/>
              <w:spacing w:line="276" w:lineRule="auto"/>
              <w:rPr>
                <w:color w:val="000000"/>
                <w:sz w:val="20"/>
                <w:szCs w:val="20"/>
                <w:lang w:eastAsia="ru-RU"/>
              </w:rPr>
            </w:pPr>
            <w:r>
              <w:rPr>
                <w:color w:val="000000"/>
                <w:sz w:val="20"/>
                <w:szCs w:val="20"/>
                <w:lang w:eastAsia="ru-RU"/>
              </w:rPr>
              <w:t>Обивка – искусственная кожа.</w:t>
            </w:r>
          </w:p>
          <w:p w:rsidR="00F16ED5" w:rsidRDefault="00F16ED5">
            <w:pPr>
              <w:pStyle w:val="affffc"/>
              <w:spacing w:line="276" w:lineRule="auto"/>
              <w:rPr>
                <w:color w:val="000000"/>
                <w:sz w:val="20"/>
                <w:szCs w:val="20"/>
                <w:lang w:eastAsia="ru-RU"/>
              </w:rPr>
            </w:pPr>
            <w:r>
              <w:rPr>
                <w:color w:val="000000"/>
                <w:sz w:val="20"/>
                <w:szCs w:val="20"/>
                <w:lang w:eastAsia="ru-RU"/>
              </w:rPr>
              <w:t>Цвет: по согласованию с заказчиком.</w:t>
            </w:r>
          </w:p>
          <w:p w:rsidR="00F16ED5" w:rsidRDefault="00F16ED5">
            <w:pPr>
              <w:pStyle w:val="affffc"/>
              <w:spacing w:line="276" w:lineRule="auto"/>
              <w:rPr>
                <w:color w:val="000000"/>
                <w:sz w:val="20"/>
                <w:szCs w:val="20"/>
                <w:lang w:eastAsia="ru-RU"/>
              </w:rPr>
            </w:pPr>
          </w:p>
          <w:p w:rsidR="00F16ED5" w:rsidRDefault="00F16ED5">
            <w:pPr>
              <w:pStyle w:val="affffc"/>
              <w:spacing w:line="276" w:lineRule="auto"/>
              <w:rPr>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F16ED5" w:rsidRDefault="00F16ED5">
            <w:pPr>
              <w:spacing w:after="200" w:line="276" w:lineRule="auto"/>
              <w:jc w:val="center"/>
              <w:rPr>
                <w:color w:val="000000"/>
                <w:sz w:val="20"/>
                <w:szCs w:val="20"/>
              </w:rPr>
            </w:pPr>
            <w:proofErr w:type="spellStart"/>
            <w:proofErr w:type="gramStart"/>
            <w:r>
              <w:rPr>
                <w:color w:val="000000"/>
                <w:sz w:val="20"/>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F16ED5" w:rsidRDefault="00F16ED5">
            <w:pPr>
              <w:spacing w:after="200" w:line="276" w:lineRule="auto"/>
              <w:jc w:val="center"/>
              <w:rPr>
                <w:color w:val="000000"/>
                <w:sz w:val="20"/>
                <w:szCs w:val="20"/>
              </w:rPr>
            </w:pPr>
            <w:r>
              <w:rPr>
                <w:color w:val="000000"/>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bCs/>
                <w:sz w:val="22"/>
                <w:szCs w:val="22"/>
              </w:rPr>
            </w:pPr>
          </w:p>
        </w:tc>
      </w:tr>
      <w:tr w:rsidR="00F16ED5" w:rsidRPr="0020750B" w:rsidTr="00EE19DF">
        <w:tc>
          <w:tcPr>
            <w:tcW w:w="851" w:type="dxa"/>
            <w:tcBorders>
              <w:top w:val="single" w:sz="4" w:space="0" w:color="auto"/>
              <w:left w:val="single" w:sz="4" w:space="0" w:color="auto"/>
              <w:bottom w:val="single" w:sz="4" w:space="0" w:color="auto"/>
              <w:right w:val="single" w:sz="4" w:space="0" w:color="auto"/>
            </w:tcBorders>
          </w:tcPr>
          <w:p w:rsidR="00F16ED5" w:rsidRPr="0020750B" w:rsidRDefault="00F16ED5" w:rsidP="00680B37">
            <w:pPr>
              <w:numPr>
                <w:ilvl w:val="0"/>
                <w:numId w:val="31"/>
              </w:numP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F16ED5" w:rsidRDefault="00F16ED5">
            <w:pPr>
              <w:pStyle w:val="affffc"/>
              <w:spacing w:line="276" w:lineRule="auto"/>
              <w:rPr>
                <w:color w:val="000000"/>
                <w:sz w:val="20"/>
                <w:szCs w:val="20"/>
                <w:lang w:eastAsia="ru-RU"/>
              </w:rPr>
            </w:pPr>
            <w:r>
              <w:rPr>
                <w:color w:val="000000"/>
                <w:sz w:val="20"/>
                <w:szCs w:val="20"/>
                <w:lang w:eastAsia="ru-RU"/>
              </w:rPr>
              <w:t>Многоместная секция</w:t>
            </w:r>
          </w:p>
        </w:tc>
        <w:tc>
          <w:tcPr>
            <w:tcW w:w="3544" w:type="dxa"/>
            <w:tcBorders>
              <w:top w:val="single" w:sz="4" w:space="0" w:color="auto"/>
              <w:left w:val="single" w:sz="4" w:space="0" w:color="auto"/>
              <w:bottom w:val="single" w:sz="4" w:space="0" w:color="auto"/>
              <w:right w:val="single" w:sz="4" w:space="0" w:color="auto"/>
            </w:tcBorders>
          </w:tcPr>
          <w:p w:rsidR="00F16ED5" w:rsidRDefault="00F16ED5">
            <w:pPr>
              <w:pStyle w:val="affffc"/>
              <w:spacing w:line="276" w:lineRule="auto"/>
              <w:rPr>
                <w:color w:val="000000"/>
                <w:sz w:val="20"/>
                <w:szCs w:val="20"/>
                <w:lang w:eastAsia="ru-RU"/>
              </w:rPr>
            </w:pPr>
            <w:r>
              <w:rPr>
                <w:color w:val="000000"/>
                <w:sz w:val="20"/>
                <w:szCs w:val="20"/>
                <w:lang w:eastAsia="ru-RU"/>
              </w:rPr>
              <w:t>Высота: не менее 810 мм и не более 830 мм</w:t>
            </w:r>
          </w:p>
          <w:p w:rsidR="00F16ED5" w:rsidRDefault="00F16ED5">
            <w:pPr>
              <w:pStyle w:val="affffc"/>
              <w:spacing w:line="276" w:lineRule="auto"/>
              <w:rPr>
                <w:color w:val="000000"/>
                <w:sz w:val="20"/>
                <w:szCs w:val="20"/>
                <w:lang w:eastAsia="ru-RU"/>
              </w:rPr>
            </w:pPr>
            <w:r>
              <w:rPr>
                <w:color w:val="000000"/>
                <w:sz w:val="20"/>
                <w:szCs w:val="20"/>
                <w:lang w:eastAsia="ru-RU"/>
              </w:rPr>
              <w:t>Ширина: не менее 1980 мм и не более 2000 мм</w:t>
            </w:r>
          </w:p>
          <w:p w:rsidR="00F16ED5" w:rsidRDefault="00F16ED5">
            <w:pPr>
              <w:pStyle w:val="affffc"/>
              <w:spacing w:line="276" w:lineRule="auto"/>
              <w:rPr>
                <w:color w:val="000000"/>
                <w:sz w:val="20"/>
                <w:szCs w:val="20"/>
                <w:lang w:eastAsia="ru-RU"/>
              </w:rPr>
            </w:pPr>
            <w:r>
              <w:rPr>
                <w:color w:val="000000"/>
                <w:sz w:val="20"/>
                <w:szCs w:val="20"/>
                <w:lang w:eastAsia="ru-RU"/>
              </w:rPr>
              <w:t>Глубина: не менее 410 мм и не более 430 мм</w:t>
            </w:r>
          </w:p>
          <w:p w:rsidR="00F16ED5" w:rsidRDefault="00F16ED5">
            <w:pPr>
              <w:pStyle w:val="affffc"/>
              <w:spacing w:line="276" w:lineRule="auto"/>
              <w:rPr>
                <w:color w:val="000000"/>
                <w:sz w:val="20"/>
                <w:szCs w:val="20"/>
                <w:lang w:eastAsia="ru-RU"/>
              </w:rPr>
            </w:pPr>
            <w:r>
              <w:rPr>
                <w:color w:val="000000"/>
                <w:sz w:val="20"/>
                <w:szCs w:val="20"/>
                <w:lang w:eastAsia="ru-RU"/>
              </w:rPr>
              <w:t>Высота от пола до сиденья: не менее 460 мм и не более 480  мм</w:t>
            </w:r>
          </w:p>
          <w:p w:rsidR="00F16ED5" w:rsidRDefault="00F16ED5">
            <w:pPr>
              <w:pStyle w:val="affffc"/>
              <w:spacing w:line="276" w:lineRule="auto"/>
              <w:rPr>
                <w:color w:val="000000"/>
                <w:sz w:val="20"/>
                <w:szCs w:val="20"/>
                <w:lang w:eastAsia="ru-RU"/>
              </w:rPr>
            </w:pPr>
            <w:r>
              <w:rPr>
                <w:color w:val="000000"/>
                <w:sz w:val="20"/>
                <w:szCs w:val="20"/>
                <w:lang w:eastAsia="ru-RU"/>
              </w:rPr>
              <w:t>Глубина сиденья: не менее 410 мм и не более 430 мм</w:t>
            </w:r>
          </w:p>
          <w:p w:rsidR="00F16ED5" w:rsidRDefault="00F16ED5">
            <w:pPr>
              <w:pStyle w:val="affffc"/>
              <w:spacing w:line="276" w:lineRule="auto"/>
              <w:rPr>
                <w:color w:val="000000"/>
                <w:sz w:val="20"/>
                <w:szCs w:val="20"/>
                <w:lang w:eastAsia="ru-RU"/>
              </w:rPr>
            </w:pPr>
            <w:r>
              <w:rPr>
                <w:color w:val="000000"/>
                <w:sz w:val="20"/>
                <w:szCs w:val="20"/>
                <w:lang w:eastAsia="ru-RU"/>
              </w:rPr>
              <w:t>Ширина сиденья: не менее 460 мм и не более 480 мм</w:t>
            </w:r>
          </w:p>
          <w:p w:rsidR="00F16ED5" w:rsidRDefault="00F16ED5">
            <w:pPr>
              <w:pStyle w:val="affffc"/>
              <w:spacing w:line="276" w:lineRule="auto"/>
              <w:rPr>
                <w:color w:val="000000"/>
                <w:sz w:val="20"/>
                <w:szCs w:val="20"/>
                <w:lang w:eastAsia="ru-RU"/>
              </w:rPr>
            </w:pPr>
            <w:r>
              <w:rPr>
                <w:color w:val="000000"/>
                <w:sz w:val="20"/>
                <w:szCs w:val="20"/>
                <w:lang w:eastAsia="ru-RU"/>
              </w:rPr>
              <w:t>Конструкция многоместной секции должна представлять собой разборный металлический каркас, состоящий из двух стоек и перекладины, и закреплённых на нём трёх каркасов сидений.</w:t>
            </w:r>
          </w:p>
          <w:p w:rsidR="00F16ED5" w:rsidRDefault="00F16ED5">
            <w:pPr>
              <w:pStyle w:val="affffc"/>
              <w:spacing w:line="276" w:lineRule="auto"/>
              <w:rPr>
                <w:color w:val="000000"/>
                <w:sz w:val="20"/>
                <w:szCs w:val="20"/>
                <w:lang w:eastAsia="ru-RU"/>
              </w:rPr>
            </w:pPr>
            <w:r>
              <w:rPr>
                <w:color w:val="000000"/>
                <w:sz w:val="20"/>
                <w:szCs w:val="20"/>
                <w:lang w:eastAsia="ru-RU"/>
              </w:rPr>
              <w:t>Обивка – искусственная кожа.</w:t>
            </w:r>
          </w:p>
          <w:p w:rsidR="00F16ED5" w:rsidRDefault="00F16ED5">
            <w:pPr>
              <w:pStyle w:val="affffc"/>
              <w:spacing w:line="276" w:lineRule="auto"/>
              <w:rPr>
                <w:color w:val="000000"/>
                <w:sz w:val="20"/>
                <w:szCs w:val="20"/>
                <w:lang w:eastAsia="ru-RU"/>
              </w:rPr>
            </w:pPr>
            <w:r>
              <w:rPr>
                <w:color w:val="000000"/>
                <w:sz w:val="20"/>
                <w:szCs w:val="20"/>
                <w:lang w:eastAsia="ru-RU"/>
              </w:rPr>
              <w:t>Цвет: по согласованию с заказчиком.</w:t>
            </w:r>
          </w:p>
          <w:p w:rsidR="00F16ED5" w:rsidRDefault="00F16ED5">
            <w:pPr>
              <w:pStyle w:val="affffc"/>
              <w:spacing w:line="276" w:lineRule="auto"/>
              <w:rPr>
                <w:color w:val="000000"/>
                <w:sz w:val="20"/>
                <w:szCs w:val="20"/>
                <w:lang w:eastAsia="ru-RU"/>
              </w:rPr>
            </w:pPr>
          </w:p>
          <w:p w:rsidR="00F16ED5" w:rsidRDefault="00F16ED5">
            <w:pPr>
              <w:pStyle w:val="affffc"/>
              <w:spacing w:line="276" w:lineRule="auto"/>
              <w:rPr>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F16ED5" w:rsidRDefault="00F16ED5">
            <w:pPr>
              <w:spacing w:after="200" w:line="276" w:lineRule="auto"/>
              <w:jc w:val="center"/>
              <w:rPr>
                <w:color w:val="000000"/>
                <w:sz w:val="20"/>
                <w:szCs w:val="20"/>
              </w:rPr>
            </w:pPr>
            <w:proofErr w:type="spellStart"/>
            <w:proofErr w:type="gramStart"/>
            <w:r>
              <w:rPr>
                <w:color w:val="000000"/>
                <w:sz w:val="20"/>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F16ED5" w:rsidRDefault="00F16ED5">
            <w:pPr>
              <w:spacing w:after="200" w:line="276" w:lineRule="auto"/>
              <w:jc w:val="center"/>
              <w:rPr>
                <w:color w:val="000000"/>
                <w:sz w:val="20"/>
                <w:szCs w:val="20"/>
              </w:rPr>
            </w:pPr>
            <w:r>
              <w:rPr>
                <w:color w:val="000000"/>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bCs/>
                <w:sz w:val="22"/>
                <w:szCs w:val="22"/>
              </w:rPr>
            </w:pPr>
          </w:p>
        </w:tc>
      </w:tr>
      <w:tr w:rsidR="00F16ED5" w:rsidRPr="0020750B" w:rsidTr="00EE19DF">
        <w:tc>
          <w:tcPr>
            <w:tcW w:w="851" w:type="dxa"/>
            <w:tcBorders>
              <w:top w:val="single" w:sz="4" w:space="0" w:color="auto"/>
              <w:left w:val="single" w:sz="4" w:space="0" w:color="auto"/>
              <w:bottom w:val="single" w:sz="4" w:space="0" w:color="auto"/>
              <w:right w:val="single" w:sz="4" w:space="0" w:color="auto"/>
            </w:tcBorders>
          </w:tcPr>
          <w:p w:rsidR="00F16ED5" w:rsidRPr="0020750B" w:rsidRDefault="00F16ED5" w:rsidP="00680B37">
            <w:pPr>
              <w:numPr>
                <w:ilvl w:val="0"/>
                <w:numId w:val="31"/>
              </w:numP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F16ED5" w:rsidRDefault="00F16ED5">
            <w:pPr>
              <w:pStyle w:val="affffc"/>
              <w:spacing w:line="276" w:lineRule="auto"/>
              <w:rPr>
                <w:color w:val="000000"/>
                <w:sz w:val="20"/>
                <w:szCs w:val="20"/>
                <w:lang w:eastAsia="ru-RU"/>
              </w:rPr>
            </w:pPr>
            <w:r>
              <w:rPr>
                <w:color w:val="000000"/>
                <w:sz w:val="20"/>
                <w:szCs w:val="20"/>
                <w:lang w:eastAsia="ru-RU"/>
              </w:rPr>
              <w:t xml:space="preserve">Офисный стул </w:t>
            </w:r>
          </w:p>
        </w:tc>
        <w:tc>
          <w:tcPr>
            <w:tcW w:w="3544" w:type="dxa"/>
            <w:tcBorders>
              <w:top w:val="single" w:sz="4" w:space="0" w:color="auto"/>
              <w:left w:val="single" w:sz="4" w:space="0" w:color="auto"/>
              <w:bottom w:val="single" w:sz="4" w:space="0" w:color="auto"/>
              <w:right w:val="single" w:sz="4" w:space="0" w:color="auto"/>
            </w:tcBorders>
          </w:tcPr>
          <w:p w:rsidR="00F16ED5" w:rsidRDefault="00F16ED5">
            <w:pPr>
              <w:pStyle w:val="affffc"/>
              <w:spacing w:line="276" w:lineRule="auto"/>
              <w:rPr>
                <w:color w:val="000000"/>
                <w:sz w:val="20"/>
                <w:szCs w:val="20"/>
                <w:lang w:eastAsia="ru-RU"/>
              </w:rPr>
            </w:pPr>
            <w:r>
              <w:rPr>
                <w:color w:val="000000"/>
                <w:sz w:val="20"/>
                <w:szCs w:val="20"/>
                <w:lang w:eastAsia="ru-RU"/>
              </w:rPr>
              <w:t xml:space="preserve">Габаритные размеры </w:t>
            </w:r>
          </w:p>
          <w:p w:rsidR="00F16ED5" w:rsidRDefault="00F16ED5">
            <w:pPr>
              <w:pStyle w:val="affffc"/>
              <w:spacing w:line="276" w:lineRule="auto"/>
              <w:rPr>
                <w:color w:val="000000"/>
                <w:sz w:val="20"/>
                <w:szCs w:val="20"/>
                <w:lang w:eastAsia="ru-RU"/>
              </w:rPr>
            </w:pPr>
            <w:r>
              <w:rPr>
                <w:color w:val="000000"/>
                <w:sz w:val="20"/>
                <w:szCs w:val="20"/>
                <w:lang w:eastAsia="ru-RU"/>
              </w:rPr>
              <w:t>Высота: не менее 800 мм и не более 835 мм</w:t>
            </w:r>
          </w:p>
          <w:p w:rsidR="00F16ED5" w:rsidRDefault="00F16ED5">
            <w:pPr>
              <w:pStyle w:val="affffc"/>
              <w:spacing w:line="276" w:lineRule="auto"/>
              <w:rPr>
                <w:color w:val="000000"/>
                <w:sz w:val="20"/>
                <w:szCs w:val="20"/>
                <w:lang w:eastAsia="ru-RU"/>
              </w:rPr>
            </w:pPr>
            <w:r>
              <w:rPr>
                <w:color w:val="000000"/>
                <w:sz w:val="20"/>
                <w:szCs w:val="20"/>
                <w:lang w:eastAsia="ru-RU"/>
              </w:rPr>
              <w:t>Ширина: не менее 525 мм и не более 543 мм</w:t>
            </w:r>
          </w:p>
          <w:p w:rsidR="00F16ED5" w:rsidRDefault="00F16ED5">
            <w:pPr>
              <w:pStyle w:val="affffc"/>
              <w:spacing w:line="276" w:lineRule="auto"/>
              <w:rPr>
                <w:color w:val="000000"/>
                <w:sz w:val="20"/>
                <w:szCs w:val="20"/>
                <w:lang w:eastAsia="ru-RU"/>
              </w:rPr>
            </w:pPr>
            <w:r>
              <w:rPr>
                <w:color w:val="000000"/>
                <w:sz w:val="20"/>
                <w:szCs w:val="20"/>
                <w:lang w:eastAsia="ru-RU"/>
              </w:rPr>
              <w:t>Глубина: не менее 570 мм и не более 590 мм</w:t>
            </w:r>
          </w:p>
          <w:p w:rsidR="00F16ED5" w:rsidRDefault="00F16ED5">
            <w:pPr>
              <w:pStyle w:val="affffc"/>
              <w:spacing w:line="276" w:lineRule="auto"/>
              <w:rPr>
                <w:color w:val="000000"/>
                <w:sz w:val="20"/>
                <w:szCs w:val="20"/>
                <w:lang w:eastAsia="ru-RU"/>
              </w:rPr>
            </w:pPr>
            <w:r>
              <w:rPr>
                <w:color w:val="000000"/>
                <w:sz w:val="20"/>
                <w:szCs w:val="20"/>
                <w:lang w:eastAsia="ru-RU"/>
              </w:rPr>
              <w:t>Высота от пола до сиденья: не менее 470 мм и не более 490 мм</w:t>
            </w:r>
          </w:p>
          <w:p w:rsidR="00F16ED5" w:rsidRDefault="00F16ED5">
            <w:pPr>
              <w:pStyle w:val="affffc"/>
              <w:spacing w:line="276" w:lineRule="auto"/>
              <w:rPr>
                <w:color w:val="000000"/>
                <w:sz w:val="20"/>
                <w:szCs w:val="20"/>
                <w:lang w:eastAsia="ru-RU"/>
              </w:rPr>
            </w:pPr>
            <w:r>
              <w:rPr>
                <w:color w:val="000000"/>
                <w:sz w:val="20"/>
                <w:szCs w:val="20"/>
                <w:lang w:eastAsia="ru-RU"/>
              </w:rPr>
              <w:t>Глубина сиденья: не менее 400 мм и не более 420 мм</w:t>
            </w:r>
          </w:p>
          <w:p w:rsidR="00F16ED5" w:rsidRDefault="00F16ED5">
            <w:pPr>
              <w:pStyle w:val="affffc"/>
              <w:spacing w:line="276" w:lineRule="auto"/>
              <w:rPr>
                <w:color w:val="000000"/>
                <w:sz w:val="20"/>
                <w:szCs w:val="20"/>
                <w:lang w:eastAsia="ru-RU"/>
              </w:rPr>
            </w:pPr>
            <w:r>
              <w:rPr>
                <w:color w:val="000000"/>
                <w:sz w:val="20"/>
                <w:szCs w:val="20"/>
                <w:lang w:eastAsia="ru-RU"/>
              </w:rPr>
              <w:t>Ширина сиденья: не менее 460 мм и не более 480 мм</w:t>
            </w:r>
          </w:p>
          <w:p w:rsidR="00F16ED5" w:rsidRDefault="00F16ED5">
            <w:pPr>
              <w:pStyle w:val="affffc"/>
              <w:spacing w:line="276" w:lineRule="auto"/>
              <w:rPr>
                <w:color w:val="000000"/>
                <w:sz w:val="20"/>
                <w:szCs w:val="20"/>
                <w:lang w:eastAsia="ru-RU"/>
              </w:rPr>
            </w:pPr>
            <w:r>
              <w:rPr>
                <w:color w:val="000000"/>
                <w:sz w:val="20"/>
                <w:szCs w:val="20"/>
                <w:lang w:eastAsia="ru-RU"/>
              </w:rPr>
              <w:t xml:space="preserve">Высота спинки: не менее 360 мм и не </w:t>
            </w:r>
            <w:r>
              <w:rPr>
                <w:color w:val="000000"/>
                <w:sz w:val="20"/>
                <w:szCs w:val="20"/>
                <w:lang w:eastAsia="ru-RU"/>
              </w:rPr>
              <w:lastRenderedPageBreak/>
              <w:t>более 380 мм</w:t>
            </w:r>
          </w:p>
          <w:p w:rsidR="00F16ED5" w:rsidRDefault="00F16ED5">
            <w:pPr>
              <w:pStyle w:val="affffc"/>
              <w:spacing w:line="276" w:lineRule="auto"/>
              <w:rPr>
                <w:color w:val="000000"/>
                <w:sz w:val="20"/>
                <w:szCs w:val="20"/>
                <w:lang w:eastAsia="ru-RU"/>
              </w:rPr>
            </w:pPr>
            <w:r>
              <w:rPr>
                <w:color w:val="000000"/>
                <w:sz w:val="20"/>
                <w:szCs w:val="20"/>
                <w:lang w:eastAsia="ru-RU"/>
              </w:rPr>
              <w:t>Ширина спинки: не менее 480 мм и не более 500 мм</w:t>
            </w:r>
          </w:p>
          <w:p w:rsidR="00F16ED5" w:rsidRDefault="00F16ED5">
            <w:pPr>
              <w:pStyle w:val="affffc"/>
              <w:spacing w:line="276" w:lineRule="auto"/>
              <w:rPr>
                <w:color w:val="000000"/>
                <w:sz w:val="20"/>
                <w:szCs w:val="20"/>
                <w:lang w:eastAsia="ru-RU"/>
              </w:rPr>
            </w:pPr>
          </w:p>
          <w:p w:rsidR="00F16ED5" w:rsidRDefault="00F16ED5">
            <w:pPr>
              <w:pStyle w:val="affffc"/>
              <w:spacing w:line="276" w:lineRule="auto"/>
              <w:rPr>
                <w:color w:val="000000"/>
                <w:sz w:val="20"/>
                <w:szCs w:val="20"/>
                <w:lang w:eastAsia="ru-RU"/>
              </w:rPr>
            </w:pPr>
            <w:r>
              <w:rPr>
                <w:color w:val="000000"/>
                <w:sz w:val="20"/>
                <w:szCs w:val="20"/>
                <w:lang w:eastAsia="ru-RU"/>
              </w:rPr>
              <w:t>Каркас стула металлический. Спинка и сиденье должны быть обиты искусственной кожей.</w:t>
            </w:r>
          </w:p>
          <w:p w:rsidR="00F16ED5" w:rsidRDefault="00F16ED5">
            <w:pPr>
              <w:pStyle w:val="affffc"/>
              <w:spacing w:line="276" w:lineRule="auto"/>
              <w:rPr>
                <w:color w:val="000000"/>
                <w:sz w:val="20"/>
                <w:szCs w:val="20"/>
                <w:lang w:eastAsia="ru-RU"/>
              </w:rPr>
            </w:pPr>
          </w:p>
          <w:p w:rsidR="00F16ED5" w:rsidRDefault="00F16ED5">
            <w:pPr>
              <w:pStyle w:val="affffc"/>
              <w:spacing w:line="276" w:lineRule="auto"/>
              <w:rPr>
                <w:color w:val="000000"/>
                <w:sz w:val="20"/>
                <w:szCs w:val="20"/>
                <w:lang w:eastAsia="ru-RU"/>
              </w:rPr>
            </w:pPr>
            <w:r>
              <w:rPr>
                <w:color w:val="000000"/>
                <w:sz w:val="20"/>
                <w:szCs w:val="20"/>
                <w:lang w:eastAsia="ru-RU"/>
              </w:rPr>
              <w:t>Обивка - синтетическое волокно, искусственная кожа; цвет: синий.</w:t>
            </w:r>
          </w:p>
          <w:p w:rsidR="00F16ED5" w:rsidRDefault="00F16ED5">
            <w:pPr>
              <w:pStyle w:val="affffc"/>
              <w:spacing w:line="276" w:lineRule="auto"/>
              <w:rPr>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F16ED5" w:rsidRDefault="00F16ED5">
            <w:pPr>
              <w:spacing w:after="200" w:line="276" w:lineRule="auto"/>
              <w:jc w:val="center"/>
              <w:rPr>
                <w:color w:val="000000"/>
                <w:sz w:val="20"/>
                <w:szCs w:val="20"/>
              </w:rPr>
            </w:pPr>
            <w:proofErr w:type="spellStart"/>
            <w:proofErr w:type="gramStart"/>
            <w:r>
              <w:rPr>
                <w:color w:val="000000"/>
                <w:sz w:val="20"/>
                <w:szCs w:val="20"/>
              </w:rPr>
              <w:lastRenderedPageBreak/>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F16ED5" w:rsidRDefault="00F16ED5">
            <w:pPr>
              <w:spacing w:after="200" w:line="276" w:lineRule="auto"/>
              <w:jc w:val="center"/>
              <w:rPr>
                <w:color w:val="000000"/>
                <w:sz w:val="20"/>
                <w:szCs w:val="20"/>
              </w:rPr>
            </w:pPr>
            <w:r>
              <w:rPr>
                <w:color w:val="000000"/>
                <w:sz w:val="20"/>
                <w:szCs w:val="20"/>
              </w:rPr>
              <w:t>10</w:t>
            </w:r>
          </w:p>
        </w:tc>
        <w:tc>
          <w:tcPr>
            <w:tcW w:w="1843"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bCs/>
                <w:sz w:val="22"/>
                <w:szCs w:val="22"/>
              </w:rPr>
            </w:pPr>
          </w:p>
        </w:tc>
      </w:tr>
      <w:tr w:rsidR="00F16ED5" w:rsidRPr="0020750B" w:rsidTr="00EE19DF">
        <w:tc>
          <w:tcPr>
            <w:tcW w:w="851" w:type="dxa"/>
            <w:tcBorders>
              <w:top w:val="single" w:sz="4" w:space="0" w:color="auto"/>
              <w:left w:val="single" w:sz="4" w:space="0" w:color="auto"/>
              <w:bottom w:val="single" w:sz="4" w:space="0" w:color="auto"/>
              <w:right w:val="single" w:sz="4" w:space="0" w:color="auto"/>
            </w:tcBorders>
          </w:tcPr>
          <w:p w:rsidR="00F16ED5" w:rsidRPr="0020750B" w:rsidRDefault="00F16ED5" w:rsidP="00680B37">
            <w:pPr>
              <w:numPr>
                <w:ilvl w:val="0"/>
                <w:numId w:val="31"/>
              </w:numP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F16ED5" w:rsidRDefault="00F16ED5">
            <w:pPr>
              <w:pStyle w:val="affffc"/>
              <w:spacing w:line="276" w:lineRule="auto"/>
              <w:rPr>
                <w:color w:val="000000"/>
                <w:sz w:val="20"/>
                <w:szCs w:val="20"/>
                <w:lang w:eastAsia="ru-RU"/>
              </w:rPr>
            </w:pPr>
            <w:r>
              <w:rPr>
                <w:color w:val="000000"/>
                <w:sz w:val="20"/>
                <w:szCs w:val="20"/>
                <w:lang w:eastAsia="ru-RU"/>
              </w:rPr>
              <w:t xml:space="preserve">Стол письменный </w:t>
            </w:r>
          </w:p>
        </w:tc>
        <w:tc>
          <w:tcPr>
            <w:tcW w:w="3544" w:type="dxa"/>
            <w:tcBorders>
              <w:top w:val="single" w:sz="4" w:space="0" w:color="auto"/>
              <w:left w:val="single" w:sz="4" w:space="0" w:color="auto"/>
              <w:bottom w:val="single" w:sz="4" w:space="0" w:color="auto"/>
              <w:right w:val="single" w:sz="4" w:space="0" w:color="auto"/>
            </w:tcBorders>
          </w:tcPr>
          <w:p w:rsidR="00F16ED5" w:rsidRDefault="00F16ED5">
            <w:pPr>
              <w:pStyle w:val="affffc"/>
              <w:spacing w:line="276" w:lineRule="auto"/>
              <w:rPr>
                <w:color w:val="000000"/>
                <w:sz w:val="20"/>
                <w:szCs w:val="20"/>
                <w:lang w:eastAsia="ru-RU"/>
              </w:rPr>
            </w:pPr>
            <w:r>
              <w:rPr>
                <w:color w:val="000000"/>
                <w:sz w:val="20"/>
                <w:szCs w:val="20"/>
                <w:lang w:eastAsia="ru-RU"/>
              </w:rPr>
              <w:t>Размеры: не менее 1550х710х745 мм и не более 1650х730х765 мм</w:t>
            </w:r>
          </w:p>
          <w:p w:rsidR="00F16ED5" w:rsidRDefault="00F16ED5">
            <w:pPr>
              <w:pStyle w:val="affffc"/>
              <w:spacing w:line="276" w:lineRule="auto"/>
              <w:rPr>
                <w:color w:val="000000"/>
                <w:sz w:val="20"/>
                <w:szCs w:val="20"/>
                <w:lang w:eastAsia="ru-RU"/>
              </w:rPr>
            </w:pPr>
            <w:r>
              <w:rPr>
                <w:color w:val="000000"/>
                <w:sz w:val="20"/>
                <w:szCs w:val="20"/>
                <w:lang w:eastAsia="ru-RU"/>
              </w:rPr>
              <w:t>Стол письменный должен  представлять собой единую конструкцию, включающую в себя столешницу, две вертикальные стенки, один вертикально установленный горизонтальный щит.</w:t>
            </w:r>
          </w:p>
          <w:p w:rsidR="00F16ED5" w:rsidRDefault="00F16ED5">
            <w:pPr>
              <w:pStyle w:val="affffc"/>
              <w:spacing w:line="276" w:lineRule="auto"/>
              <w:rPr>
                <w:color w:val="000000"/>
                <w:sz w:val="20"/>
                <w:szCs w:val="20"/>
                <w:lang w:eastAsia="ru-RU"/>
              </w:rPr>
            </w:pPr>
            <w:r>
              <w:rPr>
                <w:color w:val="000000"/>
                <w:sz w:val="20"/>
                <w:szCs w:val="20"/>
                <w:lang w:eastAsia="ru-RU"/>
              </w:rPr>
              <w:t>Материал: ЛДСП</w:t>
            </w:r>
          </w:p>
          <w:p w:rsidR="00F16ED5" w:rsidRDefault="00F16ED5">
            <w:pPr>
              <w:pStyle w:val="affffc"/>
              <w:spacing w:line="276" w:lineRule="auto"/>
              <w:rPr>
                <w:color w:val="000000"/>
                <w:sz w:val="20"/>
                <w:szCs w:val="20"/>
                <w:lang w:eastAsia="ru-RU"/>
              </w:rPr>
            </w:pPr>
            <w:r>
              <w:rPr>
                <w:color w:val="000000"/>
                <w:sz w:val="20"/>
                <w:szCs w:val="20"/>
                <w:lang w:eastAsia="ru-RU"/>
              </w:rPr>
              <w:t>Толщина столешницы: не менее 22 мм и не более 24 мм</w:t>
            </w:r>
          </w:p>
          <w:p w:rsidR="00F16ED5" w:rsidRDefault="00F16ED5">
            <w:pPr>
              <w:pStyle w:val="affffc"/>
              <w:spacing w:line="276" w:lineRule="auto"/>
              <w:rPr>
                <w:color w:val="000000"/>
                <w:sz w:val="20"/>
                <w:szCs w:val="20"/>
                <w:lang w:eastAsia="ru-RU"/>
              </w:rPr>
            </w:pPr>
            <w:r>
              <w:rPr>
                <w:color w:val="000000"/>
                <w:sz w:val="20"/>
                <w:szCs w:val="20"/>
                <w:lang w:eastAsia="ru-RU"/>
              </w:rPr>
              <w:t>Толщина опор и каркаса: не менее 18 мм и не более 20 мм</w:t>
            </w:r>
          </w:p>
          <w:p w:rsidR="00F16ED5" w:rsidRDefault="00F16ED5">
            <w:pPr>
              <w:pStyle w:val="affffc"/>
              <w:spacing w:line="276" w:lineRule="auto"/>
              <w:rPr>
                <w:color w:val="000000"/>
                <w:sz w:val="20"/>
                <w:szCs w:val="20"/>
                <w:lang w:eastAsia="ru-RU"/>
              </w:rPr>
            </w:pPr>
            <w:r>
              <w:rPr>
                <w:color w:val="000000"/>
                <w:sz w:val="20"/>
                <w:szCs w:val="20"/>
                <w:lang w:eastAsia="ru-RU"/>
              </w:rPr>
              <w:t>Основной материал: трехслойное экологически чистое ДСП, класс эмиссии Е</w:t>
            </w:r>
            <w:proofErr w:type="gramStart"/>
            <w:r>
              <w:rPr>
                <w:color w:val="000000"/>
                <w:sz w:val="20"/>
                <w:szCs w:val="20"/>
                <w:lang w:eastAsia="ru-RU"/>
              </w:rPr>
              <w:t>1</w:t>
            </w:r>
            <w:proofErr w:type="gramEnd"/>
            <w:r>
              <w:rPr>
                <w:color w:val="000000"/>
                <w:sz w:val="20"/>
                <w:szCs w:val="20"/>
                <w:lang w:eastAsia="ru-RU"/>
              </w:rPr>
              <w:t>;</w:t>
            </w:r>
          </w:p>
          <w:p w:rsidR="00F16ED5" w:rsidRDefault="00F16ED5">
            <w:pPr>
              <w:pStyle w:val="affffc"/>
              <w:spacing w:line="276" w:lineRule="auto"/>
              <w:rPr>
                <w:color w:val="000000"/>
                <w:sz w:val="20"/>
                <w:szCs w:val="20"/>
                <w:lang w:eastAsia="ru-RU"/>
              </w:rPr>
            </w:pPr>
            <w:r>
              <w:rPr>
                <w:color w:val="000000"/>
                <w:sz w:val="20"/>
                <w:szCs w:val="20"/>
                <w:lang w:eastAsia="ru-RU"/>
              </w:rPr>
              <w:t xml:space="preserve">Материал покрытия: износоустойчивый ламинат с пропиткой </w:t>
            </w:r>
            <w:proofErr w:type="spellStart"/>
            <w:r>
              <w:rPr>
                <w:color w:val="000000"/>
                <w:sz w:val="20"/>
                <w:szCs w:val="20"/>
                <w:lang w:eastAsia="ru-RU"/>
              </w:rPr>
              <w:t>меламиновыми</w:t>
            </w:r>
            <w:proofErr w:type="spellEnd"/>
            <w:r>
              <w:rPr>
                <w:color w:val="000000"/>
                <w:sz w:val="20"/>
                <w:szCs w:val="20"/>
                <w:lang w:eastAsia="ru-RU"/>
              </w:rPr>
              <w:t xml:space="preserve"> смолами; </w:t>
            </w:r>
          </w:p>
          <w:p w:rsidR="00F16ED5" w:rsidRDefault="00F16ED5">
            <w:pPr>
              <w:pStyle w:val="affffc"/>
              <w:spacing w:line="276" w:lineRule="auto"/>
              <w:rPr>
                <w:color w:val="000000"/>
                <w:sz w:val="20"/>
                <w:szCs w:val="20"/>
                <w:lang w:eastAsia="ru-RU"/>
              </w:rPr>
            </w:pPr>
            <w:r>
              <w:rPr>
                <w:color w:val="000000"/>
                <w:sz w:val="20"/>
                <w:szCs w:val="20"/>
                <w:lang w:eastAsia="ru-RU"/>
              </w:rPr>
              <w:t xml:space="preserve">Защита торцевых поверхностей основных элементов: кромка ПВХ, толщина не менее 2 мм. </w:t>
            </w:r>
          </w:p>
          <w:p w:rsidR="00F16ED5" w:rsidRDefault="00F16ED5">
            <w:pPr>
              <w:pStyle w:val="affffc"/>
              <w:spacing w:line="276" w:lineRule="auto"/>
              <w:rPr>
                <w:color w:val="000000"/>
                <w:sz w:val="20"/>
                <w:szCs w:val="20"/>
                <w:lang w:eastAsia="ru-RU"/>
              </w:rPr>
            </w:pPr>
            <w:r>
              <w:rPr>
                <w:color w:val="000000"/>
                <w:sz w:val="20"/>
                <w:szCs w:val="20"/>
                <w:lang w:eastAsia="ru-RU"/>
              </w:rPr>
              <w:t xml:space="preserve">Защита торцевых поверхностей дополнительных элементов:  кромка ПВХ, толщина 0,4 и 2 мм. </w:t>
            </w:r>
          </w:p>
          <w:p w:rsidR="00F16ED5" w:rsidRDefault="00F16ED5">
            <w:pPr>
              <w:pStyle w:val="affffc"/>
              <w:spacing w:line="276" w:lineRule="auto"/>
              <w:rPr>
                <w:color w:val="000000"/>
                <w:sz w:val="20"/>
                <w:szCs w:val="20"/>
                <w:lang w:eastAsia="ru-RU"/>
              </w:rPr>
            </w:pPr>
            <w:r>
              <w:rPr>
                <w:color w:val="000000"/>
                <w:sz w:val="20"/>
                <w:szCs w:val="20"/>
                <w:lang w:eastAsia="ru-RU"/>
              </w:rPr>
              <w:lastRenderedPageBreak/>
              <w:t>Регулируемые опоры: металлические с пластиковым основанием, диапазон регулировок – до 15 мм.</w:t>
            </w:r>
          </w:p>
          <w:p w:rsidR="00F16ED5" w:rsidRDefault="00F16ED5">
            <w:pPr>
              <w:pStyle w:val="affffc"/>
              <w:spacing w:line="276" w:lineRule="auto"/>
              <w:rPr>
                <w:color w:val="000000"/>
                <w:sz w:val="20"/>
                <w:szCs w:val="20"/>
                <w:lang w:eastAsia="ru-RU"/>
              </w:rPr>
            </w:pPr>
            <w:r>
              <w:rPr>
                <w:color w:val="000000"/>
                <w:sz w:val="20"/>
                <w:szCs w:val="20"/>
                <w:lang w:eastAsia="ru-RU"/>
              </w:rPr>
              <w:t>Силовые сочленения: четырехкомпонентные эксцентриковые стяжки.</w:t>
            </w:r>
          </w:p>
          <w:p w:rsidR="00F16ED5" w:rsidRDefault="00F16ED5">
            <w:pPr>
              <w:pStyle w:val="affffc"/>
              <w:spacing w:line="276" w:lineRule="auto"/>
              <w:rPr>
                <w:color w:val="000000"/>
                <w:sz w:val="20"/>
                <w:szCs w:val="20"/>
                <w:lang w:eastAsia="ru-RU"/>
              </w:rPr>
            </w:pPr>
            <w:r>
              <w:rPr>
                <w:color w:val="000000"/>
                <w:sz w:val="20"/>
                <w:szCs w:val="20"/>
                <w:lang w:eastAsia="ru-RU"/>
              </w:rPr>
              <w:t>Цвет: клен.</w:t>
            </w:r>
          </w:p>
        </w:tc>
        <w:tc>
          <w:tcPr>
            <w:tcW w:w="992" w:type="dxa"/>
            <w:tcBorders>
              <w:top w:val="single" w:sz="4" w:space="0" w:color="auto"/>
              <w:left w:val="single" w:sz="4" w:space="0" w:color="auto"/>
              <w:bottom w:val="single" w:sz="4" w:space="0" w:color="auto"/>
              <w:right w:val="single" w:sz="4" w:space="0" w:color="auto"/>
            </w:tcBorders>
            <w:vAlign w:val="center"/>
          </w:tcPr>
          <w:p w:rsidR="00F16ED5" w:rsidRDefault="00F16ED5">
            <w:pPr>
              <w:spacing w:after="200" w:line="276" w:lineRule="auto"/>
              <w:jc w:val="center"/>
              <w:rPr>
                <w:color w:val="000000"/>
                <w:sz w:val="20"/>
                <w:szCs w:val="20"/>
              </w:rPr>
            </w:pPr>
            <w:proofErr w:type="spellStart"/>
            <w:proofErr w:type="gramStart"/>
            <w:r>
              <w:rPr>
                <w:color w:val="000000"/>
                <w:sz w:val="20"/>
                <w:szCs w:val="20"/>
              </w:rPr>
              <w:lastRenderedPageBreak/>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F16ED5" w:rsidRDefault="00F16ED5">
            <w:pPr>
              <w:spacing w:after="200" w:line="276" w:lineRule="auto"/>
              <w:jc w:val="center"/>
              <w:rPr>
                <w:color w:val="000000"/>
                <w:sz w:val="20"/>
                <w:szCs w:val="20"/>
              </w:rPr>
            </w:pPr>
            <w:r>
              <w:rPr>
                <w:color w:val="000000"/>
                <w:sz w:val="20"/>
                <w:szCs w:val="20"/>
              </w:rPr>
              <w:t>1</w:t>
            </w:r>
          </w:p>
        </w:tc>
        <w:tc>
          <w:tcPr>
            <w:tcW w:w="1843"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bCs/>
                <w:sz w:val="22"/>
                <w:szCs w:val="22"/>
              </w:rPr>
            </w:pPr>
          </w:p>
        </w:tc>
      </w:tr>
      <w:tr w:rsidR="00F16ED5" w:rsidRPr="0020750B" w:rsidTr="00EE19DF">
        <w:tc>
          <w:tcPr>
            <w:tcW w:w="851" w:type="dxa"/>
            <w:tcBorders>
              <w:top w:val="single" w:sz="4" w:space="0" w:color="auto"/>
              <w:left w:val="single" w:sz="4" w:space="0" w:color="auto"/>
              <w:bottom w:val="single" w:sz="4" w:space="0" w:color="auto"/>
              <w:right w:val="single" w:sz="4" w:space="0" w:color="auto"/>
            </w:tcBorders>
          </w:tcPr>
          <w:p w:rsidR="00F16ED5" w:rsidRPr="0020750B" w:rsidRDefault="00F16ED5" w:rsidP="00680B37">
            <w:pPr>
              <w:numPr>
                <w:ilvl w:val="0"/>
                <w:numId w:val="31"/>
              </w:numP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F16ED5" w:rsidRDefault="00F16ED5">
            <w:pPr>
              <w:pStyle w:val="affffc"/>
              <w:spacing w:line="276" w:lineRule="auto"/>
              <w:rPr>
                <w:color w:val="000000"/>
                <w:sz w:val="20"/>
                <w:szCs w:val="20"/>
                <w:lang w:eastAsia="ru-RU"/>
              </w:rPr>
            </w:pPr>
            <w:r>
              <w:rPr>
                <w:color w:val="000000"/>
                <w:sz w:val="20"/>
                <w:szCs w:val="20"/>
                <w:lang w:eastAsia="ru-RU"/>
              </w:rPr>
              <w:t xml:space="preserve">Гардероб </w:t>
            </w:r>
          </w:p>
        </w:tc>
        <w:tc>
          <w:tcPr>
            <w:tcW w:w="3544" w:type="dxa"/>
            <w:tcBorders>
              <w:top w:val="single" w:sz="4" w:space="0" w:color="auto"/>
              <w:left w:val="single" w:sz="4" w:space="0" w:color="auto"/>
              <w:bottom w:val="single" w:sz="4" w:space="0" w:color="auto"/>
              <w:right w:val="single" w:sz="4" w:space="0" w:color="auto"/>
            </w:tcBorders>
          </w:tcPr>
          <w:p w:rsidR="00F16ED5" w:rsidRDefault="00F16ED5">
            <w:pPr>
              <w:pStyle w:val="affffc"/>
              <w:spacing w:line="276" w:lineRule="auto"/>
              <w:rPr>
                <w:color w:val="000000"/>
                <w:sz w:val="20"/>
                <w:szCs w:val="20"/>
                <w:lang w:eastAsia="ru-RU"/>
              </w:rPr>
            </w:pPr>
            <w:r>
              <w:rPr>
                <w:color w:val="000000"/>
                <w:sz w:val="20"/>
                <w:szCs w:val="20"/>
                <w:lang w:eastAsia="ru-RU"/>
              </w:rPr>
              <w:t>Размер: не менее 760х570х1965 мм и не более 780х590х1980 мм</w:t>
            </w:r>
          </w:p>
          <w:p w:rsidR="00F16ED5" w:rsidRDefault="00F16ED5">
            <w:pPr>
              <w:pStyle w:val="affffc"/>
              <w:spacing w:line="276" w:lineRule="auto"/>
              <w:rPr>
                <w:color w:val="000000"/>
                <w:sz w:val="20"/>
                <w:szCs w:val="20"/>
                <w:lang w:eastAsia="ru-RU"/>
              </w:rPr>
            </w:pPr>
            <w:r>
              <w:rPr>
                <w:color w:val="000000"/>
                <w:sz w:val="20"/>
                <w:szCs w:val="20"/>
                <w:lang w:eastAsia="ru-RU"/>
              </w:rPr>
              <w:t>Гардероб должен представлять собой единую конструкцию, включающую в себя нижнее и верхнее основание, горизонтальный щит,  боковые стенки и заднюю стенку, две двери.</w:t>
            </w:r>
          </w:p>
          <w:p w:rsidR="00F16ED5" w:rsidRDefault="00F16ED5">
            <w:pPr>
              <w:pStyle w:val="affffc"/>
              <w:spacing w:line="276" w:lineRule="auto"/>
              <w:rPr>
                <w:color w:val="000000"/>
                <w:sz w:val="20"/>
                <w:szCs w:val="20"/>
                <w:lang w:eastAsia="ru-RU"/>
              </w:rPr>
            </w:pPr>
            <w:r>
              <w:rPr>
                <w:color w:val="000000"/>
                <w:sz w:val="20"/>
                <w:szCs w:val="20"/>
                <w:lang w:eastAsia="ru-RU"/>
              </w:rPr>
              <w:t>Толщина каркаса: не менее 18 мм.</w:t>
            </w:r>
          </w:p>
          <w:p w:rsidR="00F16ED5" w:rsidRDefault="00F16ED5">
            <w:pPr>
              <w:pStyle w:val="affffc"/>
              <w:spacing w:line="276" w:lineRule="auto"/>
              <w:rPr>
                <w:color w:val="000000"/>
                <w:sz w:val="20"/>
                <w:szCs w:val="20"/>
                <w:lang w:eastAsia="ru-RU"/>
              </w:rPr>
            </w:pPr>
            <w:r>
              <w:rPr>
                <w:color w:val="000000"/>
                <w:sz w:val="20"/>
                <w:szCs w:val="20"/>
                <w:lang w:eastAsia="ru-RU"/>
              </w:rPr>
              <w:t>Основной материал: трёхслойное экологически чистое ДСП, класс эмиссии Е</w:t>
            </w:r>
            <w:proofErr w:type="gramStart"/>
            <w:r>
              <w:rPr>
                <w:color w:val="000000"/>
                <w:sz w:val="20"/>
                <w:szCs w:val="20"/>
                <w:lang w:eastAsia="ru-RU"/>
              </w:rPr>
              <w:t>1</w:t>
            </w:r>
            <w:proofErr w:type="gramEnd"/>
            <w:r>
              <w:rPr>
                <w:color w:val="000000"/>
                <w:sz w:val="20"/>
                <w:szCs w:val="20"/>
                <w:lang w:eastAsia="ru-RU"/>
              </w:rPr>
              <w:t>;</w:t>
            </w:r>
          </w:p>
          <w:p w:rsidR="00F16ED5" w:rsidRDefault="00F16ED5">
            <w:pPr>
              <w:pStyle w:val="affffc"/>
              <w:spacing w:line="276" w:lineRule="auto"/>
              <w:rPr>
                <w:color w:val="000000"/>
                <w:sz w:val="20"/>
                <w:szCs w:val="20"/>
                <w:lang w:eastAsia="ru-RU"/>
              </w:rPr>
            </w:pPr>
            <w:r>
              <w:rPr>
                <w:color w:val="000000"/>
                <w:sz w:val="20"/>
                <w:szCs w:val="20"/>
                <w:lang w:eastAsia="ru-RU"/>
              </w:rPr>
              <w:t xml:space="preserve">Материал покрытия: износоустойчивый ламинат с пропиткой </w:t>
            </w:r>
            <w:proofErr w:type="spellStart"/>
            <w:r>
              <w:rPr>
                <w:color w:val="000000"/>
                <w:sz w:val="20"/>
                <w:szCs w:val="20"/>
                <w:lang w:eastAsia="ru-RU"/>
              </w:rPr>
              <w:t>меламиновыми</w:t>
            </w:r>
            <w:proofErr w:type="spellEnd"/>
            <w:r>
              <w:rPr>
                <w:color w:val="000000"/>
                <w:sz w:val="20"/>
                <w:szCs w:val="20"/>
                <w:lang w:eastAsia="ru-RU"/>
              </w:rPr>
              <w:t xml:space="preserve"> смолами </w:t>
            </w:r>
          </w:p>
          <w:p w:rsidR="00F16ED5" w:rsidRDefault="00F16ED5">
            <w:pPr>
              <w:pStyle w:val="affffc"/>
              <w:spacing w:line="276" w:lineRule="auto"/>
              <w:rPr>
                <w:color w:val="000000"/>
                <w:sz w:val="20"/>
                <w:szCs w:val="20"/>
                <w:lang w:eastAsia="ru-RU"/>
              </w:rPr>
            </w:pPr>
            <w:r>
              <w:rPr>
                <w:color w:val="000000"/>
                <w:sz w:val="20"/>
                <w:szCs w:val="20"/>
                <w:lang w:eastAsia="ru-RU"/>
              </w:rPr>
              <w:t xml:space="preserve">Защита торцевых поверхностей основных элементов: кромка ПВХ, толщина не менее 2 мм. </w:t>
            </w:r>
          </w:p>
          <w:p w:rsidR="00F16ED5" w:rsidRDefault="00F16ED5">
            <w:pPr>
              <w:pStyle w:val="affffc"/>
              <w:spacing w:line="276" w:lineRule="auto"/>
              <w:rPr>
                <w:color w:val="000000"/>
                <w:sz w:val="20"/>
                <w:szCs w:val="20"/>
                <w:lang w:eastAsia="ru-RU"/>
              </w:rPr>
            </w:pPr>
            <w:r>
              <w:rPr>
                <w:color w:val="000000"/>
                <w:sz w:val="20"/>
                <w:szCs w:val="20"/>
                <w:lang w:eastAsia="ru-RU"/>
              </w:rPr>
              <w:t>Защита торцевых поверхностей дополнительных элементов:  кромка ПВХ, толщина 0,4 и 2 мм.</w:t>
            </w:r>
          </w:p>
          <w:p w:rsidR="00F16ED5" w:rsidRDefault="00F16ED5">
            <w:pPr>
              <w:pStyle w:val="affffc"/>
              <w:spacing w:line="276" w:lineRule="auto"/>
              <w:rPr>
                <w:color w:val="000000"/>
                <w:sz w:val="20"/>
                <w:szCs w:val="20"/>
                <w:lang w:eastAsia="ru-RU"/>
              </w:rPr>
            </w:pPr>
            <w:r>
              <w:rPr>
                <w:color w:val="000000"/>
                <w:sz w:val="20"/>
                <w:szCs w:val="20"/>
                <w:lang w:eastAsia="ru-RU"/>
              </w:rPr>
              <w:t>Силовые сочленения: четырехкомпонентные эксцентриковые стяжки;</w:t>
            </w:r>
          </w:p>
          <w:p w:rsidR="00F16ED5" w:rsidRDefault="00F16ED5">
            <w:pPr>
              <w:pStyle w:val="affffc"/>
              <w:spacing w:line="276" w:lineRule="auto"/>
              <w:rPr>
                <w:color w:val="000000"/>
                <w:sz w:val="20"/>
                <w:szCs w:val="20"/>
                <w:lang w:eastAsia="ru-RU"/>
              </w:rPr>
            </w:pPr>
            <w:r>
              <w:rPr>
                <w:color w:val="000000"/>
                <w:sz w:val="20"/>
                <w:szCs w:val="20"/>
                <w:lang w:eastAsia="ru-RU"/>
              </w:rPr>
              <w:t>Цвет: клен.</w:t>
            </w:r>
          </w:p>
          <w:p w:rsidR="00F16ED5" w:rsidRDefault="00F16ED5">
            <w:pPr>
              <w:pStyle w:val="affffc"/>
              <w:spacing w:line="276" w:lineRule="auto"/>
              <w:rPr>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F16ED5" w:rsidRDefault="00F16ED5">
            <w:pPr>
              <w:spacing w:after="200" w:line="276" w:lineRule="auto"/>
              <w:jc w:val="center"/>
              <w:rPr>
                <w:color w:val="000000"/>
                <w:sz w:val="20"/>
                <w:szCs w:val="20"/>
              </w:rPr>
            </w:pPr>
            <w:proofErr w:type="spellStart"/>
            <w:proofErr w:type="gramStart"/>
            <w:r>
              <w:rPr>
                <w:color w:val="000000"/>
                <w:sz w:val="20"/>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F16ED5" w:rsidRDefault="00F16ED5">
            <w:pPr>
              <w:spacing w:after="200" w:line="276" w:lineRule="auto"/>
              <w:jc w:val="center"/>
              <w:rPr>
                <w:color w:val="000000"/>
                <w:sz w:val="20"/>
                <w:szCs w:val="20"/>
              </w:rPr>
            </w:pPr>
            <w:r>
              <w:rPr>
                <w:color w:val="000000"/>
                <w:sz w:val="20"/>
                <w:szCs w:val="20"/>
              </w:rPr>
              <w:t>1</w:t>
            </w:r>
          </w:p>
        </w:tc>
        <w:tc>
          <w:tcPr>
            <w:tcW w:w="1843"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bCs/>
                <w:sz w:val="22"/>
                <w:szCs w:val="22"/>
              </w:rPr>
            </w:pPr>
          </w:p>
        </w:tc>
      </w:tr>
      <w:tr w:rsidR="00F16ED5" w:rsidRPr="0020750B" w:rsidTr="00EE19DF">
        <w:tc>
          <w:tcPr>
            <w:tcW w:w="851" w:type="dxa"/>
            <w:tcBorders>
              <w:top w:val="single" w:sz="4" w:space="0" w:color="auto"/>
              <w:left w:val="single" w:sz="4" w:space="0" w:color="auto"/>
              <w:bottom w:val="single" w:sz="4" w:space="0" w:color="auto"/>
              <w:right w:val="single" w:sz="4" w:space="0" w:color="auto"/>
            </w:tcBorders>
          </w:tcPr>
          <w:p w:rsidR="00F16ED5" w:rsidRPr="0020750B" w:rsidRDefault="00F16ED5" w:rsidP="00680B37">
            <w:pPr>
              <w:numPr>
                <w:ilvl w:val="0"/>
                <w:numId w:val="31"/>
              </w:numP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F16ED5" w:rsidRDefault="00F16ED5">
            <w:pPr>
              <w:pStyle w:val="affffc"/>
              <w:spacing w:line="276" w:lineRule="auto"/>
              <w:rPr>
                <w:color w:val="000000"/>
                <w:sz w:val="20"/>
                <w:szCs w:val="20"/>
                <w:lang w:eastAsia="ru-RU"/>
              </w:rPr>
            </w:pPr>
            <w:r>
              <w:rPr>
                <w:color w:val="000000"/>
                <w:sz w:val="20"/>
                <w:szCs w:val="20"/>
                <w:lang w:eastAsia="ru-RU"/>
              </w:rPr>
              <w:t xml:space="preserve">Мобильные перегородки </w:t>
            </w:r>
          </w:p>
          <w:p w:rsidR="00F16ED5" w:rsidRDefault="00F16ED5">
            <w:pPr>
              <w:pStyle w:val="affffc"/>
              <w:spacing w:line="276" w:lineRule="auto"/>
              <w:rPr>
                <w:color w:val="000000"/>
                <w:sz w:val="20"/>
                <w:szCs w:val="20"/>
                <w:lang w:eastAsia="ru-RU"/>
              </w:rPr>
            </w:pPr>
          </w:p>
        </w:tc>
        <w:tc>
          <w:tcPr>
            <w:tcW w:w="3544" w:type="dxa"/>
            <w:tcBorders>
              <w:top w:val="single" w:sz="4" w:space="0" w:color="auto"/>
              <w:left w:val="single" w:sz="4" w:space="0" w:color="auto"/>
              <w:bottom w:val="single" w:sz="4" w:space="0" w:color="auto"/>
              <w:right w:val="single" w:sz="4" w:space="0" w:color="auto"/>
            </w:tcBorders>
          </w:tcPr>
          <w:p w:rsidR="00F16ED5" w:rsidRDefault="00F16ED5">
            <w:pPr>
              <w:pStyle w:val="affffc"/>
              <w:spacing w:line="276" w:lineRule="auto"/>
              <w:rPr>
                <w:color w:val="000000"/>
                <w:sz w:val="20"/>
                <w:szCs w:val="20"/>
                <w:lang w:eastAsia="ru-RU"/>
              </w:rPr>
            </w:pPr>
            <w:r>
              <w:rPr>
                <w:color w:val="000000"/>
                <w:sz w:val="20"/>
                <w:szCs w:val="20"/>
                <w:lang w:eastAsia="ru-RU"/>
              </w:rPr>
              <w:t xml:space="preserve">Мобильная перегородка должна состоять из </w:t>
            </w:r>
            <w:proofErr w:type="gramStart"/>
            <w:r>
              <w:rPr>
                <w:color w:val="000000"/>
                <w:sz w:val="20"/>
                <w:szCs w:val="20"/>
                <w:lang w:eastAsia="ru-RU"/>
              </w:rPr>
              <w:t>ламинированной</w:t>
            </w:r>
            <w:proofErr w:type="gramEnd"/>
            <w:r>
              <w:rPr>
                <w:color w:val="000000"/>
                <w:sz w:val="20"/>
                <w:szCs w:val="20"/>
                <w:lang w:eastAsia="ru-RU"/>
              </w:rPr>
              <w:t xml:space="preserve"> ДСП, шести регулируемых опор и четырёх больших опор.</w:t>
            </w:r>
          </w:p>
          <w:p w:rsidR="00F16ED5" w:rsidRDefault="00F16ED5">
            <w:pPr>
              <w:pStyle w:val="affffc"/>
              <w:spacing w:line="276" w:lineRule="auto"/>
              <w:rPr>
                <w:color w:val="000000"/>
                <w:sz w:val="20"/>
                <w:szCs w:val="20"/>
                <w:lang w:eastAsia="ru-RU"/>
              </w:rPr>
            </w:pPr>
            <w:r>
              <w:rPr>
                <w:color w:val="000000"/>
                <w:sz w:val="20"/>
                <w:szCs w:val="20"/>
                <w:lang w:eastAsia="ru-RU"/>
              </w:rPr>
              <w:lastRenderedPageBreak/>
              <w:t>Перегородка должна быть выполнена из ламинированной ДСП EGGER 8 мм, иметь алюминиевый профиль 50*25 мм, окрашенный порошковой эмалью, и прозрачное стекло вверху 4 мм, марка М</w:t>
            </w:r>
            <w:proofErr w:type="gramStart"/>
            <w:r>
              <w:rPr>
                <w:color w:val="000000"/>
                <w:sz w:val="20"/>
                <w:szCs w:val="20"/>
                <w:lang w:eastAsia="ru-RU"/>
              </w:rPr>
              <w:t>1</w:t>
            </w:r>
            <w:proofErr w:type="gramEnd"/>
            <w:r>
              <w:rPr>
                <w:color w:val="000000"/>
                <w:sz w:val="20"/>
                <w:szCs w:val="20"/>
                <w:lang w:eastAsia="ru-RU"/>
              </w:rPr>
              <w:t>.</w:t>
            </w:r>
          </w:p>
          <w:p w:rsidR="00F16ED5" w:rsidRDefault="00F16ED5">
            <w:pPr>
              <w:pStyle w:val="affffc"/>
              <w:spacing w:line="276" w:lineRule="auto"/>
              <w:rPr>
                <w:color w:val="000000"/>
                <w:sz w:val="20"/>
                <w:szCs w:val="20"/>
                <w:lang w:eastAsia="ru-RU"/>
              </w:rPr>
            </w:pPr>
            <w:r>
              <w:rPr>
                <w:color w:val="000000"/>
                <w:sz w:val="20"/>
                <w:szCs w:val="20"/>
                <w:lang w:eastAsia="ru-RU"/>
              </w:rPr>
              <w:t xml:space="preserve">Общий размер перегородки </w:t>
            </w:r>
          </w:p>
          <w:p w:rsidR="00F16ED5" w:rsidRDefault="00F16ED5">
            <w:pPr>
              <w:pStyle w:val="affffc"/>
              <w:spacing w:line="276" w:lineRule="auto"/>
              <w:rPr>
                <w:color w:val="000000"/>
                <w:sz w:val="20"/>
                <w:szCs w:val="20"/>
                <w:lang w:eastAsia="ru-RU"/>
              </w:rPr>
            </w:pPr>
            <w:r>
              <w:rPr>
                <w:color w:val="000000"/>
                <w:sz w:val="20"/>
                <w:szCs w:val="20"/>
                <w:lang w:eastAsia="ru-RU"/>
              </w:rPr>
              <w:t>1400х1400мм.</w:t>
            </w:r>
            <w:r>
              <w:rPr>
                <w:color w:val="000000"/>
                <w:sz w:val="20"/>
                <w:szCs w:val="20"/>
                <w:lang w:eastAsia="ru-RU"/>
              </w:rPr>
              <w:br/>
              <w:t>По ширине перегородка должна делиться на 2 секции по 700мм;</w:t>
            </w:r>
            <w:r>
              <w:rPr>
                <w:color w:val="000000"/>
                <w:sz w:val="20"/>
                <w:szCs w:val="20"/>
                <w:lang w:eastAsia="ru-RU"/>
              </w:rPr>
              <w:br/>
              <w:t>деление материалов по высоте:</w:t>
            </w:r>
            <w:r>
              <w:rPr>
                <w:color w:val="000000"/>
                <w:sz w:val="20"/>
                <w:szCs w:val="20"/>
                <w:lang w:eastAsia="ru-RU"/>
              </w:rPr>
              <w:br/>
              <w:t xml:space="preserve">в левой секции  - низ ДСП 750 мм, середина ДСП синее 325 мм, верх ДСП 325 мм; </w:t>
            </w:r>
            <w:r>
              <w:rPr>
                <w:color w:val="000000"/>
                <w:sz w:val="20"/>
                <w:szCs w:val="20"/>
                <w:lang w:eastAsia="ru-RU"/>
              </w:rPr>
              <w:br/>
              <w:t>в правой секции - низ ДСП 750 мм, оставшаяся часть 650 мм прозрачное стекло. </w:t>
            </w:r>
          </w:p>
          <w:p w:rsidR="00F16ED5" w:rsidRDefault="00F16ED5">
            <w:pPr>
              <w:pStyle w:val="affffc"/>
              <w:spacing w:line="276" w:lineRule="auto"/>
              <w:rPr>
                <w:color w:val="000000"/>
                <w:sz w:val="20"/>
                <w:szCs w:val="20"/>
                <w:lang w:eastAsia="ru-RU"/>
              </w:rPr>
            </w:pPr>
            <w:r>
              <w:rPr>
                <w:color w:val="000000"/>
                <w:sz w:val="20"/>
                <w:szCs w:val="20"/>
                <w:lang w:eastAsia="ru-RU"/>
              </w:rPr>
              <w:t>Цвет: по согласованию с заказчиком.</w:t>
            </w:r>
          </w:p>
        </w:tc>
        <w:tc>
          <w:tcPr>
            <w:tcW w:w="992" w:type="dxa"/>
            <w:tcBorders>
              <w:top w:val="single" w:sz="4" w:space="0" w:color="auto"/>
              <w:left w:val="single" w:sz="4" w:space="0" w:color="auto"/>
              <w:bottom w:val="single" w:sz="4" w:space="0" w:color="auto"/>
              <w:right w:val="single" w:sz="4" w:space="0" w:color="auto"/>
            </w:tcBorders>
            <w:vAlign w:val="center"/>
          </w:tcPr>
          <w:p w:rsidR="00F16ED5" w:rsidRDefault="00F16ED5">
            <w:pPr>
              <w:spacing w:after="200" w:line="276" w:lineRule="auto"/>
              <w:jc w:val="center"/>
              <w:rPr>
                <w:color w:val="000000"/>
                <w:sz w:val="20"/>
                <w:szCs w:val="20"/>
              </w:rPr>
            </w:pPr>
            <w:r>
              <w:rPr>
                <w:color w:val="000000"/>
                <w:sz w:val="20"/>
                <w:szCs w:val="20"/>
              </w:rPr>
              <w:lastRenderedPageBreak/>
              <w:t>м</w:t>
            </w:r>
            <w:proofErr w:type="gramStart"/>
            <w:r>
              <w:rPr>
                <w:color w:val="000000"/>
                <w:sz w:val="20"/>
                <w:szCs w:val="20"/>
              </w:rPr>
              <w:t>2</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F16ED5" w:rsidRDefault="00F16ED5">
            <w:pPr>
              <w:spacing w:after="200" w:line="276" w:lineRule="auto"/>
              <w:jc w:val="center"/>
              <w:rPr>
                <w:color w:val="000000"/>
                <w:sz w:val="20"/>
                <w:szCs w:val="20"/>
              </w:rPr>
            </w:pPr>
            <w:r>
              <w:rPr>
                <w:color w:val="000000"/>
                <w:sz w:val="20"/>
                <w:szCs w:val="20"/>
              </w:rPr>
              <w:t xml:space="preserve">5,88  </w:t>
            </w:r>
          </w:p>
        </w:tc>
        <w:tc>
          <w:tcPr>
            <w:tcW w:w="1843"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bCs/>
                <w:sz w:val="22"/>
                <w:szCs w:val="22"/>
              </w:rPr>
            </w:pPr>
          </w:p>
        </w:tc>
      </w:tr>
      <w:tr w:rsidR="00F16ED5" w:rsidRPr="0020750B" w:rsidTr="00EE19DF">
        <w:tc>
          <w:tcPr>
            <w:tcW w:w="851" w:type="dxa"/>
            <w:tcBorders>
              <w:top w:val="single" w:sz="4" w:space="0" w:color="auto"/>
              <w:left w:val="single" w:sz="4" w:space="0" w:color="auto"/>
              <w:bottom w:val="single" w:sz="4" w:space="0" w:color="auto"/>
              <w:right w:val="single" w:sz="4" w:space="0" w:color="auto"/>
            </w:tcBorders>
          </w:tcPr>
          <w:p w:rsidR="00F16ED5" w:rsidRPr="0020750B" w:rsidRDefault="00F16ED5" w:rsidP="00680B37">
            <w:pPr>
              <w:numPr>
                <w:ilvl w:val="0"/>
                <w:numId w:val="31"/>
              </w:numP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F16ED5" w:rsidRDefault="00F16ED5">
            <w:pPr>
              <w:pStyle w:val="affffc"/>
              <w:spacing w:line="276" w:lineRule="auto"/>
              <w:rPr>
                <w:color w:val="000000"/>
                <w:sz w:val="20"/>
                <w:szCs w:val="20"/>
                <w:lang w:eastAsia="ru-RU"/>
              </w:rPr>
            </w:pPr>
            <w:r>
              <w:rPr>
                <w:color w:val="000000"/>
                <w:sz w:val="20"/>
                <w:szCs w:val="20"/>
                <w:lang w:eastAsia="ru-RU"/>
              </w:rPr>
              <w:t>Кулер для воды</w:t>
            </w:r>
          </w:p>
        </w:tc>
        <w:tc>
          <w:tcPr>
            <w:tcW w:w="3544" w:type="dxa"/>
            <w:tcBorders>
              <w:top w:val="single" w:sz="4" w:space="0" w:color="auto"/>
              <w:left w:val="single" w:sz="4" w:space="0" w:color="auto"/>
              <w:bottom w:val="single" w:sz="4" w:space="0" w:color="auto"/>
              <w:right w:val="single" w:sz="4" w:space="0" w:color="auto"/>
            </w:tcBorders>
          </w:tcPr>
          <w:p w:rsidR="00F16ED5" w:rsidRDefault="00F16ED5">
            <w:pPr>
              <w:pStyle w:val="affffc"/>
              <w:spacing w:line="276" w:lineRule="auto"/>
              <w:rPr>
                <w:color w:val="000000"/>
                <w:sz w:val="20"/>
                <w:szCs w:val="20"/>
                <w:lang w:eastAsia="ru-RU"/>
              </w:rPr>
            </w:pPr>
            <w:r>
              <w:rPr>
                <w:color w:val="000000"/>
                <w:sz w:val="20"/>
                <w:szCs w:val="20"/>
                <w:lang w:eastAsia="ru-RU"/>
              </w:rPr>
              <w:t xml:space="preserve">Тип установки: напольный </w:t>
            </w:r>
          </w:p>
          <w:p w:rsidR="00F16ED5" w:rsidRDefault="00F16ED5">
            <w:pPr>
              <w:pStyle w:val="affffc"/>
              <w:spacing w:line="276" w:lineRule="auto"/>
              <w:rPr>
                <w:color w:val="000000"/>
                <w:sz w:val="20"/>
                <w:szCs w:val="20"/>
                <w:lang w:eastAsia="ru-RU"/>
              </w:rPr>
            </w:pPr>
            <w:r>
              <w:rPr>
                <w:color w:val="000000"/>
                <w:sz w:val="20"/>
                <w:szCs w:val="20"/>
                <w:lang w:eastAsia="ru-RU"/>
              </w:rPr>
              <w:t xml:space="preserve">Размещение бутыли с водой: верхнее размещение </w:t>
            </w:r>
          </w:p>
          <w:p w:rsidR="00F16ED5" w:rsidRDefault="00F16ED5">
            <w:pPr>
              <w:pStyle w:val="affffc"/>
              <w:spacing w:line="276" w:lineRule="auto"/>
              <w:rPr>
                <w:color w:val="000000"/>
                <w:sz w:val="20"/>
                <w:szCs w:val="20"/>
                <w:lang w:eastAsia="ru-RU"/>
              </w:rPr>
            </w:pPr>
            <w:r>
              <w:rPr>
                <w:color w:val="000000"/>
                <w:sz w:val="20"/>
                <w:szCs w:val="20"/>
                <w:lang w:eastAsia="ru-RU"/>
              </w:rPr>
              <w:t xml:space="preserve">Тип охлаждения воды: электронный </w:t>
            </w:r>
          </w:p>
          <w:p w:rsidR="00F16ED5" w:rsidRDefault="00F16ED5">
            <w:pPr>
              <w:pStyle w:val="affffc"/>
              <w:spacing w:line="276" w:lineRule="auto"/>
              <w:rPr>
                <w:color w:val="000000"/>
                <w:sz w:val="20"/>
                <w:szCs w:val="20"/>
                <w:lang w:eastAsia="ru-RU"/>
              </w:rPr>
            </w:pPr>
            <w:r>
              <w:rPr>
                <w:color w:val="000000"/>
                <w:sz w:val="20"/>
                <w:szCs w:val="20"/>
                <w:lang w:eastAsia="ru-RU"/>
              </w:rPr>
              <w:t xml:space="preserve">Температурный режим: нагрев и охлаждение </w:t>
            </w:r>
          </w:p>
          <w:p w:rsidR="00F16ED5" w:rsidRDefault="00F16ED5">
            <w:pPr>
              <w:pStyle w:val="affffc"/>
              <w:spacing w:line="276" w:lineRule="auto"/>
              <w:rPr>
                <w:color w:val="000000"/>
                <w:sz w:val="20"/>
                <w:szCs w:val="20"/>
                <w:lang w:eastAsia="ru-RU"/>
              </w:rPr>
            </w:pPr>
            <w:r>
              <w:rPr>
                <w:color w:val="000000"/>
                <w:sz w:val="20"/>
                <w:szCs w:val="20"/>
                <w:lang w:eastAsia="ru-RU"/>
              </w:rPr>
              <w:t xml:space="preserve">Тип крана: нажим кружкой </w:t>
            </w:r>
          </w:p>
          <w:p w:rsidR="00F16ED5" w:rsidRDefault="00F16ED5">
            <w:pPr>
              <w:pStyle w:val="affffc"/>
              <w:spacing w:line="276" w:lineRule="auto"/>
              <w:rPr>
                <w:color w:val="000000"/>
                <w:sz w:val="20"/>
                <w:szCs w:val="20"/>
                <w:lang w:eastAsia="ru-RU"/>
              </w:rPr>
            </w:pPr>
            <w:r>
              <w:rPr>
                <w:color w:val="000000"/>
                <w:sz w:val="20"/>
                <w:szCs w:val="20"/>
                <w:lang w:eastAsia="ru-RU"/>
              </w:rPr>
              <w:t xml:space="preserve">Количество кранов подачи воды: 2 шт. </w:t>
            </w:r>
          </w:p>
          <w:p w:rsidR="00F16ED5" w:rsidRDefault="00F16ED5">
            <w:pPr>
              <w:pStyle w:val="affffc"/>
              <w:spacing w:line="276" w:lineRule="auto"/>
              <w:rPr>
                <w:color w:val="000000"/>
                <w:sz w:val="20"/>
                <w:szCs w:val="20"/>
                <w:lang w:eastAsia="ru-RU"/>
              </w:rPr>
            </w:pPr>
            <w:r>
              <w:rPr>
                <w:color w:val="000000"/>
                <w:sz w:val="20"/>
                <w:szCs w:val="20"/>
                <w:lang w:eastAsia="ru-RU"/>
              </w:rPr>
              <w:t xml:space="preserve">Особенности: Бутилированная вода </w:t>
            </w:r>
          </w:p>
          <w:p w:rsidR="00F16ED5" w:rsidRDefault="00F16ED5">
            <w:pPr>
              <w:pStyle w:val="affffc"/>
              <w:spacing w:line="276" w:lineRule="auto"/>
              <w:rPr>
                <w:color w:val="000000"/>
                <w:sz w:val="20"/>
                <w:szCs w:val="20"/>
                <w:lang w:eastAsia="ru-RU"/>
              </w:rPr>
            </w:pPr>
            <w:r>
              <w:rPr>
                <w:color w:val="000000"/>
                <w:sz w:val="20"/>
                <w:szCs w:val="20"/>
                <w:lang w:eastAsia="ru-RU"/>
              </w:rPr>
              <w:t xml:space="preserve">Мощность нагрева: 500 </w:t>
            </w:r>
          </w:p>
          <w:p w:rsidR="00F16ED5" w:rsidRDefault="00F16ED5">
            <w:pPr>
              <w:pStyle w:val="affffc"/>
              <w:spacing w:line="276" w:lineRule="auto"/>
              <w:rPr>
                <w:color w:val="000000"/>
                <w:sz w:val="20"/>
                <w:szCs w:val="20"/>
                <w:lang w:eastAsia="ru-RU"/>
              </w:rPr>
            </w:pPr>
            <w:r>
              <w:rPr>
                <w:color w:val="000000"/>
                <w:sz w:val="20"/>
                <w:szCs w:val="20"/>
                <w:lang w:eastAsia="ru-RU"/>
              </w:rPr>
              <w:t xml:space="preserve">Мощность охлаждения: 20 </w:t>
            </w:r>
          </w:p>
          <w:p w:rsidR="00F16ED5" w:rsidRDefault="00F16ED5">
            <w:pPr>
              <w:pStyle w:val="affffc"/>
              <w:spacing w:line="276" w:lineRule="auto"/>
              <w:rPr>
                <w:color w:val="000000"/>
                <w:sz w:val="20"/>
                <w:szCs w:val="20"/>
                <w:lang w:eastAsia="ru-RU"/>
              </w:rPr>
            </w:pPr>
            <w:r>
              <w:rPr>
                <w:color w:val="000000"/>
                <w:sz w:val="20"/>
                <w:szCs w:val="20"/>
                <w:lang w:eastAsia="ru-RU"/>
              </w:rPr>
              <w:t xml:space="preserve">Производительность нагрева: 5 </w:t>
            </w:r>
          </w:p>
          <w:p w:rsidR="00F16ED5" w:rsidRDefault="00F16ED5">
            <w:pPr>
              <w:pStyle w:val="affffc"/>
              <w:spacing w:line="276" w:lineRule="auto"/>
              <w:rPr>
                <w:color w:val="000000"/>
                <w:sz w:val="20"/>
                <w:szCs w:val="20"/>
                <w:lang w:eastAsia="ru-RU"/>
              </w:rPr>
            </w:pPr>
            <w:r>
              <w:rPr>
                <w:color w:val="000000"/>
                <w:sz w:val="20"/>
                <w:szCs w:val="20"/>
                <w:lang w:eastAsia="ru-RU"/>
              </w:rPr>
              <w:t xml:space="preserve">Производительность охлаждения: 0.6 </w:t>
            </w:r>
          </w:p>
          <w:p w:rsidR="00F16ED5" w:rsidRDefault="00F16ED5">
            <w:pPr>
              <w:pStyle w:val="affffc"/>
              <w:spacing w:line="276" w:lineRule="auto"/>
              <w:rPr>
                <w:color w:val="000000"/>
                <w:sz w:val="20"/>
                <w:szCs w:val="20"/>
                <w:lang w:eastAsia="ru-RU"/>
              </w:rPr>
            </w:pPr>
            <w:r>
              <w:rPr>
                <w:color w:val="000000"/>
                <w:sz w:val="20"/>
                <w:szCs w:val="20"/>
                <w:lang w:eastAsia="ru-RU"/>
              </w:rPr>
              <w:t xml:space="preserve">Температура нагревания воды: 90 град </w:t>
            </w:r>
          </w:p>
          <w:p w:rsidR="00F16ED5" w:rsidRDefault="00F16ED5">
            <w:pPr>
              <w:pStyle w:val="affffc"/>
              <w:spacing w:line="276" w:lineRule="auto"/>
              <w:rPr>
                <w:color w:val="000000"/>
                <w:sz w:val="20"/>
                <w:szCs w:val="20"/>
                <w:lang w:eastAsia="ru-RU"/>
              </w:rPr>
            </w:pPr>
            <w:r>
              <w:rPr>
                <w:color w:val="000000"/>
                <w:sz w:val="20"/>
                <w:szCs w:val="20"/>
                <w:lang w:eastAsia="ru-RU"/>
              </w:rPr>
              <w:t xml:space="preserve">Температура охлаждения воды: 11 град </w:t>
            </w:r>
          </w:p>
          <w:p w:rsidR="00F16ED5" w:rsidRDefault="00F16ED5">
            <w:pPr>
              <w:pStyle w:val="affffc"/>
              <w:spacing w:line="276" w:lineRule="auto"/>
              <w:rPr>
                <w:color w:val="000000"/>
                <w:sz w:val="20"/>
                <w:szCs w:val="20"/>
                <w:lang w:eastAsia="ru-RU"/>
              </w:rPr>
            </w:pPr>
            <w:r>
              <w:rPr>
                <w:color w:val="000000"/>
                <w:sz w:val="20"/>
                <w:szCs w:val="20"/>
                <w:lang w:eastAsia="ru-RU"/>
              </w:rPr>
              <w:t xml:space="preserve">Тип нагревательного элемента: трубчатый </w:t>
            </w:r>
          </w:p>
          <w:p w:rsidR="00F16ED5" w:rsidRDefault="00F16ED5">
            <w:pPr>
              <w:pStyle w:val="affffc"/>
              <w:spacing w:line="276" w:lineRule="auto"/>
              <w:rPr>
                <w:color w:val="000000"/>
                <w:sz w:val="20"/>
                <w:szCs w:val="20"/>
                <w:lang w:eastAsia="ru-RU"/>
              </w:rPr>
            </w:pPr>
            <w:r>
              <w:rPr>
                <w:color w:val="000000"/>
                <w:sz w:val="20"/>
                <w:szCs w:val="20"/>
                <w:lang w:eastAsia="ru-RU"/>
              </w:rPr>
              <w:lastRenderedPageBreak/>
              <w:t xml:space="preserve">Бак для горячей воды: 1.2 </w:t>
            </w:r>
          </w:p>
          <w:p w:rsidR="00F16ED5" w:rsidRDefault="00F16ED5">
            <w:pPr>
              <w:pStyle w:val="affffc"/>
              <w:spacing w:line="276" w:lineRule="auto"/>
              <w:rPr>
                <w:color w:val="000000"/>
                <w:sz w:val="20"/>
                <w:szCs w:val="20"/>
                <w:lang w:eastAsia="ru-RU"/>
              </w:rPr>
            </w:pPr>
            <w:r>
              <w:rPr>
                <w:color w:val="000000"/>
                <w:sz w:val="20"/>
                <w:szCs w:val="20"/>
                <w:lang w:eastAsia="ru-RU"/>
              </w:rPr>
              <w:t xml:space="preserve">Бак для холодной воды: 0.8 </w:t>
            </w:r>
          </w:p>
          <w:p w:rsidR="00F16ED5" w:rsidRDefault="00F16ED5">
            <w:pPr>
              <w:pStyle w:val="affffc"/>
              <w:spacing w:line="276" w:lineRule="auto"/>
              <w:rPr>
                <w:color w:val="000000"/>
                <w:sz w:val="20"/>
                <w:szCs w:val="20"/>
                <w:lang w:eastAsia="ru-RU"/>
              </w:rPr>
            </w:pPr>
            <w:r>
              <w:rPr>
                <w:color w:val="000000"/>
                <w:sz w:val="20"/>
                <w:szCs w:val="20"/>
                <w:lang w:eastAsia="ru-RU"/>
              </w:rPr>
              <w:t xml:space="preserve">Бак горячей воды, материал, устройство: нержавеющая сталь </w:t>
            </w:r>
          </w:p>
          <w:p w:rsidR="00F16ED5" w:rsidRDefault="00F16ED5">
            <w:pPr>
              <w:pStyle w:val="affffc"/>
              <w:spacing w:line="276" w:lineRule="auto"/>
              <w:rPr>
                <w:color w:val="000000"/>
                <w:sz w:val="20"/>
                <w:szCs w:val="20"/>
                <w:lang w:eastAsia="ru-RU"/>
              </w:rPr>
            </w:pPr>
            <w:r>
              <w:rPr>
                <w:color w:val="000000"/>
                <w:sz w:val="20"/>
                <w:szCs w:val="20"/>
                <w:lang w:eastAsia="ru-RU"/>
              </w:rPr>
              <w:t xml:space="preserve">Бак холодной воды, материал, устройство: пищевой пластик </w:t>
            </w:r>
          </w:p>
          <w:p w:rsidR="00F16ED5" w:rsidRDefault="00F16ED5">
            <w:pPr>
              <w:pStyle w:val="affffc"/>
              <w:spacing w:line="276" w:lineRule="auto"/>
              <w:rPr>
                <w:color w:val="000000"/>
                <w:sz w:val="20"/>
                <w:szCs w:val="20"/>
                <w:lang w:eastAsia="ru-RU"/>
              </w:rPr>
            </w:pPr>
            <w:r>
              <w:rPr>
                <w:color w:val="000000"/>
                <w:sz w:val="20"/>
                <w:szCs w:val="20"/>
                <w:lang w:eastAsia="ru-RU"/>
              </w:rPr>
              <w:t xml:space="preserve">Цвет корпуса: чёрный </w:t>
            </w:r>
          </w:p>
          <w:p w:rsidR="00F16ED5" w:rsidRDefault="00F16ED5">
            <w:pPr>
              <w:pStyle w:val="affffc"/>
              <w:spacing w:line="276" w:lineRule="auto"/>
              <w:rPr>
                <w:color w:val="000000"/>
                <w:sz w:val="20"/>
                <w:szCs w:val="20"/>
                <w:lang w:eastAsia="ru-RU"/>
              </w:rPr>
            </w:pPr>
            <w:r>
              <w:rPr>
                <w:color w:val="000000"/>
                <w:sz w:val="20"/>
                <w:szCs w:val="20"/>
                <w:lang w:eastAsia="ru-RU"/>
              </w:rPr>
              <w:t xml:space="preserve">Цвет вставки: серый </w:t>
            </w:r>
          </w:p>
          <w:p w:rsidR="00F16ED5" w:rsidRDefault="00F16ED5">
            <w:pPr>
              <w:pStyle w:val="affffc"/>
              <w:spacing w:line="276" w:lineRule="auto"/>
              <w:rPr>
                <w:color w:val="000000"/>
                <w:sz w:val="20"/>
                <w:szCs w:val="20"/>
                <w:lang w:eastAsia="ru-RU"/>
              </w:rPr>
            </w:pPr>
            <w:r>
              <w:rPr>
                <w:color w:val="000000"/>
                <w:sz w:val="20"/>
                <w:szCs w:val="20"/>
                <w:lang w:eastAsia="ru-RU"/>
              </w:rPr>
              <w:t xml:space="preserve">Защита от протечек воды: Наличие </w:t>
            </w:r>
          </w:p>
          <w:p w:rsidR="00F16ED5" w:rsidRDefault="00F16ED5">
            <w:pPr>
              <w:pStyle w:val="affffc"/>
              <w:spacing w:line="276" w:lineRule="auto"/>
              <w:rPr>
                <w:color w:val="000000"/>
                <w:sz w:val="20"/>
                <w:szCs w:val="20"/>
                <w:lang w:eastAsia="ru-RU"/>
              </w:rPr>
            </w:pPr>
            <w:r>
              <w:rPr>
                <w:color w:val="000000"/>
                <w:sz w:val="20"/>
                <w:szCs w:val="20"/>
                <w:lang w:eastAsia="ru-RU"/>
              </w:rPr>
              <w:t xml:space="preserve">Материал корпуса: пластик </w:t>
            </w:r>
          </w:p>
          <w:p w:rsidR="00F16ED5" w:rsidRDefault="00F16ED5">
            <w:pPr>
              <w:pStyle w:val="affffc"/>
              <w:spacing w:line="276" w:lineRule="auto"/>
              <w:rPr>
                <w:color w:val="000000"/>
                <w:sz w:val="20"/>
                <w:szCs w:val="20"/>
                <w:lang w:eastAsia="ru-RU"/>
              </w:rPr>
            </w:pPr>
            <w:r>
              <w:rPr>
                <w:color w:val="000000"/>
                <w:sz w:val="20"/>
                <w:szCs w:val="20"/>
                <w:lang w:eastAsia="ru-RU"/>
              </w:rPr>
              <w:t xml:space="preserve">Высота: 955 мм </w:t>
            </w:r>
          </w:p>
          <w:p w:rsidR="00F16ED5" w:rsidRDefault="00F16ED5">
            <w:pPr>
              <w:pStyle w:val="affffc"/>
              <w:spacing w:line="276" w:lineRule="auto"/>
              <w:rPr>
                <w:color w:val="000000"/>
                <w:sz w:val="20"/>
                <w:szCs w:val="20"/>
                <w:lang w:eastAsia="ru-RU"/>
              </w:rPr>
            </w:pPr>
            <w:r>
              <w:rPr>
                <w:color w:val="000000"/>
                <w:sz w:val="20"/>
                <w:szCs w:val="20"/>
                <w:lang w:eastAsia="ru-RU"/>
              </w:rPr>
              <w:t xml:space="preserve">Ширина: 330 мм </w:t>
            </w:r>
          </w:p>
          <w:p w:rsidR="00F16ED5" w:rsidRDefault="00F16ED5">
            <w:pPr>
              <w:pStyle w:val="affffc"/>
              <w:spacing w:line="276" w:lineRule="auto"/>
              <w:rPr>
                <w:color w:val="000000"/>
                <w:sz w:val="20"/>
                <w:szCs w:val="20"/>
                <w:lang w:eastAsia="ru-RU"/>
              </w:rPr>
            </w:pPr>
            <w:r>
              <w:rPr>
                <w:color w:val="000000"/>
                <w:sz w:val="20"/>
                <w:szCs w:val="20"/>
                <w:lang w:eastAsia="ru-RU"/>
              </w:rPr>
              <w:t>Глубина (Габарит Z): 310 мм</w:t>
            </w:r>
          </w:p>
        </w:tc>
        <w:tc>
          <w:tcPr>
            <w:tcW w:w="992" w:type="dxa"/>
            <w:tcBorders>
              <w:top w:val="single" w:sz="4" w:space="0" w:color="auto"/>
              <w:left w:val="single" w:sz="4" w:space="0" w:color="auto"/>
              <w:bottom w:val="single" w:sz="4" w:space="0" w:color="auto"/>
              <w:right w:val="single" w:sz="4" w:space="0" w:color="auto"/>
            </w:tcBorders>
            <w:vAlign w:val="center"/>
          </w:tcPr>
          <w:p w:rsidR="00F16ED5" w:rsidRDefault="00F16ED5">
            <w:pPr>
              <w:spacing w:after="200" w:line="276" w:lineRule="auto"/>
              <w:jc w:val="center"/>
              <w:rPr>
                <w:color w:val="000000"/>
                <w:sz w:val="20"/>
                <w:szCs w:val="20"/>
              </w:rPr>
            </w:pPr>
            <w:proofErr w:type="spellStart"/>
            <w:proofErr w:type="gramStart"/>
            <w:r>
              <w:rPr>
                <w:color w:val="000000"/>
                <w:sz w:val="20"/>
                <w:szCs w:val="20"/>
              </w:rPr>
              <w:lastRenderedPageBreak/>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F16ED5" w:rsidRDefault="00F16ED5">
            <w:pPr>
              <w:spacing w:after="200" w:line="276" w:lineRule="auto"/>
              <w:jc w:val="center"/>
              <w:rPr>
                <w:color w:val="000000"/>
                <w:sz w:val="20"/>
                <w:szCs w:val="20"/>
              </w:rPr>
            </w:pPr>
            <w:r>
              <w:rPr>
                <w:color w:val="000000"/>
                <w:sz w:val="20"/>
                <w:szCs w:val="20"/>
              </w:rPr>
              <w:t>1</w:t>
            </w:r>
          </w:p>
        </w:tc>
        <w:tc>
          <w:tcPr>
            <w:tcW w:w="1843"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bCs/>
                <w:sz w:val="22"/>
                <w:szCs w:val="22"/>
              </w:rPr>
            </w:pPr>
          </w:p>
        </w:tc>
      </w:tr>
      <w:tr w:rsidR="00F16ED5" w:rsidRPr="0020750B" w:rsidTr="00EE19DF">
        <w:tc>
          <w:tcPr>
            <w:tcW w:w="851" w:type="dxa"/>
            <w:tcBorders>
              <w:top w:val="single" w:sz="4" w:space="0" w:color="auto"/>
              <w:left w:val="single" w:sz="4" w:space="0" w:color="auto"/>
              <w:bottom w:val="single" w:sz="4" w:space="0" w:color="auto"/>
              <w:right w:val="single" w:sz="4" w:space="0" w:color="auto"/>
            </w:tcBorders>
          </w:tcPr>
          <w:p w:rsidR="00F16ED5" w:rsidRPr="0020750B" w:rsidRDefault="00F16ED5" w:rsidP="00680B37">
            <w:pPr>
              <w:numPr>
                <w:ilvl w:val="0"/>
                <w:numId w:val="31"/>
              </w:numPr>
              <w:rPr>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F16ED5" w:rsidRDefault="00F16ED5">
            <w:pPr>
              <w:spacing w:after="200" w:line="276" w:lineRule="auto"/>
              <w:rPr>
                <w:b/>
                <w:color w:val="000000"/>
                <w:sz w:val="20"/>
                <w:szCs w:val="20"/>
              </w:rPr>
            </w:pPr>
            <w:r>
              <w:rPr>
                <w:color w:val="000000"/>
                <w:sz w:val="20"/>
                <w:szCs w:val="20"/>
              </w:rPr>
              <w:t>Фильтр-диспенсер</w:t>
            </w:r>
          </w:p>
        </w:tc>
        <w:tc>
          <w:tcPr>
            <w:tcW w:w="3544" w:type="dxa"/>
            <w:tcBorders>
              <w:top w:val="single" w:sz="4" w:space="0" w:color="auto"/>
              <w:left w:val="single" w:sz="4" w:space="0" w:color="auto"/>
              <w:bottom w:val="single" w:sz="4" w:space="0" w:color="auto"/>
              <w:right w:val="single" w:sz="4" w:space="0" w:color="auto"/>
            </w:tcBorders>
            <w:vAlign w:val="center"/>
          </w:tcPr>
          <w:p w:rsidR="00F16ED5" w:rsidRDefault="00F16ED5">
            <w:pPr>
              <w:pStyle w:val="affffc"/>
              <w:spacing w:line="276" w:lineRule="auto"/>
              <w:rPr>
                <w:color w:val="000000"/>
                <w:sz w:val="20"/>
                <w:szCs w:val="20"/>
                <w:lang w:eastAsia="ru-RU"/>
              </w:rPr>
            </w:pPr>
            <w:r>
              <w:rPr>
                <w:color w:val="000000"/>
                <w:sz w:val="20"/>
                <w:szCs w:val="20"/>
                <w:lang w:eastAsia="ru-RU"/>
              </w:rPr>
              <w:t>Технические характеристики</w:t>
            </w:r>
          </w:p>
          <w:p w:rsidR="00F16ED5" w:rsidRDefault="00F16ED5">
            <w:pPr>
              <w:pStyle w:val="affffc"/>
              <w:spacing w:line="276" w:lineRule="auto"/>
              <w:rPr>
                <w:color w:val="000000"/>
                <w:sz w:val="20"/>
                <w:szCs w:val="20"/>
                <w:lang w:eastAsia="ru-RU"/>
              </w:rPr>
            </w:pPr>
            <w:r>
              <w:rPr>
                <w:color w:val="000000"/>
                <w:sz w:val="20"/>
                <w:szCs w:val="20"/>
                <w:lang w:eastAsia="ru-RU"/>
              </w:rPr>
              <w:t xml:space="preserve">Габариты:31,0x 32,0x 93,0 см </w:t>
            </w:r>
          </w:p>
          <w:p w:rsidR="00F16ED5" w:rsidRDefault="00F16ED5">
            <w:pPr>
              <w:pStyle w:val="affffc"/>
              <w:spacing w:line="276" w:lineRule="auto"/>
              <w:rPr>
                <w:color w:val="000000"/>
                <w:sz w:val="20"/>
                <w:szCs w:val="20"/>
                <w:lang w:eastAsia="ru-RU"/>
              </w:rPr>
            </w:pPr>
            <w:r>
              <w:rPr>
                <w:color w:val="000000"/>
                <w:sz w:val="20"/>
                <w:szCs w:val="20"/>
                <w:lang w:eastAsia="ru-RU"/>
              </w:rPr>
              <w:t xml:space="preserve">Вес:17 кг </w:t>
            </w:r>
          </w:p>
          <w:p w:rsidR="00F16ED5" w:rsidRDefault="00F16ED5">
            <w:pPr>
              <w:pStyle w:val="affffc"/>
              <w:spacing w:line="276" w:lineRule="auto"/>
              <w:rPr>
                <w:color w:val="000000"/>
                <w:sz w:val="20"/>
                <w:szCs w:val="20"/>
                <w:lang w:eastAsia="ru-RU"/>
              </w:rPr>
            </w:pPr>
            <w:r>
              <w:rPr>
                <w:color w:val="000000"/>
                <w:sz w:val="20"/>
                <w:szCs w:val="20"/>
                <w:lang w:eastAsia="ru-RU"/>
              </w:rPr>
              <w:t xml:space="preserve">Ресурс: 6000 л </w:t>
            </w:r>
          </w:p>
          <w:p w:rsidR="00F16ED5" w:rsidRDefault="00F16ED5">
            <w:pPr>
              <w:pStyle w:val="affffc"/>
              <w:spacing w:line="276" w:lineRule="auto"/>
              <w:rPr>
                <w:color w:val="000000"/>
                <w:sz w:val="20"/>
                <w:szCs w:val="20"/>
                <w:lang w:eastAsia="ru-RU"/>
              </w:rPr>
            </w:pPr>
            <w:r>
              <w:rPr>
                <w:color w:val="000000"/>
                <w:sz w:val="20"/>
                <w:szCs w:val="20"/>
                <w:lang w:eastAsia="ru-RU"/>
              </w:rPr>
              <w:t xml:space="preserve">Скорость фильтрации:2,0 л/мин </w:t>
            </w:r>
          </w:p>
          <w:p w:rsidR="00F16ED5" w:rsidRDefault="00F16ED5">
            <w:pPr>
              <w:pStyle w:val="affffc"/>
              <w:spacing w:line="276" w:lineRule="auto"/>
              <w:rPr>
                <w:color w:val="000000"/>
                <w:sz w:val="20"/>
                <w:szCs w:val="20"/>
                <w:lang w:eastAsia="ru-RU"/>
              </w:rPr>
            </w:pPr>
            <w:r>
              <w:rPr>
                <w:color w:val="000000"/>
                <w:sz w:val="20"/>
                <w:szCs w:val="20"/>
                <w:lang w:eastAsia="ru-RU"/>
              </w:rPr>
              <w:t xml:space="preserve">Фильтрующая система: Кристалл H </w:t>
            </w:r>
          </w:p>
          <w:p w:rsidR="00F16ED5" w:rsidRDefault="00F16ED5">
            <w:pPr>
              <w:pStyle w:val="affffc"/>
              <w:spacing w:line="276" w:lineRule="auto"/>
              <w:rPr>
                <w:color w:val="000000"/>
                <w:sz w:val="20"/>
                <w:szCs w:val="20"/>
                <w:lang w:eastAsia="ru-RU"/>
              </w:rPr>
            </w:pPr>
            <w:r>
              <w:rPr>
                <w:color w:val="000000"/>
                <w:sz w:val="20"/>
                <w:szCs w:val="20"/>
                <w:lang w:eastAsia="ru-RU"/>
              </w:rPr>
              <w:t>Тип подключения: к водопроводу</w:t>
            </w:r>
          </w:p>
          <w:p w:rsidR="00F16ED5" w:rsidRDefault="00F16ED5">
            <w:pPr>
              <w:pStyle w:val="affffc"/>
              <w:spacing w:line="276" w:lineRule="auto"/>
              <w:rPr>
                <w:color w:val="000000"/>
                <w:sz w:val="20"/>
                <w:szCs w:val="20"/>
                <w:lang w:eastAsia="ru-RU"/>
              </w:rPr>
            </w:pPr>
            <w:r>
              <w:rPr>
                <w:color w:val="000000"/>
                <w:sz w:val="20"/>
                <w:szCs w:val="20"/>
                <w:lang w:eastAsia="ru-RU"/>
              </w:rPr>
              <w:t>Температура нагрева: +85-95</w:t>
            </w:r>
          </w:p>
          <w:p w:rsidR="00F16ED5" w:rsidRDefault="00F16ED5">
            <w:pPr>
              <w:pStyle w:val="affffc"/>
              <w:spacing w:line="276" w:lineRule="auto"/>
              <w:rPr>
                <w:color w:val="000000"/>
                <w:sz w:val="20"/>
                <w:szCs w:val="20"/>
                <w:lang w:eastAsia="ru-RU"/>
              </w:rPr>
            </w:pPr>
            <w:r>
              <w:rPr>
                <w:color w:val="000000"/>
                <w:sz w:val="20"/>
                <w:szCs w:val="20"/>
                <w:lang w:eastAsia="ru-RU"/>
              </w:rPr>
              <w:t>Температура охлаждения +5-10</w:t>
            </w:r>
          </w:p>
          <w:p w:rsidR="00F16ED5" w:rsidRDefault="00F16ED5">
            <w:pPr>
              <w:pStyle w:val="affffc"/>
              <w:spacing w:line="276" w:lineRule="auto"/>
              <w:rPr>
                <w:color w:val="000000"/>
                <w:sz w:val="20"/>
                <w:szCs w:val="20"/>
                <w:lang w:eastAsia="ru-RU"/>
              </w:rPr>
            </w:pPr>
            <w:r>
              <w:rPr>
                <w:color w:val="000000"/>
                <w:sz w:val="20"/>
                <w:szCs w:val="20"/>
                <w:lang w:eastAsia="ru-RU"/>
              </w:rPr>
              <w:t>Электронное табло</w:t>
            </w:r>
            <w:proofErr w:type="gramStart"/>
            <w:r>
              <w:rPr>
                <w:color w:val="000000"/>
                <w:sz w:val="20"/>
                <w:szCs w:val="20"/>
                <w:lang w:eastAsia="ru-RU"/>
              </w:rPr>
              <w:t xml:space="preserve"> :</w:t>
            </w:r>
            <w:proofErr w:type="gramEnd"/>
            <w:r>
              <w:rPr>
                <w:color w:val="000000"/>
                <w:sz w:val="20"/>
                <w:szCs w:val="20"/>
                <w:lang w:eastAsia="ru-RU"/>
              </w:rPr>
              <w:t xml:space="preserve"> Наличие</w:t>
            </w:r>
          </w:p>
          <w:p w:rsidR="00F16ED5" w:rsidRDefault="00F16ED5">
            <w:pPr>
              <w:pStyle w:val="affffc"/>
              <w:spacing w:line="276" w:lineRule="auto"/>
              <w:rPr>
                <w:color w:val="000000"/>
                <w:sz w:val="20"/>
                <w:szCs w:val="20"/>
                <w:lang w:eastAsia="ru-RU"/>
              </w:rPr>
            </w:pPr>
            <w:r>
              <w:rPr>
                <w:color w:val="000000"/>
                <w:sz w:val="20"/>
                <w:szCs w:val="20"/>
                <w:lang w:eastAsia="ru-RU"/>
              </w:rPr>
              <w:t xml:space="preserve">Очищает воду </w:t>
            </w:r>
            <w:proofErr w:type="gramStart"/>
            <w:r>
              <w:rPr>
                <w:color w:val="000000"/>
                <w:sz w:val="20"/>
                <w:szCs w:val="20"/>
                <w:lang w:eastAsia="ru-RU"/>
              </w:rPr>
              <w:t>от</w:t>
            </w:r>
            <w:proofErr w:type="gramEnd"/>
            <w:r>
              <w:rPr>
                <w:color w:val="000000"/>
                <w:sz w:val="20"/>
                <w:szCs w:val="20"/>
                <w:lang w:eastAsia="ru-RU"/>
              </w:rPr>
              <w:t>:</w:t>
            </w:r>
          </w:p>
          <w:p w:rsidR="00F16ED5" w:rsidRDefault="00F16ED5" w:rsidP="00F16ED5">
            <w:pPr>
              <w:pStyle w:val="affffc"/>
              <w:numPr>
                <w:ilvl w:val="0"/>
                <w:numId w:val="43"/>
              </w:numPr>
              <w:suppressAutoHyphens w:val="0"/>
              <w:spacing w:line="276" w:lineRule="auto"/>
              <w:rPr>
                <w:color w:val="000000"/>
                <w:sz w:val="20"/>
                <w:szCs w:val="20"/>
                <w:lang w:eastAsia="ru-RU"/>
              </w:rPr>
            </w:pPr>
            <w:r>
              <w:rPr>
                <w:color w:val="000000"/>
                <w:sz w:val="20"/>
                <w:szCs w:val="20"/>
                <w:lang w:eastAsia="ru-RU"/>
              </w:rPr>
              <w:t xml:space="preserve">активного хлора </w:t>
            </w:r>
          </w:p>
          <w:p w:rsidR="00F16ED5" w:rsidRDefault="00F16ED5" w:rsidP="00F16ED5">
            <w:pPr>
              <w:pStyle w:val="affffc"/>
              <w:numPr>
                <w:ilvl w:val="0"/>
                <w:numId w:val="43"/>
              </w:numPr>
              <w:suppressAutoHyphens w:val="0"/>
              <w:spacing w:line="276" w:lineRule="auto"/>
              <w:rPr>
                <w:color w:val="000000"/>
                <w:sz w:val="20"/>
                <w:szCs w:val="20"/>
                <w:lang w:eastAsia="ru-RU"/>
              </w:rPr>
            </w:pPr>
            <w:r>
              <w:rPr>
                <w:color w:val="000000"/>
                <w:sz w:val="20"/>
                <w:szCs w:val="20"/>
                <w:lang w:eastAsia="ru-RU"/>
              </w:rPr>
              <w:t xml:space="preserve">органических веществ </w:t>
            </w:r>
          </w:p>
          <w:p w:rsidR="00F16ED5" w:rsidRDefault="00F16ED5" w:rsidP="00F16ED5">
            <w:pPr>
              <w:pStyle w:val="affffc"/>
              <w:numPr>
                <w:ilvl w:val="0"/>
                <w:numId w:val="43"/>
              </w:numPr>
              <w:suppressAutoHyphens w:val="0"/>
              <w:spacing w:line="276" w:lineRule="auto"/>
              <w:rPr>
                <w:color w:val="000000"/>
                <w:sz w:val="20"/>
                <w:szCs w:val="20"/>
                <w:lang w:eastAsia="ru-RU"/>
              </w:rPr>
            </w:pPr>
            <w:r>
              <w:rPr>
                <w:color w:val="000000"/>
                <w:sz w:val="20"/>
                <w:szCs w:val="20"/>
                <w:lang w:eastAsia="ru-RU"/>
              </w:rPr>
              <w:t xml:space="preserve">свинца </w:t>
            </w:r>
          </w:p>
          <w:p w:rsidR="00F16ED5" w:rsidRDefault="00F16ED5" w:rsidP="00F16ED5">
            <w:pPr>
              <w:pStyle w:val="affffc"/>
              <w:numPr>
                <w:ilvl w:val="0"/>
                <w:numId w:val="43"/>
              </w:numPr>
              <w:suppressAutoHyphens w:val="0"/>
              <w:spacing w:line="276" w:lineRule="auto"/>
              <w:rPr>
                <w:color w:val="000000"/>
                <w:sz w:val="20"/>
                <w:szCs w:val="20"/>
                <w:lang w:eastAsia="ru-RU"/>
              </w:rPr>
            </w:pPr>
            <w:r>
              <w:rPr>
                <w:color w:val="000000"/>
                <w:sz w:val="20"/>
                <w:szCs w:val="20"/>
                <w:lang w:eastAsia="ru-RU"/>
              </w:rPr>
              <w:t xml:space="preserve">коллоидного железа </w:t>
            </w:r>
          </w:p>
          <w:p w:rsidR="00F16ED5" w:rsidRDefault="00F16ED5" w:rsidP="00F16ED5">
            <w:pPr>
              <w:pStyle w:val="affffc"/>
              <w:numPr>
                <w:ilvl w:val="0"/>
                <w:numId w:val="43"/>
              </w:numPr>
              <w:suppressAutoHyphens w:val="0"/>
              <w:spacing w:line="276" w:lineRule="auto"/>
              <w:rPr>
                <w:color w:val="000000"/>
                <w:sz w:val="20"/>
                <w:szCs w:val="20"/>
                <w:lang w:eastAsia="ru-RU"/>
              </w:rPr>
            </w:pPr>
            <w:r>
              <w:rPr>
                <w:color w:val="000000"/>
                <w:sz w:val="20"/>
                <w:szCs w:val="20"/>
                <w:lang w:eastAsia="ru-RU"/>
              </w:rPr>
              <w:t xml:space="preserve">нефтепродуктов </w:t>
            </w:r>
          </w:p>
          <w:p w:rsidR="00F16ED5" w:rsidRDefault="00F16ED5" w:rsidP="00F16ED5">
            <w:pPr>
              <w:pStyle w:val="affffc"/>
              <w:numPr>
                <w:ilvl w:val="0"/>
                <w:numId w:val="43"/>
              </w:numPr>
              <w:suppressAutoHyphens w:val="0"/>
              <w:spacing w:line="276" w:lineRule="auto"/>
              <w:rPr>
                <w:color w:val="000000"/>
                <w:sz w:val="20"/>
                <w:szCs w:val="20"/>
                <w:lang w:eastAsia="ru-RU"/>
              </w:rPr>
            </w:pPr>
            <w:r>
              <w:rPr>
                <w:color w:val="000000"/>
                <w:sz w:val="20"/>
                <w:szCs w:val="20"/>
                <w:lang w:eastAsia="ru-RU"/>
              </w:rPr>
              <w:t xml:space="preserve">фенолов </w:t>
            </w:r>
          </w:p>
        </w:tc>
        <w:tc>
          <w:tcPr>
            <w:tcW w:w="992" w:type="dxa"/>
            <w:tcBorders>
              <w:top w:val="single" w:sz="4" w:space="0" w:color="auto"/>
              <w:left w:val="single" w:sz="4" w:space="0" w:color="auto"/>
              <w:bottom w:val="single" w:sz="4" w:space="0" w:color="auto"/>
              <w:right w:val="single" w:sz="4" w:space="0" w:color="auto"/>
            </w:tcBorders>
            <w:vAlign w:val="center"/>
          </w:tcPr>
          <w:p w:rsidR="00F16ED5" w:rsidRDefault="00F16ED5">
            <w:pPr>
              <w:spacing w:after="200" w:line="276" w:lineRule="auto"/>
              <w:jc w:val="center"/>
              <w:rPr>
                <w:color w:val="000000"/>
                <w:sz w:val="20"/>
                <w:szCs w:val="20"/>
              </w:rPr>
            </w:pPr>
            <w:proofErr w:type="spellStart"/>
            <w:proofErr w:type="gramStart"/>
            <w:r>
              <w:rPr>
                <w:color w:val="000000"/>
                <w:sz w:val="20"/>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F16ED5" w:rsidRDefault="00F16ED5">
            <w:pPr>
              <w:spacing w:after="200" w:line="276" w:lineRule="auto"/>
              <w:jc w:val="center"/>
              <w:rPr>
                <w:color w:val="000000"/>
                <w:sz w:val="20"/>
                <w:szCs w:val="20"/>
              </w:rPr>
            </w:pPr>
            <w:r>
              <w:rPr>
                <w:color w:val="000000"/>
                <w:sz w:val="20"/>
                <w:szCs w:val="20"/>
              </w:rPr>
              <w:t>1</w:t>
            </w:r>
          </w:p>
        </w:tc>
        <w:tc>
          <w:tcPr>
            <w:tcW w:w="1843"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F16ED5" w:rsidRPr="0020750B" w:rsidRDefault="00F16ED5" w:rsidP="00D404B3">
            <w:pPr>
              <w:rPr>
                <w:bCs/>
                <w:sz w:val="22"/>
                <w:szCs w:val="22"/>
              </w:rPr>
            </w:pPr>
          </w:p>
        </w:tc>
      </w:tr>
      <w:tr w:rsidR="001E29DA" w:rsidRPr="0020750B" w:rsidTr="001E29DA">
        <w:trPr>
          <w:trHeight w:val="417"/>
        </w:trPr>
        <w:tc>
          <w:tcPr>
            <w:tcW w:w="12333" w:type="dxa"/>
            <w:gridSpan w:val="7"/>
            <w:tcBorders>
              <w:top w:val="nil"/>
              <w:left w:val="single" w:sz="4" w:space="0" w:color="auto"/>
              <w:bottom w:val="single" w:sz="4" w:space="0" w:color="auto"/>
              <w:right w:val="single" w:sz="4" w:space="0" w:color="auto"/>
            </w:tcBorders>
            <w:hideMark/>
          </w:tcPr>
          <w:p w:rsidR="001E29DA" w:rsidRPr="0020750B" w:rsidRDefault="001E29DA" w:rsidP="00D404B3">
            <w:pPr>
              <w:pStyle w:val="affffc"/>
              <w:spacing w:line="276" w:lineRule="auto"/>
              <w:rPr>
                <w:sz w:val="22"/>
                <w:szCs w:val="22"/>
                <w:lang w:eastAsia="ru-RU"/>
              </w:rPr>
            </w:pPr>
            <w:r w:rsidRPr="0020750B">
              <w:rPr>
                <w:sz w:val="22"/>
                <w:szCs w:val="22"/>
                <w:lang w:eastAsia="ru-RU"/>
              </w:rPr>
              <w:t>Итого стоимость товара:</w:t>
            </w:r>
          </w:p>
        </w:tc>
        <w:tc>
          <w:tcPr>
            <w:tcW w:w="2694" w:type="dxa"/>
            <w:tcBorders>
              <w:top w:val="nil"/>
              <w:left w:val="nil"/>
              <w:bottom w:val="single" w:sz="4" w:space="0" w:color="auto"/>
              <w:right w:val="single" w:sz="4" w:space="0" w:color="auto"/>
            </w:tcBorders>
            <w:vAlign w:val="center"/>
          </w:tcPr>
          <w:p w:rsidR="001E29DA" w:rsidRPr="0020750B" w:rsidRDefault="001E29DA" w:rsidP="00D404B3">
            <w:pPr>
              <w:tabs>
                <w:tab w:val="left" w:pos="601"/>
              </w:tabs>
              <w:spacing w:after="0"/>
              <w:jc w:val="center"/>
              <w:rPr>
                <w:bCs/>
                <w:sz w:val="22"/>
                <w:szCs w:val="22"/>
              </w:rPr>
            </w:pPr>
          </w:p>
        </w:tc>
      </w:tr>
      <w:tr w:rsidR="001E29DA" w:rsidRPr="0020750B" w:rsidTr="001E29DA">
        <w:trPr>
          <w:trHeight w:val="421"/>
        </w:trPr>
        <w:tc>
          <w:tcPr>
            <w:tcW w:w="12333" w:type="dxa"/>
            <w:gridSpan w:val="7"/>
            <w:tcBorders>
              <w:top w:val="nil"/>
              <w:left w:val="single" w:sz="4" w:space="0" w:color="auto"/>
              <w:right w:val="single" w:sz="4" w:space="0" w:color="auto"/>
            </w:tcBorders>
            <w:hideMark/>
          </w:tcPr>
          <w:p w:rsidR="001E29DA" w:rsidRPr="0020750B" w:rsidRDefault="001E29DA" w:rsidP="00D404B3">
            <w:pPr>
              <w:pStyle w:val="affffc"/>
              <w:spacing w:line="276" w:lineRule="auto"/>
              <w:rPr>
                <w:sz w:val="22"/>
                <w:szCs w:val="22"/>
                <w:lang w:eastAsia="ru-RU"/>
              </w:rPr>
            </w:pPr>
            <w:r w:rsidRPr="0020750B">
              <w:rPr>
                <w:sz w:val="22"/>
                <w:szCs w:val="22"/>
                <w:lang w:eastAsia="ru-RU"/>
              </w:rPr>
              <w:t>В том числе НДС (18 %):</w:t>
            </w:r>
          </w:p>
        </w:tc>
        <w:tc>
          <w:tcPr>
            <w:tcW w:w="2694" w:type="dxa"/>
            <w:tcBorders>
              <w:top w:val="nil"/>
              <w:left w:val="nil"/>
              <w:right w:val="single" w:sz="4" w:space="0" w:color="auto"/>
            </w:tcBorders>
            <w:vAlign w:val="center"/>
          </w:tcPr>
          <w:p w:rsidR="001E29DA" w:rsidRPr="0020750B" w:rsidRDefault="001E29DA" w:rsidP="00D404B3">
            <w:pPr>
              <w:spacing w:after="0"/>
              <w:jc w:val="center"/>
              <w:rPr>
                <w:sz w:val="22"/>
                <w:szCs w:val="22"/>
              </w:rPr>
            </w:pPr>
          </w:p>
        </w:tc>
      </w:tr>
    </w:tbl>
    <w:p w:rsidR="00680B37" w:rsidRDefault="00680B37" w:rsidP="00680B37">
      <w:pPr>
        <w:spacing w:after="0"/>
        <w:rPr>
          <w:b/>
          <w:bCs/>
          <w:u w:val="single"/>
        </w:rPr>
      </w:pPr>
    </w:p>
    <w:p w:rsidR="00680B37" w:rsidRDefault="00680B37" w:rsidP="00680B37">
      <w:pPr>
        <w:spacing w:after="0"/>
        <w:rPr>
          <w:bCs/>
        </w:rPr>
      </w:pPr>
      <w:r w:rsidRPr="00A8466A">
        <w:rPr>
          <w:b/>
          <w:bCs/>
        </w:rPr>
        <w:t>Срок поставки</w:t>
      </w:r>
      <w:r>
        <w:rPr>
          <w:bCs/>
        </w:rPr>
        <w:t xml:space="preserve">: </w:t>
      </w:r>
      <w:r w:rsidR="00782201" w:rsidRPr="00782201">
        <w:rPr>
          <w:bCs/>
        </w:rPr>
        <w:t>не позднее 21 (двадцати одного) дня с момента заключения договора</w:t>
      </w:r>
      <w:r w:rsidR="00782201">
        <w:rPr>
          <w:bCs/>
        </w:rPr>
        <w:t>.</w:t>
      </w:r>
    </w:p>
    <w:p w:rsidR="00680B37" w:rsidRDefault="00680B37" w:rsidP="00680B37">
      <w:pPr>
        <w:spacing w:after="0"/>
      </w:pPr>
    </w:p>
    <w:p w:rsidR="00782201" w:rsidRDefault="00782201" w:rsidP="00680B37">
      <w:pPr>
        <w:spacing w:after="0"/>
      </w:pPr>
    </w:p>
    <w:tbl>
      <w:tblPr>
        <w:tblW w:w="0" w:type="auto"/>
        <w:tblLook w:val="04A0" w:firstRow="1" w:lastRow="0" w:firstColumn="1" w:lastColumn="0" w:noHBand="0" w:noVBand="1"/>
      </w:tblPr>
      <w:tblGrid>
        <w:gridCol w:w="6629"/>
        <w:gridCol w:w="6379"/>
      </w:tblGrid>
      <w:tr w:rsidR="00680B37" w:rsidTr="00D404B3">
        <w:tc>
          <w:tcPr>
            <w:tcW w:w="6629" w:type="dxa"/>
            <w:shd w:val="clear" w:color="auto" w:fill="auto"/>
          </w:tcPr>
          <w:p w:rsidR="00680B37" w:rsidRPr="00FF7ECD" w:rsidRDefault="00680B37" w:rsidP="00D404B3">
            <w:r>
              <w:t>ПОСТАВЩИК</w:t>
            </w:r>
            <w:r w:rsidRPr="00FF7ECD">
              <w:t>:</w:t>
            </w:r>
          </w:p>
          <w:p w:rsidR="00680B37" w:rsidRPr="00FF7ECD" w:rsidRDefault="00680B37" w:rsidP="00D404B3">
            <w:r w:rsidRPr="00FF7ECD">
              <w:t>_____________________________________</w:t>
            </w:r>
          </w:p>
          <w:p w:rsidR="00680B37" w:rsidRPr="00FF7ECD" w:rsidRDefault="00680B37" w:rsidP="00D404B3"/>
          <w:p w:rsidR="00680B37" w:rsidRPr="00FF7ECD" w:rsidRDefault="00680B37" w:rsidP="00D404B3">
            <w:r w:rsidRPr="00FF7ECD">
              <w:t>______________________ /_______________/</w:t>
            </w:r>
          </w:p>
          <w:p w:rsidR="00680B37" w:rsidRPr="00FF7ECD" w:rsidRDefault="00680B37" w:rsidP="00D404B3">
            <w:pPr>
              <w:tabs>
                <w:tab w:val="center" w:pos="2426"/>
              </w:tabs>
            </w:pPr>
            <w:proofErr w:type="spellStart"/>
            <w:r w:rsidRPr="00FF7ECD">
              <w:t>м.п</w:t>
            </w:r>
            <w:proofErr w:type="spellEnd"/>
            <w:r w:rsidRPr="00FF7ECD">
              <w:t>.</w:t>
            </w:r>
            <w:r w:rsidRPr="00FF7ECD">
              <w:tab/>
              <w:t>«___» ______________ 20___ г.</w:t>
            </w:r>
          </w:p>
        </w:tc>
        <w:tc>
          <w:tcPr>
            <w:tcW w:w="6379" w:type="dxa"/>
            <w:shd w:val="clear" w:color="auto" w:fill="auto"/>
          </w:tcPr>
          <w:p w:rsidR="00680B37" w:rsidRPr="00FF7ECD" w:rsidRDefault="00680B37" w:rsidP="00D404B3">
            <w:r>
              <w:t>ПОКУПАТЕЛЬ</w:t>
            </w:r>
            <w:r w:rsidRPr="00FF7ECD">
              <w:t>:</w:t>
            </w:r>
            <w:r>
              <w:t xml:space="preserve"> </w:t>
            </w:r>
          </w:p>
          <w:p w:rsidR="00680B37" w:rsidRPr="00FF7ECD" w:rsidRDefault="00680B37" w:rsidP="00D404B3">
            <w:pPr>
              <w:rPr>
                <w:u w:val="single"/>
              </w:rPr>
            </w:pPr>
            <w:r w:rsidRPr="00FF7ECD">
              <w:rPr>
                <w:u w:val="single"/>
              </w:rPr>
              <w:t>Генерал</w:t>
            </w:r>
            <w:r>
              <w:rPr>
                <w:u w:val="single"/>
              </w:rPr>
              <w:t xml:space="preserve">ьный директор </w:t>
            </w:r>
            <w:r w:rsidRPr="00FF7ECD">
              <w:rPr>
                <w:u w:val="single"/>
              </w:rPr>
              <w:t>АО «Ю</w:t>
            </w:r>
            <w:r>
              <w:rPr>
                <w:u w:val="single"/>
              </w:rPr>
              <w:t>ТЭ</w:t>
            </w:r>
            <w:r w:rsidRPr="00FF7ECD">
              <w:rPr>
                <w:u w:val="single"/>
              </w:rPr>
              <w:t>К»</w:t>
            </w:r>
          </w:p>
          <w:p w:rsidR="00680B37" w:rsidRPr="00FF7ECD" w:rsidRDefault="00680B37" w:rsidP="00D404B3"/>
          <w:p w:rsidR="00680B37" w:rsidRPr="00FF7ECD" w:rsidRDefault="00680B37" w:rsidP="00D404B3">
            <w:pPr>
              <w:rPr>
                <w:u w:val="single"/>
              </w:rPr>
            </w:pPr>
            <w:r w:rsidRPr="00FF7ECD">
              <w:t xml:space="preserve">______________________  </w:t>
            </w:r>
            <w:r>
              <w:rPr>
                <w:u w:val="single"/>
              </w:rPr>
              <w:t>Б.И. Берлин</w:t>
            </w:r>
          </w:p>
          <w:p w:rsidR="00680B37" w:rsidRPr="00FF7ECD" w:rsidRDefault="00680B37" w:rsidP="00D404B3">
            <w:pPr>
              <w:tabs>
                <w:tab w:val="center" w:pos="2426"/>
              </w:tabs>
            </w:pPr>
            <w:proofErr w:type="spellStart"/>
            <w:r w:rsidRPr="00FF7ECD">
              <w:t>м.п</w:t>
            </w:r>
            <w:proofErr w:type="spellEnd"/>
            <w:r w:rsidRPr="00FF7ECD">
              <w:t>.</w:t>
            </w:r>
            <w:r w:rsidRPr="00FF7ECD">
              <w:tab/>
              <w:t>«___» ____________ 20 ___ г.</w:t>
            </w:r>
          </w:p>
        </w:tc>
      </w:tr>
    </w:tbl>
    <w:p w:rsidR="00680B37" w:rsidRDefault="00680B37" w:rsidP="00680B37">
      <w:pPr>
        <w:jc w:val="center"/>
        <w:rPr>
          <w:szCs w:val="20"/>
        </w:rPr>
      </w:pPr>
    </w:p>
    <w:p w:rsidR="00FA24F6" w:rsidRDefault="00FA24F6" w:rsidP="00711E98">
      <w:pPr>
        <w:spacing w:after="0"/>
        <w:jc w:val="right"/>
      </w:pPr>
    </w:p>
    <w:p w:rsidR="00E94430" w:rsidRDefault="00E94430" w:rsidP="00711E98">
      <w:pPr>
        <w:spacing w:after="0"/>
        <w:jc w:val="right"/>
      </w:pPr>
    </w:p>
    <w:p w:rsidR="00E94430" w:rsidRDefault="00E94430" w:rsidP="00711E98">
      <w:pPr>
        <w:spacing w:after="0"/>
        <w:jc w:val="right"/>
      </w:pPr>
    </w:p>
    <w:p w:rsidR="00EE19DF" w:rsidRDefault="00EE19DF">
      <w:pPr>
        <w:spacing w:after="0"/>
        <w:jc w:val="left"/>
      </w:pPr>
      <w:r>
        <w:br w:type="page"/>
      </w:r>
    </w:p>
    <w:p w:rsidR="00E94430" w:rsidRPr="00550388" w:rsidRDefault="00E94430" w:rsidP="00E94430">
      <w:pPr>
        <w:spacing w:after="0"/>
        <w:ind w:left="2832" w:firstLine="8083"/>
      </w:pPr>
      <w:r>
        <w:lastRenderedPageBreak/>
        <w:t>П</w:t>
      </w:r>
      <w:r w:rsidRPr="00550388">
        <w:t>риложение № 2</w:t>
      </w:r>
    </w:p>
    <w:p w:rsidR="00E94430" w:rsidRPr="00550388" w:rsidRDefault="00E94430" w:rsidP="00E94430">
      <w:pPr>
        <w:spacing w:after="0"/>
        <w:ind w:left="2832" w:firstLine="8083"/>
      </w:pPr>
      <w:r w:rsidRPr="00550388">
        <w:t xml:space="preserve">к договору поставки № _____ </w:t>
      </w:r>
    </w:p>
    <w:p w:rsidR="00E94430" w:rsidRPr="00550388" w:rsidRDefault="00E94430" w:rsidP="00E94430">
      <w:pPr>
        <w:spacing w:after="0"/>
        <w:ind w:left="2832" w:firstLine="8083"/>
      </w:pPr>
      <w:r w:rsidRPr="00550388">
        <w:t>от «___» ____________</w:t>
      </w:r>
    </w:p>
    <w:p w:rsidR="00E94430" w:rsidRPr="00550388" w:rsidRDefault="00E94430" w:rsidP="00E94430">
      <w:pPr>
        <w:spacing w:after="0"/>
        <w:ind w:left="2832" w:firstLine="8083"/>
      </w:pPr>
    </w:p>
    <w:p w:rsidR="00E94430" w:rsidRPr="00550388" w:rsidRDefault="00E94430" w:rsidP="00E94430">
      <w:pPr>
        <w:spacing w:after="0"/>
        <w:ind w:left="2832" w:firstLine="8083"/>
        <w:rPr>
          <w:b/>
        </w:rPr>
      </w:pPr>
      <w:r w:rsidRPr="00550388">
        <w:rPr>
          <w:b/>
        </w:rPr>
        <w:t>ФОРМА</w:t>
      </w:r>
    </w:p>
    <w:p w:rsidR="00E94430" w:rsidRPr="00550388" w:rsidRDefault="00E94430" w:rsidP="00E94430">
      <w:pPr>
        <w:spacing w:after="0"/>
        <w:jc w:val="center"/>
      </w:pPr>
      <w:r w:rsidRPr="00550388">
        <w:t>«ИЗВЕЩЕНИЕ»</w:t>
      </w:r>
    </w:p>
    <w:p w:rsidR="00E94430" w:rsidRPr="00550388" w:rsidRDefault="00E94430" w:rsidP="00E94430">
      <w:pPr>
        <w:spacing w:after="0"/>
        <w:jc w:val="center"/>
      </w:pPr>
      <w:r w:rsidRPr="00550388">
        <w:t>о готовности к отгрузке товаров</w:t>
      </w:r>
    </w:p>
    <w:p w:rsidR="00E94430" w:rsidRPr="00550388" w:rsidRDefault="00E94430" w:rsidP="00E94430">
      <w:pPr>
        <w:spacing w:after="0"/>
        <w:jc w:val="center"/>
      </w:pPr>
      <w:r w:rsidRPr="00550388">
        <w:t>по договору поставки № _____________ от «___»___________ г.</w:t>
      </w:r>
    </w:p>
    <w:p w:rsidR="00E94430" w:rsidRPr="00550388" w:rsidRDefault="00E94430" w:rsidP="00E94430">
      <w:pPr>
        <w:spacing w:after="0"/>
        <w:jc w:val="center"/>
        <w:rPr>
          <w:bCs/>
        </w:rPr>
      </w:pPr>
    </w:p>
    <w:p w:rsidR="00E94430" w:rsidRPr="00550388" w:rsidRDefault="00E94430" w:rsidP="00E94430">
      <w:pPr>
        <w:spacing w:after="0"/>
        <w:jc w:val="center"/>
      </w:pPr>
    </w:p>
    <w:tbl>
      <w:tblPr>
        <w:tblW w:w="14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294"/>
        <w:gridCol w:w="2346"/>
        <w:gridCol w:w="2727"/>
        <w:gridCol w:w="2634"/>
        <w:gridCol w:w="2471"/>
      </w:tblGrid>
      <w:tr w:rsidR="00E94430" w:rsidRPr="00550388" w:rsidTr="00D404B3">
        <w:tc>
          <w:tcPr>
            <w:tcW w:w="675" w:type="dxa"/>
            <w:tcBorders>
              <w:top w:val="single" w:sz="4" w:space="0" w:color="000000"/>
              <w:left w:val="single" w:sz="4" w:space="0" w:color="000000"/>
              <w:bottom w:val="single" w:sz="4" w:space="0" w:color="000000"/>
              <w:right w:val="single" w:sz="4" w:space="0" w:color="000000"/>
            </w:tcBorders>
            <w:hideMark/>
          </w:tcPr>
          <w:p w:rsidR="00E94430" w:rsidRPr="00550388" w:rsidRDefault="00E94430" w:rsidP="00D404B3">
            <w:pPr>
              <w:spacing w:after="0"/>
              <w:jc w:val="center"/>
            </w:pPr>
            <w:r w:rsidRPr="00550388">
              <w:t>№ п/п</w:t>
            </w:r>
          </w:p>
        </w:tc>
        <w:tc>
          <w:tcPr>
            <w:tcW w:w="3294" w:type="dxa"/>
            <w:tcBorders>
              <w:top w:val="single" w:sz="4" w:space="0" w:color="000000"/>
              <w:left w:val="single" w:sz="4" w:space="0" w:color="000000"/>
              <w:bottom w:val="single" w:sz="4" w:space="0" w:color="000000"/>
              <w:right w:val="single" w:sz="4" w:space="0" w:color="000000"/>
            </w:tcBorders>
            <w:hideMark/>
          </w:tcPr>
          <w:p w:rsidR="00E94430" w:rsidRPr="00550388" w:rsidRDefault="00E94430" w:rsidP="00D404B3">
            <w:pPr>
              <w:spacing w:after="0"/>
              <w:jc w:val="center"/>
            </w:pPr>
            <w:r w:rsidRPr="00550388">
              <w:t xml:space="preserve">Наименование </w:t>
            </w:r>
          </w:p>
          <w:p w:rsidR="00E94430" w:rsidRPr="00550388" w:rsidRDefault="00E94430" w:rsidP="00D404B3">
            <w:pPr>
              <w:spacing w:after="0"/>
              <w:jc w:val="center"/>
            </w:pPr>
            <w:r w:rsidRPr="00550388">
              <w:t>товаров</w:t>
            </w:r>
          </w:p>
        </w:tc>
        <w:tc>
          <w:tcPr>
            <w:tcW w:w="2346" w:type="dxa"/>
            <w:tcBorders>
              <w:top w:val="single" w:sz="4" w:space="0" w:color="000000"/>
              <w:left w:val="single" w:sz="4" w:space="0" w:color="000000"/>
              <w:bottom w:val="single" w:sz="4" w:space="0" w:color="000000"/>
              <w:right w:val="single" w:sz="4" w:space="0" w:color="000000"/>
            </w:tcBorders>
            <w:hideMark/>
          </w:tcPr>
          <w:p w:rsidR="00E94430" w:rsidRPr="00550388" w:rsidRDefault="00E94430" w:rsidP="00D404B3">
            <w:pPr>
              <w:spacing w:after="0"/>
              <w:jc w:val="center"/>
            </w:pPr>
            <w:r w:rsidRPr="00550388">
              <w:t xml:space="preserve">Количество </w:t>
            </w:r>
          </w:p>
          <w:p w:rsidR="00E94430" w:rsidRPr="00550388" w:rsidRDefault="00E94430" w:rsidP="00D404B3">
            <w:pPr>
              <w:spacing w:after="0"/>
              <w:jc w:val="center"/>
            </w:pPr>
            <w:r w:rsidRPr="00550388">
              <w:t>товаров</w:t>
            </w:r>
          </w:p>
        </w:tc>
        <w:tc>
          <w:tcPr>
            <w:tcW w:w="2727" w:type="dxa"/>
            <w:tcBorders>
              <w:top w:val="single" w:sz="4" w:space="0" w:color="000000"/>
              <w:left w:val="single" w:sz="4" w:space="0" w:color="000000"/>
              <w:bottom w:val="single" w:sz="4" w:space="0" w:color="000000"/>
              <w:right w:val="single" w:sz="4" w:space="0" w:color="000000"/>
            </w:tcBorders>
            <w:hideMark/>
          </w:tcPr>
          <w:p w:rsidR="00E94430" w:rsidRPr="00550388" w:rsidRDefault="00E94430" w:rsidP="00D404B3">
            <w:pPr>
              <w:spacing w:after="0"/>
              <w:jc w:val="center"/>
            </w:pPr>
            <w:r w:rsidRPr="00550388">
              <w:t>Вес, габариты товаров</w:t>
            </w:r>
          </w:p>
        </w:tc>
        <w:tc>
          <w:tcPr>
            <w:tcW w:w="2634" w:type="dxa"/>
            <w:tcBorders>
              <w:top w:val="single" w:sz="4" w:space="0" w:color="000000"/>
              <w:left w:val="single" w:sz="4" w:space="0" w:color="000000"/>
              <w:bottom w:val="single" w:sz="4" w:space="0" w:color="000000"/>
              <w:right w:val="single" w:sz="4" w:space="0" w:color="000000"/>
            </w:tcBorders>
            <w:hideMark/>
          </w:tcPr>
          <w:p w:rsidR="00E94430" w:rsidRPr="00550388" w:rsidRDefault="00E94430" w:rsidP="00D404B3">
            <w:pPr>
              <w:spacing w:after="0"/>
              <w:jc w:val="center"/>
            </w:pPr>
            <w:r w:rsidRPr="00550388">
              <w:t>Тип поставки</w:t>
            </w:r>
          </w:p>
        </w:tc>
        <w:tc>
          <w:tcPr>
            <w:tcW w:w="2471" w:type="dxa"/>
            <w:tcBorders>
              <w:top w:val="single" w:sz="4" w:space="0" w:color="000000"/>
              <w:left w:val="single" w:sz="4" w:space="0" w:color="000000"/>
              <w:bottom w:val="single" w:sz="4" w:space="0" w:color="000000"/>
              <w:right w:val="single" w:sz="4" w:space="0" w:color="000000"/>
            </w:tcBorders>
            <w:hideMark/>
          </w:tcPr>
          <w:p w:rsidR="00E94430" w:rsidRPr="00550388" w:rsidRDefault="00E94430" w:rsidP="00D404B3">
            <w:pPr>
              <w:spacing w:after="0"/>
              <w:jc w:val="center"/>
            </w:pPr>
            <w:r w:rsidRPr="00550388">
              <w:t>Планируемая дата доставки товаров</w:t>
            </w:r>
          </w:p>
        </w:tc>
      </w:tr>
      <w:tr w:rsidR="00E94430" w:rsidRPr="00550388" w:rsidTr="00D404B3">
        <w:tc>
          <w:tcPr>
            <w:tcW w:w="675"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c>
          <w:tcPr>
            <w:tcW w:w="3294"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c>
          <w:tcPr>
            <w:tcW w:w="2346"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c>
          <w:tcPr>
            <w:tcW w:w="2727"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c>
          <w:tcPr>
            <w:tcW w:w="2634"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c>
          <w:tcPr>
            <w:tcW w:w="2471"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r>
      <w:tr w:rsidR="00E94430" w:rsidRPr="00550388" w:rsidTr="00D404B3">
        <w:tc>
          <w:tcPr>
            <w:tcW w:w="675"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c>
          <w:tcPr>
            <w:tcW w:w="3294"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c>
          <w:tcPr>
            <w:tcW w:w="2346"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c>
          <w:tcPr>
            <w:tcW w:w="2727"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c>
          <w:tcPr>
            <w:tcW w:w="2634"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c>
          <w:tcPr>
            <w:tcW w:w="2471"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r>
      <w:tr w:rsidR="00E94430" w:rsidRPr="00550388" w:rsidTr="00D404B3">
        <w:tc>
          <w:tcPr>
            <w:tcW w:w="675"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c>
          <w:tcPr>
            <w:tcW w:w="3294"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c>
          <w:tcPr>
            <w:tcW w:w="2346"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c>
          <w:tcPr>
            <w:tcW w:w="2727"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c>
          <w:tcPr>
            <w:tcW w:w="2634"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c>
          <w:tcPr>
            <w:tcW w:w="2471" w:type="dxa"/>
            <w:tcBorders>
              <w:top w:val="single" w:sz="4" w:space="0" w:color="000000"/>
              <w:left w:val="single" w:sz="4" w:space="0" w:color="000000"/>
              <w:bottom w:val="single" w:sz="4" w:space="0" w:color="000000"/>
              <w:right w:val="single" w:sz="4" w:space="0" w:color="000000"/>
            </w:tcBorders>
          </w:tcPr>
          <w:p w:rsidR="00E94430" w:rsidRPr="00550388" w:rsidRDefault="00E94430" w:rsidP="00D404B3">
            <w:pPr>
              <w:spacing w:after="0"/>
              <w:jc w:val="center"/>
            </w:pPr>
          </w:p>
        </w:tc>
      </w:tr>
    </w:tbl>
    <w:p w:rsidR="00E94430" w:rsidRDefault="00E94430" w:rsidP="00E94430">
      <w:pPr>
        <w:spacing w:after="0"/>
      </w:pPr>
    </w:p>
    <w:p w:rsidR="00E94430" w:rsidRPr="00550388" w:rsidRDefault="00E94430" w:rsidP="00E94430">
      <w:pPr>
        <w:spacing w:after="0"/>
      </w:pPr>
      <w:r w:rsidRPr="00550388">
        <w:t>Поставщик: «_______________________»</w:t>
      </w:r>
    </w:p>
    <w:p w:rsidR="00E94430" w:rsidRPr="00550388" w:rsidRDefault="00E94430" w:rsidP="00E94430">
      <w:pPr>
        <w:spacing w:after="0"/>
      </w:pPr>
    </w:p>
    <w:p w:rsidR="00E94430" w:rsidRPr="00550388" w:rsidRDefault="00E94430" w:rsidP="00E94430">
      <w:pPr>
        <w:spacing w:after="0"/>
      </w:pPr>
      <w:r w:rsidRPr="00550388">
        <w:t>__________________/ ____________ /</w:t>
      </w:r>
    </w:p>
    <w:p w:rsidR="00E94430" w:rsidRPr="00550388" w:rsidRDefault="00E94430" w:rsidP="00E94430">
      <w:pPr>
        <w:spacing w:after="0"/>
      </w:pPr>
      <w:r>
        <w:t>«________» ___________ 201__</w:t>
      </w:r>
      <w:r w:rsidRPr="00550388">
        <w:t>г.</w:t>
      </w:r>
    </w:p>
    <w:p w:rsidR="00E94430" w:rsidRDefault="00E94430" w:rsidP="00E94430">
      <w:pPr>
        <w:spacing w:after="0"/>
      </w:pPr>
    </w:p>
    <w:p w:rsidR="00E94430" w:rsidRPr="00550388" w:rsidRDefault="00E94430" w:rsidP="00E94430">
      <w:pPr>
        <w:spacing w:after="0"/>
      </w:pPr>
    </w:p>
    <w:tbl>
      <w:tblPr>
        <w:tblpPr w:leftFromText="180" w:rightFromText="180" w:vertAnchor="text" w:horzAnchor="margin" w:tblpXSpec="right" w:tblpY="148"/>
        <w:tblW w:w="14709" w:type="dxa"/>
        <w:tblLook w:val="04A0" w:firstRow="1" w:lastRow="0" w:firstColumn="1" w:lastColumn="0" w:noHBand="0" w:noVBand="1"/>
      </w:tblPr>
      <w:tblGrid>
        <w:gridCol w:w="7196"/>
        <w:gridCol w:w="7513"/>
      </w:tblGrid>
      <w:tr w:rsidR="00E94430" w:rsidRPr="00550388" w:rsidTr="00D404B3">
        <w:tc>
          <w:tcPr>
            <w:tcW w:w="7196" w:type="dxa"/>
          </w:tcPr>
          <w:p w:rsidR="00E94430" w:rsidRPr="00550388" w:rsidRDefault="00E94430" w:rsidP="00D404B3">
            <w:pPr>
              <w:spacing w:after="0"/>
            </w:pPr>
            <w:r w:rsidRPr="00550388">
              <w:t xml:space="preserve">Поставщик: </w:t>
            </w:r>
            <w:r>
              <w:rPr>
                <w:bCs/>
              </w:rPr>
              <w:t>«</w:t>
            </w:r>
            <w:r w:rsidRPr="00550388">
              <w:rPr>
                <w:bCs/>
              </w:rPr>
              <w:t>______________________</w:t>
            </w:r>
            <w:r>
              <w:rPr>
                <w:bCs/>
              </w:rPr>
              <w:t>»</w:t>
            </w:r>
          </w:p>
          <w:p w:rsidR="00E94430" w:rsidRPr="00550388" w:rsidRDefault="00E94430" w:rsidP="00D404B3">
            <w:pPr>
              <w:spacing w:after="0"/>
              <w:jc w:val="center"/>
            </w:pPr>
          </w:p>
          <w:p w:rsidR="00E94430" w:rsidRPr="00550388" w:rsidRDefault="00E94430" w:rsidP="00D404B3">
            <w:pPr>
              <w:spacing w:after="0"/>
            </w:pPr>
            <w:r w:rsidRPr="00550388">
              <w:t>_________________ /</w:t>
            </w:r>
            <w:r>
              <w:t>_____________/</w:t>
            </w:r>
            <w:r w:rsidRPr="00550388">
              <w:rPr>
                <w:bCs/>
              </w:rPr>
              <w:t xml:space="preserve"> </w:t>
            </w:r>
          </w:p>
          <w:p w:rsidR="00E94430" w:rsidRPr="00550388" w:rsidRDefault="00E94430" w:rsidP="00D404B3">
            <w:pPr>
              <w:spacing w:after="0"/>
              <w:jc w:val="center"/>
            </w:pPr>
          </w:p>
          <w:p w:rsidR="00E94430" w:rsidRPr="00550388" w:rsidRDefault="00E94430" w:rsidP="00D404B3">
            <w:pPr>
              <w:spacing w:after="0"/>
            </w:pPr>
            <w:r>
              <w:t>«</w:t>
            </w:r>
            <w:r>
              <w:softHyphen/>
            </w:r>
            <w:r>
              <w:softHyphen/>
              <w:t>____» __________ 201__</w:t>
            </w:r>
            <w:r w:rsidRPr="00550388">
              <w:t xml:space="preserve"> г.     </w:t>
            </w:r>
          </w:p>
          <w:p w:rsidR="00E94430" w:rsidRPr="00550388" w:rsidRDefault="00E94430" w:rsidP="00D404B3">
            <w:pPr>
              <w:spacing w:after="0"/>
            </w:pPr>
            <w:r w:rsidRPr="00550388">
              <w:t xml:space="preserve">М.П.                                        </w:t>
            </w:r>
          </w:p>
        </w:tc>
        <w:tc>
          <w:tcPr>
            <w:tcW w:w="7513" w:type="dxa"/>
          </w:tcPr>
          <w:p w:rsidR="00E94430" w:rsidRPr="00550388" w:rsidRDefault="00E94430" w:rsidP="00D404B3">
            <w:pPr>
              <w:spacing w:after="0"/>
            </w:pPr>
            <w:r>
              <w:t xml:space="preserve">Покупатель: </w:t>
            </w:r>
            <w:r w:rsidRPr="00550388">
              <w:t>АО «Ю</w:t>
            </w:r>
            <w:r>
              <w:t>ТЭ</w:t>
            </w:r>
            <w:r w:rsidRPr="00550388">
              <w:t>К»</w:t>
            </w:r>
          </w:p>
          <w:p w:rsidR="00E94430" w:rsidRPr="00550388" w:rsidRDefault="00E94430" w:rsidP="00D404B3">
            <w:pPr>
              <w:spacing w:after="0"/>
              <w:jc w:val="center"/>
            </w:pPr>
          </w:p>
          <w:p w:rsidR="00E94430" w:rsidRPr="00550388" w:rsidRDefault="00E94430" w:rsidP="00D404B3">
            <w:pPr>
              <w:tabs>
                <w:tab w:val="left" w:pos="175"/>
              </w:tabs>
              <w:spacing w:after="0"/>
            </w:pPr>
            <w:r w:rsidRPr="00550388">
              <w:t>_________________  /</w:t>
            </w:r>
            <w:r>
              <w:t>Б.И. Берлин</w:t>
            </w:r>
            <w:r w:rsidRPr="00550388">
              <w:t>/</w:t>
            </w:r>
          </w:p>
          <w:p w:rsidR="00E94430" w:rsidRPr="00550388" w:rsidRDefault="00E94430" w:rsidP="00D404B3">
            <w:pPr>
              <w:spacing w:after="0"/>
              <w:jc w:val="center"/>
            </w:pPr>
          </w:p>
          <w:p w:rsidR="00E94430" w:rsidRPr="00550388" w:rsidRDefault="00E94430" w:rsidP="00D404B3">
            <w:pPr>
              <w:spacing w:after="0"/>
            </w:pPr>
            <w:r>
              <w:t>«____» __________ 201__</w:t>
            </w:r>
            <w:r w:rsidRPr="00550388">
              <w:t>г.</w:t>
            </w:r>
          </w:p>
          <w:p w:rsidR="00E94430" w:rsidRPr="00550388" w:rsidRDefault="00E94430" w:rsidP="00D404B3">
            <w:pPr>
              <w:spacing w:after="0"/>
            </w:pPr>
            <w:r w:rsidRPr="00550388">
              <w:t xml:space="preserve">М.П. </w:t>
            </w:r>
          </w:p>
        </w:tc>
      </w:tr>
    </w:tbl>
    <w:p w:rsidR="00E94430" w:rsidRPr="00881D13" w:rsidRDefault="00E94430" w:rsidP="00711E98">
      <w:pPr>
        <w:spacing w:after="0"/>
        <w:jc w:val="right"/>
      </w:pPr>
    </w:p>
    <w:sectPr w:rsidR="00E94430" w:rsidRPr="00881D13" w:rsidSect="00680B37">
      <w:footerReference w:type="even" r:id="rId11"/>
      <w:footerReference w:type="default" r:id="rId12"/>
      <w:pgSz w:w="16840" w:h="11907" w:orient="landscape" w:code="9"/>
      <w:pgMar w:top="709" w:right="425" w:bottom="567" w:left="42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06F" w:rsidRDefault="00B8706F">
      <w:r>
        <w:separator/>
      </w:r>
    </w:p>
  </w:endnote>
  <w:endnote w:type="continuationSeparator" w:id="0">
    <w:p w:rsidR="00B8706F" w:rsidRDefault="00B87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C">
    <w:altName w:val="Times New Roman"/>
    <w:panose1 w:val="00000000000000000000"/>
    <w:charset w:val="CC"/>
    <w:family w:val="roman"/>
    <w:notTrueType/>
    <w:pitch w:val="default"/>
    <w:sig w:usb0="00000203" w:usb1="00000000" w:usb2="00000000" w:usb3="00000000" w:csb0="00000005"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CC"/>
    <w:family w:val="auto"/>
    <w:pitch w:val="default"/>
  </w:font>
  <w:font w:name="Lucida Sans Unicode">
    <w:panose1 w:val="020B0602030504020204"/>
    <w:charset w:val="CC"/>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GaramondNarrowC">
    <w:altName w:val="Times New Roman"/>
    <w:panose1 w:val="00000000000000000000"/>
    <w:charset w:val="00"/>
    <w:family w:val="roman"/>
    <w:notTrueType/>
    <w:pitch w:val="default"/>
    <w:sig w:usb0="00000203" w:usb1="00000000" w:usb2="00000000" w:usb3="00000000" w:csb0="00000005" w:csb1="00000000"/>
  </w:font>
  <w:font w:name="TimesDL">
    <w:altName w:val="Times New Roman"/>
    <w:charset w:val="CC"/>
    <w:family w:val="auto"/>
    <w:pitch w:val="variable"/>
  </w:font>
  <w:font w:name="Consultant">
    <w:altName w:val="Courier New"/>
    <w:charset w:val="CC"/>
    <w:family w:val="modern"/>
    <w:pitch w:val="default"/>
  </w:font>
  <w:font w:name="OpenSymbol">
    <w:charset w:val="00"/>
    <w:family w:val="auto"/>
    <w:pitch w:val="variable"/>
    <w:sig w:usb0="800000AF" w:usb1="1001ECEA" w:usb2="00000000" w:usb3="00000000" w:csb0="00000001" w:csb1="00000000"/>
  </w:font>
  <w:font w:name="Myriad Pro Light">
    <w:altName w:val="Arial"/>
    <w:panose1 w:val="00000000000000000000"/>
    <w:charset w:val="00"/>
    <w:family w:val="swiss"/>
    <w:notTrueType/>
    <w:pitch w:val="variable"/>
    <w:sig w:usb0="00000001" w:usb1="5000204B" w:usb2="00000000" w:usb3="00000000" w:csb0="0000019F" w:csb1="00000000"/>
  </w:font>
  <w:font w:name="Myriad Pro Cond">
    <w:altName w:val="Arial"/>
    <w:panose1 w:val="00000000000000000000"/>
    <w:charset w:val="00"/>
    <w:family w:val="swiss"/>
    <w:notTrueType/>
    <w:pitch w:val="variable"/>
    <w:sig w:usb0="A00002AF" w:usb1="5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1AB" w:rsidRDefault="00FB51A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B51AB" w:rsidRDefault="00FB51AB"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1AB" w:rsidRPr="009A77E2" w:rsidRDefault="00FB51AB" w:rsidP="00667896">
    <w:pPr>
      <w:pStyle w:val="a5"/>
      <w:framePr w:wrap="around" w:vAnchor="text" w:hAnchor="margin" w:xAlign="right" w:y="1"/>
      <w:rPr>
        <w:rStyle w:val="a7"/>
        <w:rFonts w:ascii="Verdana" w:hAnsi="Verdana"/>
        <w:sz w:val="16"/>
        <w:szCs w:val="16"/>
      </w:rPr>
    </w:pPr>
    <w:r w:rsidRPr="009A77E2">
      <w:rPr>
        <w:rStyle w:val="a7"/>
        <w:rFonts w:ascii="Verdana" w:hAnsi="Verdana"/>
        <w:sz w:val="16"/>
        <w:szCs w:val="16"/>
      </w:rPr>
      <w:fldChar w:fldCharType="begin"/>
    </w:r>
    <w:r w:rsidRPr="009A77E2">
      <w:rPr>
        <w:rStyle w:val="a7"/>
        <w:rFonts w:ascii="Verdana" w:hAnsi="Verdana"/>
        <w:sz w:val="16"/>
        <w:szCs w:val="16"/>
      </w:rPr>
      <w:instrText xml:space="preserve">PAGE  </w:instrText>
    </w:r>
    <w:r w:rsidRPr="009A77E2">
      <w:rPr>
        <w:rStyle w:val="a7"/>
        <w:rFonts w:ascii="Verdana" w:hAnsi="Verdana"/>
        <w:sz w:val="16"/>
        <w:szCs w:val="16"/>
      </w:rPr>
      <w:fldChar w:fldCharType="separate"/>
    </w:r>
    <w:r w:rsidR="006D4F0F">
      <w:rPr>
        <w:rStyle w:val="a7"/>
        <w:rFonts w:ascii="Verdana" w:hAnsi="Verdana"/>
        <w:noProof/>
        <w:sz w:val="16"/>
        <w:szCs w:val="16"/>
      </w:rPr>
      <w:t>63</w:t>
    </w:r>
    <w:r w:rsidRPr="009A77E2">
      <w:rPr>
        <w:rStyle w:val="a7"/>
        <w:rFonts w:ascii="Verdana" w:hAnsi="Verdana"/>
        <w:sz w:val="16"/>
        <w:szCs w:val="16"/>
      </w:rPr>
      <w:fldChar w:fldCharType="end"/>
    </w:r>
  </w:p>
  <w:p w:rsidR="00FB51AB" w:rsidRDefault="00FB51AB"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06F" w:rsidRDefault="00B8706F">
      <w:r>
        <w:separator/>
      </w:r>
    </w:p>
  </w:footnote>
  <w:footnote w:type="continuationSeparator" w:id="0">
    <w:p w:rsidR="00B8706F" w:rsidRDefault="00B870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1AB" w:rsidRDefault="00FB51AB" w:rsidP="00D404B3">
    <w:pPr>
      <w:pStyle w:val="afff2"/>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12</w:t>
    </w:r>
    <w:r>
      <w:rPr>
        <w:rStyle w:val="a7"/>
      </w:rPr>
      <w:fldChar w:fldCharType="end"/>
    </w:r>
  </w:p>
  <w:p w:rsidR="00FB51AB" w:rsidRDefault="00FB51AB">
    <w:pPr>
      <w:pStyle w:val="aff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1AB" w:rsidRPr="005675AD" w:rsidRDefault="00FB51AB" w:rsidP="00D404B3">
    <w:pPr>
      <w:pStyle w:val="afff2"/>
      <w:framePr w:wrap="around" w:vAnchor="text" w:hAnchor="margin" w:xAlign="center" w:y="1"/>
      <w:rPr>
        <w:rStyle w:val="a7"/>
        <w:rFonts w:ascii="Times New Roman" w:hAnsi="Times New Roman"/>
      </w:rPr>
    </w:pPr>
    <w:r w:rsidRPr="005675AD">
      <w:rPr>
        <w:rStyle w:val="a7"/>
        <w:rFonts w:ascii="Times New Roman" w:hAnsi="Times New Roman"/>
      </w:rPr>
      <w:fldChar w:fldCharType="begin"/>
    </w:r>
    <w:r w:rsidRPr="005675AD">
      <w:rPr>
        <w:rStyle w:val="a7"/>
        <w:rFonts w:ascii="Times New Roman" w:hAnsi="Times New Roman"/>
      </w:rPr>
      <w:instrText xml:space="preserve">PAGE  </w:instrText>
    </w:r>
    <w:r w:rsidRPr="005675AD">
      <w:rPr>
        <w:rStyle w:val="a7"/>
        <w:rFonts w:ascii="Times New Roman" w:hAnsi="Times New Roman"/>
      </w:rPr>
      <w:fldChar w:fldCharType="separate"/>
    </w:r>
    <w:r w:rsidR="006D4F0F">
      <w:rPr>
        <w:rStyle w:val="a7"/>
        <w:rFonts w:ascii="Times New Roman" w:hAnsi="Times New Roman"/>
        <w:noProof/>
      </w:rPr>
      <w:t>5</w:t>
    </w:r>
    <w:r w:rsidRPr="005675AD">
      <w:rPr>
        <w:rStyle w:val="a7"/>
        <w:rFonts w:ascii="Times New Roman" w:hAnsi="Times New Roman"/>
      </w:rPr>
      <w:fldChar w:fldCharType="end"/>
    </w:r>
  </w:p>
  <w:p w:rsidR="00FB51AB" w:rsidRDefault="00FB51AB">
    <w:pPr>
      <w:pStyle w:val="af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608410B4"/>
    <w:lvl w:ilvl="0">
      <w:start w:val="1"/>
      <w:numFmt w:val="decimal"/>
      <w:pStyle w:val="a"/>
      <w:lvlText w:val="%1."/>
      <w:lvlJc w:val="left"/>
      <w:pPr>
        <w:tabs>
          <w:tab w:val="num" w:pos="360"/>
        </w:tabs>
        <w:ind w:left="360" w:hanging="360"/>
      </w:pPr>
    </w:lvl>
  </w:abstractNum>
  <w:abstractNum w:abstractNumId="2">
    <w:nsid w:val="00000001"/>
    <w:multiLevelType w:val="multilevel"/>
    <w:tmpl w:val="2EE8063E"/>
    <w:lvl w:ilvl="0">
      <w:start w:val="1"/>
      <w:numFmt w:val="decimal"/>
      <w:lvlText w:val="%1."/>
      <w:lvlJc w:val="left"/>
      <w:pPr>
        <w:ind w:left="360" w:hanging="360"/>
      </w:pPr>
      <w:rPr>
        <w:b w:val="0"/>
        <w:bCs w:val="0"/>
        <w:i w:val="0"/>
        <w:iCs w:val="0"/>
        <w:smallCaps w:val="0"/>
        <w:strike w:val="0"/>
        <w:color w:val="000000"/>
        <w:spacing w:val="0"/>
        <w:w w:val="100"/>
        <w:position w:val="0"/>
        <w:sz w:val="24"/>
        <w:szCs w:val="20"/>
        <w:u w:val="none"/>
      </w:rPr>
    </w:lvl>
    <w:lvl w:ilvl="1">
      <w:start w:val="1"/>
      <w:numFmt w:val="decimal"/>
      <w:lvlText w:val="%1.%2."/>
      <w:lvlJc w:val="left"/>
      <w:pPr>
        <w:ind w:left="1142" w:hanging="432"/>
      </w:pPr>
      <w:rPr>
        <w:b w:val="0"/>
        <w:bCs w:val="0"/>
        <w:i w:val="0"/>
        <w:iCs w:val="0"/>
        <w:smallCaps w:val="0"/>
        <w:strike w:val="0"/>
        <w:color w:val="000000"/>
        <w:spacing w:val="0"/>
        <w:w w:val="100"/>
        <w:position w:val="0"/>
        <w:sz w:val="24"/>
        <w:szCs w:val="20"/>
        <w:u w:val="none"/>
      </w:rPr>
    </w:lvl>
    <w:lvl w:ilvl="2">
      <w:start w:val="1"/>
      <w:numFmt w:val="decimal"/>
      <w:lvlText w:val="%1.%2.%3."/>
      <w:lvlJc w:val="left"/>
      <w:pPr>
        <w:ind w:left="1224" w:hanging="504"/>
      </w:pPr>
      <w:rPr>
        <w:b w:val="0"/>
        <w:bCs w:val="0"/>
        <w:i w:val="0"/>
        <w:iCs w:val="0"/>
        <w:smallCaps w:val="0"/>
        <w:strike w:val="0"/>
        <w:color w:val="000000"/>
        <w:spacing w:val="0"/>
        <w:w w:val="100"/>
        <w:position w:val="0"/>
        <w:sz w:val="20"/>
        <w:szCs w:val="20"/>
        <w:u w:val="none"/>
      </w:rPr>
    </w:lvl>
    <w:lvl w:ilvl="3">
      <w:start w:val="1"/>
      <w:numFmt w:val="decimal"/>
      <w:lvlText w:val="%1.%2.%3.%4."/>
      <w:lvlJc w:val="left"/>
      <w:pPr>
        <w:ind w:left="1728" w:hanging="648"/>
      </w:pPr>
      <w:rPr>
        <w:b w:val="0"/>
        <w:bCs w:val="0"/>
        <w:i w:val="0"/>
        <w:iCs w:val="0"/>
        <w:smallCaps w:val="0"/>
        <w:strike w:val="0"/>
        <w:color w:val="000000"/>
        <w:spacing w:val="0"/>
        <w:w w:val="100"/>
        <w:position w:val="0"/>
        <w:sz w:val="20"/>
        <w:szCs w:val="20"/>
        <w:u w:val="none"/>
      </w:rPr>
    </w:lvl>
    <w:lvl w:ilvl="4">
      <w:start w:val="1"/>
      <w:numFmt w:val="decimal"/>
      <w:lvlText w:val="%1.%2.%3.%4.%5."/>
      <w:lvlJc w:val="left"/>
      <w:pPr>
        <w:ind w:left="2232" w:hanging="792"/>
      </w:pPr>
      <w:rPr>
        <w:b w:val="0"/>
        <w:bCs w:val="0"/>
        <w:i w:val="0"/>
        <w:iCs w:val="0"/>
        <w:smallCaps w:val="0"/>
        <w:strike w:val="0"/>
        <w:color w:val="000000"/>
        <w:spacing w:val="0"/>
        <w:w w:val="100"/>
        <w:position w:val="0"/>
        <w:sz w:val="20"/>
        <w:szCs w:val="20"/>
        <w:u w:val="none"/>
      </w:rPr>
    </w:lvl>
    <w:lvl w:ilvl="5">
      <w:start w:val="1"/>
      <w:numFmt w:val="decimal"/>
      <w:lvlText w:val="%1.%2.%3.%4.%5.%6."/>
      <w:lvlJc w:val="left"/>
      <w:pPr>
        <w:ind w:left="2736" w:hanging="936"/>
      </w:pPr>
      <w:rPr>
        <w:b w:val="0"/>
        <w:bCs w:val="0"/>
        <w:i w:val="0"/>
        <w:iCs w:val="0"/>
        <w:smallCaps w:val="0"/>
        <w:strike w:val="0"/>
        <w:color w:val="000000"/>
        <w:spacing w:val="0"/>
        <w:w w:val="100"/>
        <w:position w:val="0"/>
        <w:sz w:val="20"/>
        <w:szCs w:val="20"/>
        <w:u w:val="none"/>
      </w:rPr>
    </w:lvl>
    <w:lvl w:ilvl="6">
      <w:start w:val="1"/>
      <w:numFmt w:val="decimal"/>
      <w:lvlText w:val="%1.%2.%3.%4.%5.%6.%7."/>
      <w:lvlJc w:val="left"/>
      <w:pPr>
        <w:ind w:left="3240" w:hanging="1080"/>
      </w:pPr>
      <w:rPr>
        <w:b w:val="0"/>
        <w:bCs w:val="0"/>
        <w:i w:val="0"/>
        <w:iCs w:val="0"/>
        <w:smallCaps w:val="0"/>
        <w:strike w:val="0"/>
        <w:color w:val="000000"/>
        <w:spacing w:val="0"/>
        <w:w w:val="100"/>
        <w:position w:val="0"/>
        <w:sz w:val="20"/>
        <w:szCs w:val="20"/>
        <w:u w:val="none"/>
      </w:rPr>
    </w:lvl>
    <w:lvl w:ilvl="7">
      <w:start w:val="1"/>
      <w:numFmt w:val="decimal"/>
      <w:lvlText w:val="%1.%2.%3.%4.%5.%6.%7.%8."/>
      <w:lvlJc w:val="left"/>
      <w:pPr>
        <w:ind w:left="3744" w:hanging="1224"/>
      </w:pPr>
      <w:rPr>
        <w:b w:val="0"/>
        <w:bCs w:val="0"/>
        <w:i w:val="0"/>
        <w:iCs w:val="0"/>
        <w:smallCaps w:val="0"/>
        <w:strike w:val="0"/>
        <w:color w:val="000000"/>
        <w:spacing w:val="0"/>
        <w:w w:val="100"/>
        <w:position w:val="0"/>
        <w:sz w:val="20"/>
        <w:szCs w:val="20"/>
        <w:u w:val="none"/>
      </w:rPr>
    </w:lvl>
    <w:lvl w:ilvl="8">
      <w:start w:val="1"/>
      <w:numFmt w:val="decimal"/>
      <w:lvlText w:val="%1.%2.%3.%4.%5.%6.%7.%8.%9."/>
      <w:lvlJc w:val="left"/>
      <w:pPr>
        <w:ind w:left="4320" w:hanging="1440"/>
      </w:pPr>
      <w:rPr>
        <w:b w:val="0"/>
        <w:bCs w:val="0"/>
        <w:i w:val="0"/>
        <w:iCs w:val="0"/>
        <w:smallCaps w:val="0"/>
        <w:strike w:val="0"/>
        <w:color w:val="000000"/>
        <w:spacing w:val="0"/>
        <w:w w:val="100"/>
        <w:position w:val="0"/>
        <w:sz w:val="20"/>
        <w:szCs w:val="20"/>
        <w:u w:val="none"/>
      </w:rPr>
    </w:lvl>
  </w:abstractNum>
  <w:abstractNum w:abstractNumId="3">
    <w:nsid w:val="00000002"/>
    <w:multiLevelType w:val="multilevel"/>
    <w:tmpl w:val="36DC2870"/>
    <w:name w:val="WW8Num1"/>
    <w:lvl w:ilvl="0">
      <w:start w:val="1"/>
      <w:numFmt w:val="decimal"/>
      <w:lvlText w:val="%1."/>
      <w:lvlJc w:val="left"/>
      <w:pPr>
        <w:tabs>
          <w:tab w:val="num" w:pos="360"/>
        </w:tabs>
        <w:ind w:left="360" w:hanging="360"/>
      </w:pPr>
      <w:rPr>
        <w:rFonts w:hint="default"/>
        <w:b w:val="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03"/>
    <w:multiLevelType w:val="multilevel"/>
    <w:tmpl w:val="00000003"/>
    <w:name w:val="WW8Num3"/>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5">
    <w:nsid w:val="00000004"/>
    <w:multiLevelType w:val="singleLevel"/>
    <w:tmpl w:val="00000004"/>
    <w:name w:val="WW8Num4"/>
    <w:lvl w:ilvl="0">
      <w:start w:val="1"/>
      <w:numFmt w:val="decimal"/>
      <w:lvlText w:val="%1."/>
      <w:lvlJc w:val="left"/>
      <w:pPr>
        <w:tabs>
          <w:tab w:val="num" w:pos="720"/>
        </w:tabs>
        <w:ind w:left="720" w:hanging="360"/>
      </w:pPr>
      <w:rPr>
        <w:u w:val="none"/>
      </w:rPr>
    </w:lvl>
  </w:abstractNum>
  <w:abstractNum w:abstractNumId="6">
    <w:nsid w:val="00000005"/>
    <w:multiLevelType w:val="multilevel"/>
    <w:tmpl w:val="327C08AA"/>
    <w:name w:val="WW8Num5"/>
    <w:lvl w:ilvl="0">
      <w:start w:val="1"/>
      <w:numFmt w:val="decimal"/>
      <w:lvlText w:val="%1."/>
      <w:lvlJc w:val="left"/>
      <w:pPr>
        <w:tabs>
          <w:tab w:val="num" w:pos="720"/>
        </w:tabs>
        <w:ind w:left="720" w:hanging="360"/>
      </w:pPr>
      <w:rPr>
        <w:rFonts w:ascii="Verdana" w:eastAsia="Times New Roman" w:hAnsi="Verdana"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8">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0"/>
    <w:multiLevelType w:val="multilevel"/>
    <w:tmpl w:val="2F88CFCA"/>
    <w:name w:val="WW8Num15"/>
    <w:lvl w:ilvl="0">
      <w:start w:val="1"/>
      <w:numFmt w:val="bullet"/>
      <w:lvlText w:val="–"/>
      <w:lvlJc w:val="left"/>
      <w:pPr>
        <w:tabs>
          <w:tab w:val="num" w:pos="92"/>
        </w:tabs>
        <w:ind w:left="92" w:hanging="360"/>
      </w:pPr>
      <w:rPr>
        <w:rFonts w:ascii="Times New Roman" w:hAnsi="Times New Roman" w:cs="Times New Roman"/>
      </w:rPr>
    </w:lvl>
    <w:lvl w:ilvl="1">
      <w:start w:val="1"/>
      <w:numFmt w:val="decimal"/>
      <w:lvlText w:val="%2."/>
      <w:lvlJc w:val="left"/>
      <w:pPr>
        <w:tabs>
          <w:tab w:val="num" w:pos="1637"/>
        </w:tabs>
        <w:ind w:left="1637"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11"/>
    <w:multiLevelType w:val="multilevel"/>
    <w:tmpl w:val="00000011"/>
    <w:name w:val="WW8Num1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4">
    <w:nsid w:val="08C05D49"/>
    <w:multiLevelType w:val="hybridMultilevel"/>
    <w:tmpl w:val="3D0EBDE4"/>
    <w:lvl w:ilvl="0" w:tplc="3F40D534">
      <w:start w:val="1"/>
      <w:numFmt w:val="decimal"/>
      <w:lvlText w:val="%1."/>
      <w:lvlJc w:val="left"/>
      <w:pPr>
        <w:tabs>
          <w:tab w:val="num" w:pos="720"/>
        </w:tabs>
        <w:ind w:left="720" w:hanging="360"/>
      </w:pPr>
      <w:rPr>
        <w:rFonts w:hint="default"/>
      </w:rPr>
    </w:lvl>
    <w:lvl w:ilvl="1" w:tplc="B106EAEE">
      <w:start w:val="1"/>
      <w:numFmt w:val="upperRoman"/>
      <w:lvlText w:val="%2."/>
      <w:lvlJc w:val="left"/>
      <w:pPr>
        <w:tabs>
          <w:tab w:val="num" w:pos="1800"/>
        </w:tabs>
        <w:ind w:left="1800" w:hanging="720"/>
      </w:pPr>
      <w:rPr>
        <w:rFonts w:hint="default"/>
        <w:sz w:val="20"/>
        <w:szCs w:val="20"/>
      </w:rPr>
    </w:lvl>
    <w:lvl w:ilvl="2" w:tplc="31669E66" w:tentative="1">
      <w:start w:val="1"/>
      <w:numFmt w:val="lowerRoman"/>
      <w:lvlText w:val="%3."/>
      <w:lvlJc w:val="right"/>
      <w:pPr>
        <w:tabs>
          <w:tab w:val="num" w:pos="2160"/>
        </w:tabs>
        <w:ind w:left="2160" w:hanging="180"/>
      </w:pPr>
    </w:lvl>
    <w:lvl w:ilvl="3" w:tplc="316ED302" w:tentative="1">
      <w:start w:val="1"/>
      <w:numFmt w:val="decimal"/>
      <w:lvlText w:val="%4."/>
      <w:lvlJc w:val="left"/>
      <w:pPr>
        <w:tabs>
          <w:tab w:val="num" w:pos="2880"/>
        </w:tabs>
        <w:ind w:left="2880" w:hanging="360"/>
      </w:pPr>
    </w:lvl>
    <w:lvl w:ilvl="4" w:tplc="866EBCE2" w:tentative="1">
      <w:start w:val="1"/>
      <w:numFmt w:val="lowerLetter"/>
      <w:lvlText w:val="%5."/>
      <w:lvlJc w:val="left"/>
      <w:pPr>
        <w:tabs>
          <w:tab w:val="num" w:pos="3600"/>
        </w:tabs>
        <w:ind w:left="3600" w:hanging="360"/>
      </w:pPr>
    </w:lvl>
    <w:lvl w:ilvl="5" w:tplc="CDB29CEC" w:tentative="1">
      <w:start w:val="1"/>
      <w:numFmt w:val="lowerRoman"/>
      <w:lvlText w:val="%6."/>
      <w:lvlJc w:val="right"/>
      <w:pPr>
        <w:tabs>
          <w:tab w:val="num" w:pos="4320"/>
        </w:tabs>
        <w:ind w:left="4320" w:hanging="180"/>
      </w:pPr>
    </w:lvl>
    <w:lvl w:ilvl="6" w:tplc="9BB85118" w:tentative="1">
      <w:start w:val="1"/>
      <w:numFmt w:val="decimal"/>
      <w:lvlText w:val="%7."/>
      <w:lvlJc w:val="left"/>
      <w:pPr>
        <w:tabs>
          <w:tab w:val="num" w:pos="5040"/>
        </w:tabs>
        <w:ind w:left="5040" w:hanging="360"/>
      </w:pPr>
    </w:lvl>
    <w:lvl w:ilvl="7" w:tplc="63D0969A" w:tentative="1">
      <w:start w:val="1"/>
      <w:numFmt w:val="lowerLetter"/>
      <w:lvlText w:val="%8."/>
      <w:lvlJc w:val="left"/>
      <w:pPr>
        <w:tabs>
          <w:tab w:val="num" w:pos="5760"/>
        </w:tabs>
        <w:ind w:left="5760" w:hanging="360"/>
      </w:pPr>
    </w:lvl>
    <w:lvl w:ilvl="8" w:tplc="25FC8256" w:tentative="1">
      <w:start w:val="1"/>
      <w:numFmt w:val="lowerRoman"/>
      <w:lvlText w:val="%9."/>
      <w:lvlJc w:val="right"/>
      <w:pPr>
        <w:tabs>
          <w:tab w:val="num" w:pos="6480"/>
        </w:tabs>
        <w:ind w:left="6480" w:hanging="180"/>
      </w:pPr>
    </w:lvl>
  </w:abstractNum>
  <w:abstractNum w:abstractNumId="15">
    <w:nsid w:val="0A1D257C"/>
    <w:multiLevelType w:val="multilevel"/>
    <w:tmpl w:val="87D09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AA74ACB"/>
    <w:multiLevelType w:val="hybridMultilevel"/>
    <w:tmpl w:val="BD5CE1E2"/>
    <w:lvl w:ilvl="0" w:tplc="78D64A9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0B823002"/>
    <w:multiLevelType w:val="multilevel"/>
    <w:tmpl w:val="F3CEDB20"/>
    <w:lvl w:ilvl="0">
      <w:start w:val="1"/>
      <w:numFmt w:val="decimal"/>
      <w:lvlText w:val="%1."/>
      <w:lvlJc w:val="left"/>
      <w:pPr>
        <w:tabs>
          <w:tab w:val="num" w:pos="432"/>
        </w:tabs>
        <w:ind w:left="432" w:hanging="432"/>
      </w:pPr>
      <w:rPr>
        <w:rFonts w:ascii="Verdana" w:hAnsi="Verdana" w:cs="Times New Roman" w:hint="default"/>
        <w:b w:val="0"/>
        <w:sz w:val="16"/>
        <w:szCs w:val="16"/>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0C967F94"/>
    <w:multiLevelType w:val="multilevel"/>
    <w:tmpl w:val="67F82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2230514"/>
    <w:multiLevelType w:val="multilevel"/>
    <w:tmpl w:val="116A58E4"/>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sz w:val="24"/>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0">
    <w:nsid w:val="17B37660"/>
    <w:multiLevelType w:val="hybridMultilevel"/>
    <w:tmpl w:val="1CC413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9EA6F2E"/>
    <w:multiLevelType w:val="multilevel"/>
    <w:tmpl w:val="F26A6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B2B7CFF"/>
    <w:multiLevelType w:val="hybridMultilevel"/>
    <w:tmpl w:val="2C4A5AC2"/>
    <w:lvl w:ilvl="0" w:tplc="85628BC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1DD11D87"/>
    <w:multiLevelType w:val="hybridMultilevel"/>
    <w:tmpl w:val="486CD64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84C24BE"/>
    <w:multiLevelType w:val="hybridMultilevel"/>
    <w:tmpl w:val="BD5CE1E2"/>
    <w:lvl w:ilvl="0" w:tplc="78D64A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07536CE"/>
    <w:multiLevelType w:val="hybridMultilevel"/>
    <w:tmpl w:val="598A7F8C"/>
    <w:lvl w:ilvl="0" w:tplc="D4A0A3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40F4E5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56D5851"/>
    <w:multiLevelType w:val="multilevel"/>
    <w:tmpl w:val="E9B09F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3F207353"/>
    <w:multiLevelType w:val="multilevel"/>
    <w:tmpl w:val="1556C4BA"/>
    <w:lvl w:ilvl="0">
      <w:start w:val="1"/>
      <w:numFmt w:val="decimal"/>
      <w:lvlText w:val="%1."/>
      <w:lvlJc w:val="left"/>
      <w:pPr>
        <w:ind w:left="390" w:hanging="390"/>
      </w:pPr>
      <w:rPr>
        <w:rFonts w:eastAsia="Calibri" w:hint="default"/>
      </w:rPr>
    </w:lvl>
    <w:lvl w:ilvl="1">
      <w:start w:val="1"/>
      <w:numFmt w:val="decimal"/>
      <w:lvlText w:val="%1.%2."/>
      <w:lvlJc w:val="left"/>
      <w:pPr>
        <w:ind w:left="957" w:hanging="39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29">
    <w:nsid w:val="44AB0895"/>
    <w:multiLevelType w:val="multilevel"/>
    <w:tmpl w:val="ECF29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6B83417"/>
    <w:multiLevelType w:val="multilevel"/>
    <w:tmpl w:val="82D0E432"/>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b/>
      </w:rPr>
    </w:lvl>
    <w:lvl w:ilvl="2">
      <w:start w:val="1"/>
      <w:numFmt w:val="decimal"/>
      <w:lvlText w:val="%1.%2.%3."/>
      <w:lvlJc w:val="left"/>
      <w:pPr>
        <w:ind w:left="1590" w:hanging="720"/>
      </w:pPr>
      <w:rPr>
        <w:rFonts w:hint="default"/>
        <w:b/>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1">
    <w:nsid w:val="498954E5"/>
    <w:multiLevelType w:val="hybridMultilevel"/>
    <w:tmpl w:val="E9120C36"/>
    <w:lvl w:ilvl="0" w:tplc="7128AF1A">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32">
    <w:nsid w:val="4D1D085E"/>
    <w:multiLevelType w:val="hybridMultilevel"/>
    <w:tmpl w:val="5276FB4C"/>
    <w:lvl w:ilvl="0" w:tplc="3D6CB3DA">
      <w:start w:val="8"/>
      <w:numFmt w:val="decimal"/>
      <w:lvlText w:val="%1."/>
      <w:lvlJc w:val="left"/>
      <w:pPr>
        <w:ind w:left="3762" w:hanging="360"/>
      </w:pPr>
      <w:rPr>
        <w:rFonts w:hint="default"/>
      </w:rPr>
    </w:lvl>
    <w:lvl w:ilvl="1" w:tplc="04190019" w:tentative="1">
      <w:start w:val="1"/>
      <w:numFmt w:val="lowerLetter"/>
      <w:lvlText w:val="%2."/>
      <w:lvlJc w:val="left"/>
      <w:pPr>
        <w:ind w:left="4482" w:hanging="360"/>
      </w:pPr>
    </w:lvl>
    <w:lvl w:ilvl="2" w:tplc="0419001B" w:tentative="1">
      <w:start w:val="1"/>
      <w:numFmt w:val="lowerRoman"/>
      <w:lvlText w:val="%3."/>
      <w:lvlJc w:val="right"/>
      <w:pPr>
        <w:ind w:left="5202" w:hanging="180"/>
      </w:pPr>
    </w:lvl>
    <w:lvl w:ilvl="3" w:tplc="0419000F" w:tentative="1">
      <w:start w:val="1"/>
      <w:numFmt w:val="decimal"/>
      <w:lvlText w:val="%4."/>
      <w:lvlJc w:val="left"/>
      <w:pPr>
        <w:ind w:left="5922" w:hanging="360"/>
      </w:pPr>
    </w:lvl>
    <w:lvl w:ilvl="4" w:tplc="04190019" w:tentative="1">
      <w:start w:val="1"/>
      <w:numFmt w:val="lowerLetter"/>
      <w:lvlText w:val="%5."/>
      <w:lvlJc w:val="left"/>
      <w:pPr>
        <w:ind w:left="6642" w:hanging="360"/>
      </w:pPr>
    </w:lvl>
    <w:lvl w:ilvl="5" w:tplc="0419001B" w:tentative="1">
      <w:start w:val="1"/>
      <w:numFmt w:val="lowerRoman"/>
      <w:lvlText w:val="%6."/>
      <w:lvlJc w:val="right"/>
      <w:pPr>
        <w:ind w:left="7362" w:hanging="180"/>
      </w:pPr>
    </w:lvl>
    <w:lvl w:ilvl="6" w:tplc="0419000F" w:tentative="1">
      <w:start w:val="1"/>
      <w:numFmt w:val="decimal"/>
      <w:lvlText w:val="%7."/>
      <w:lvlJc w:val="left"/>
      <w:pPr>
        <w:ind w:left="8082" w:hanging="360"/>
      </w:pPr>
    </w:lvl>
    <w:lvl w:ilvl="7" w:tplc="04190019" w:tentative="1">
      <w:start w:val="1"/>
      <w:numFmt w:val="lowerLetter"/>
      <w:lvlText w:val="%8."/>
      <w:lvlJc w:val="left"/>
      <w:pPr>
        <w:ind w:left="8802" w:hanging="360"/>
      </w:pPr>
    </w:lvl>
    <w:lvl w:ilvl="8" w:tplc="0419001B" w:tentative="1">
      <w:start w:val="1"/>
      <w:numFmt w:val="lowerRoman"/>
      <w:lvlText w:val="%9."/>
      <w:lvlJc w:val="right"/>
      <w:pPr>
        <w:ind w:left="9522" w:hanging="180"/>
      </w:pPr>
    </w:lvl>
  </w:abstractNum>
  <w:abstractNum w:abstractNumId="33">
    <w:nsid w:val="50395034"/>
    <w:multiLevelType w:val="multilevel"/>
    <w:tmpl w:val="BFAEECA0"/>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ascii="Times New Roman" w:eastAsia="Times New Roman" w:hAnsi="Times New Roman" w:cs="Times New Roman"/>
        <w:b w:val="0"/>
        <w:i w:val="0"/>
        <w:sz w:val="16"/>
        <w:szCs w:val="1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52211060"/>
    <w:multiLevelType w:val="multilevel"/>
    <w:tmpl w:val="5D6EBD5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54C6794F"/>
    <w:multiLevelType w:val="multilevel"/>
    <w:tmpl w:val="25741D2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72275C0"/>
    <w:multiLevelType w:val="multilevel"/>
    <w:tmpl w:val="362EE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5AA254F8"/>
    <w:multiLevelType w:val="hybridMultilevel"/>
    <w:tmpl w:val="63122452"/>
    <w:lvl w:ilvl="0" w:tplc="04190001">
      <w:start w:val="1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CA55FC0"/>
    <w:multiLevelType w:val="multilevel"/>
    <w:tmpl w:val="293C6AF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5FBD1409"/>
    <w:multiLevelType w:val="hybridMultilevel"/>
    <w:tmpl w:val="CF629C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60FA2AF8"/>
    <w:multiLevelType w:val="hybridMultilevel"/>
    <w:tmpl w:val="5B0656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2AD493F"/>
    <w:multiLevelType w:val="hybridMultilevel"/>
    <w:tmpl w:val="E89085CA"/>
    <w:lvl w:ilvl="0" w:tplc="746CD214">
      <w:start w:val="1"/>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42">
    <w:nsid w:val="64BB1751"/>
    <w:multiLevelType w:val="multilevel"/>
    <w:tmpl w:val="55DAECDC"/>
    <w:lvl w:ilvl="0">
      <w:start w:val="1"/>
      <w:numFmt w:val="decimal"/>
      <w:lvlText w:val="%1."/>
      <w:lvlJc w:val="left"/>
      <w:pPr>
        <w:ind w:left="360" w:hanging="360"/>
      </w:pPr>
      <w:rPr>
        <w:rFonts w:hint="default"/>
        <w:b/>
      </w:rPr>
    </w:lvl>
    <w:lvl w:ilvl="1">
      <w:start w:val="1"/>
      <w:numFmt w:val="decimal"/>
      <w:lvlText w:val="%1.%2."/>
      <w:lvlJc w:val="left"/>
      <w:pPr>
        <w:ind w:left="-207" w:hanging="360"/>
      </w:pPr>
      <w:rPr>
        <w:rFonts w:hint="default"/>
        <w:b/>
      </w:rPr>
    </w:lvl>
    <w:lvl w:ilvl="2">
      <w:start w:val="1"/>
      <w:numFmt w:val="decimal"/>
      <w:lvlText w:val="%1.%2.%3."/>
      <w:lvlJc w:val="left"/>
      <w:pPr>
        <w:ind w:left="-414" w:hanging="720"/>
      </w:pPr>
      <w:rPr>
        <w:rFonts w:hint="default"/>
        <w:b/>
      </w:rPr>
    </w:lvl>
    <w:lvl w:ilvl="3">
      <w:start w:val="1"/>
      <w:numFmt w:val="decimal"/>
      <w:lvlText w:val="%1.%2.%3.%4."/>
      <w:lvlJc w:val="left"/>
      <w:pPr>
        <w:ind w:left="-981" w:hanging="720"/>
      </w:pPr>
      <w:rPr>
        <w:rFonts w:hint="default"/>
        <w:b/>
      </w:rPr>
    </w:lvl>
    <w:lvl w:ilvl="4">
      <w:start w:val="1"/>
      <w:numFmt w:val="decimal"/>
      <w:lvlText w:val="%1.%2.%3.%4.%5."/>
      <w:lvlJc w:val="left"/>
      <w:pPr>
        <w:ind w:left="-1188" w:hanging="1080"/>
      </w:pPr>
      <w:rPr>
        <w:rFonts w:hint="default"/>
        <w:b/>
      </w:rPr>
    </w:lvl>
    <w:lvl w:ilvl="5">
      <w:start w:val="1"/>
      <w:numFmt w:val="decimal"/>
      <w:lvlText w:val="%1.%2.%3.%4.%5.%6."/>
      <w:lvlJc w:val="left"/>
      <w:pPr>
        <w:ind w:left="-1755" w:hanging="1080"/>
      </w:pPr>
      <w:rPr>
        <w:rFonts w:hint="default"/>
        <w:b/>
      </w:rPr>
    </w:lvl>
    <w:lvl w:ilvl="6">
      <w:start w:val="1"/>
      <w:numFmt w:val="decimal"/>
      <w:lvlText w:val="%1.%2.%3.%4.%5.%6.%7."/>
      <w:lvlJc w:val="left"/>
      <w:pPr>
        <w:ind w:left="-1962" w:hanging="1440"/>
      </w:pPr>
      <w:rPr>
        <w:rFonts w:hint="default"/>
        <w:b/>
      </w:rPr>
    </w:lvl>
    <w:lvl w:ilvl="7">
      <w:start w:val="1"/>
      <w:numFmt w:val="decimal"/>
      <w:lvlText w:val="%1.%2.%3.%4.%5.%6.%7.%8."/>
      <w:lvlJc w:val="left"/>
      <w:pPr>
        <w:ind w:left="-2529" w:hanging="1440"/>
      </w:pPr>
      <w:rPr>
        <w:rFonts w:hint="default"/>
        <w:b/>
      </w:rPr>
    </w:lvl>
    <w:lvl w:ilvl="8">
      <w:start w:val="1"/>
      <w:numFmt w:val="decimal"/>
      <w:lvlText w:val="%1.%2.%3.%4.%5.%6.%7.%8.%9."/>
      <w:lvlJc w:val="left"/>
      <w:pPr>
        <w:ind w:left="-2736" w:hanging="1800"/>
      </w:pPr>
      <w:rPr>
        <w:rFonts w:hint="default"/>
        <w:b/>
      </w:rPr>
    </w:lvl>
  </w:abstractNum>
  <w:abstractNum w:abstractNumId="43">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nsid w:val="71587E1F"/>
    <w:multiLevelType w:val="multilevel"/>
    <w:tmpl w:val="792051EC"/>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45">
    <w:nsid w:val="7305677E"/>
    <w:multiLevelType w:val="hybridMultilevel"/>
    <w:tmpl w:val="49CC988A"/>
    <w:lvl w:ilvl="0" w:tplc="79F29BBA">
      <w:start w:val="1"/>
      <w:numFmt w:val="decimal"/>
      <w:lvlText w:val="%1."/>
      <w:lvlJc w:val="left"/>
      <w:pPr>
        <w:ind w:left="927" w:hanging="360"/>
      </w:pPr>
      <w:rPr>
        <w:rFonts w:ascii="Times New Roman" w:eastAsia="Times New Roman" w:hAnsi="Times New Roman" w:cs="Times New Roman"/>
        <w:b/>
        <w:i w:val="0"/>
        <w:sz w:val="28"/>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46">
    <w:nsid w:val="75673954"/>
    <w:multiLevelType w:val="multilevel"/>
    <w:tmpl w:val="09C66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7D74E5A"/>
    <w:multiLevelType w:val="hybridMultilevel"/>
    <w:tmpl w:val="4F6C589A"/>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8">
    <w:nsid w:val="7E3F131E"/>
    <w:multiLevelType w:val="hybridMultilevel"/>
    <w:tmpl w:val="80E8E6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3"/>
  </w:num>
  <w:num w:numId="2">
    <w:abstractNumId w:val="14"/>
  </w:num>
  <w:num w:numId="3">
    <w:abstractNumId w:val="43"/>
  </w:num>
  <w:num w:numId="4">
    <w:abstractNumId w:val="0"/>
  </w:num>
  <w:num w:numId="5">
    <w:abstractNumId w:val="17"/>
  </w:num>
  <w:num w:numId="6">
    <w:abstractNumId w:val="23"/>
  </w:num>
  <w:num w:numId="7">
    <w:abstractNumId w:val="44"/>
  </w:num>
  <w:num w:numId="8">
    <w:abstractNumId w:val="2"/>
  </w:num>
  <w:num w:numId="9">
    <w:abstractNumId w:val="25"/>
  </w:num>
  <w:num w:numId="10">
    <w:abstractNumId w:val="28"/>
  </w:num>
  <w:num w:numId="11">
    <w:abstractNumId w:val="22"/>
  </w:num>
  <w:num w:numId="12">
    <w:abstractNumId w:val="26"/>
  </w:num>
  <w:num w:numId="13">
    <w:abstractNumId w:val="48"/>
  </w:num>
  <w:num w:numId="14">
    <w:abstractNumId w:val="45"/>
  </w:num>
  <w:num w:numId="15">
    <w:abstractNumId w:val="39"/>
  </w:num>
  <w:num w:numId="16">
    <w:abstractNumId w:val="32"/>
  </w:num>
  <w:num w:numId="17">
    <w:abstractNumId w:val="41"/>
  </w:num>
  <w:num w:numId="18">
    <w:abstractNumId w:val="27"/>
  </w:num>
  <w:num w:numId="19">
    <w:abstractNumId w:val="40"/>
  </w:num>
  <w:num w:numId="20">
    <w:abstractNumId w:val="1"/>
  </w:num>
  <w:num w:numId="21">
    <w:abstractNumId w:val="35"/>
  </w:num>
  <w:num w:numId="22">
    <w:abstractNumId w:val="30"/>
  </w:num>
  <w:num w:numId="23">
    <w:abstractNumId w:val="38"/>
  </w:num>
  <w:num w:numId="24">
    <w:abstractNumId w:val="34"/>
  </w:num>
  <w:num w:numId="25">
    <w:abstractNumId w:val="47"/>
  </w:num>
  <w:num w:numId="26">
    <w:abstractNumId w:val="42"/>
  </w:num>
  <w:num w:numId="27">
    <w:abstractNumId w:val="36"/>
  </w:num>
  <w:num w:numId="28">
    <w:abstractNumId w:val="24"/>
  </w:num>
  <w:num w:numId="29">
    <w:abstractNumId w:val="4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20"/>
  </w:num>
  <w:num w:numId="32">
    <w:abstractNumId w:val="19"/>
  </w:num>
  <w:num w:numId="33">
    <w:abstractNumId w:val="16"/>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15"/>
  </w:num>
  <w:num w:numId="38">
    <w:abstractNumId w:val="46"/>
  </w:num>
  <w:num w:numId="39">
    <w:abstractNumId w:val="21"/>
  </w:num>
  <w:num w:numId="40">
    <w:abstractNumId w:val="18"/>
  </w:num>
  <w:num w:numId="41">
    <w:abstractNumId w:val="37"/>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5FBF"/>
    <w:rsid w:val="00006097"/>
    <w:rsid w:val="00006693"/>
    <w:rsid w:val="00006F76"/>
    <w:rsid w:val="00007A5D"/>
    <w:rsid w:val="00007C15"/>
    <w:rsid w:val="00011513"/>
    <w:rsid w:val="00013DCA"/>
    <w:rsid w:val="0002164A"/>
    <w:rsid w:val="000230D0"/>
    <w:rsid w:val="00023CE2"/>
    <w:rsid w:val="00024816"/>
    <w:rsid w:val="0002518C"/>
    <w:rsid w:val="00025CFB"/>
    <w:rsid w:val="00027F1C"/>
    <w:rsid w:val="00035977"/>
    <w:rsid w:val="00036BB7"/>
    <w:rsid w:val="000373B6"/>
    <w:rsid w:val="00037E71"/>
    <w:rsid w:val="0004394F"/>
    <w:rsid w:val="000447E2"/>
    <w:rsid w:val="00046DE7"/>
    <w:rsid w:val="000508DF"/>
    <w:rsid w:val="00051CA8"/>
    <w:rsid w:val="00052E58"/>
    <w:rsid w:val="0005483B"/>
    <w:rsid w:val="000600F1"/>
    <w:rsid w:val="00061048"/>
    <w:rsid w:val="00061069"/>
    <w:rsid w:val="000635E6"/>
    <w:rsid w:val="000637BC"/>
    <w:rsid w:val="00063800"/>
    <w:rsid w:val="00066045"/>
    <w:rsid w:val="000732BE"/>
    <w:rsid w:val="00073A42"/>
    <w:rsid w:val="000740FC"/>
    <w:rsid w:val="00074355"/>
    <w:rsid w:val="00074AA3"/>
    <w:rsid w:val="00075560"/>
    <w:rsid w:val="000767A8"/>
    <w:rsid w:val="00076B60"/>
    <w:rsid w:val="00077123"/>
    <w:rsid w:val="00077AC9"/>
    <w:rsid w:val="00081117"/>
    <w:rsid w:val="00081EA8"/>
    <w:rsid w:val="00083BCB"/>
    <w:rsid w:val="000848C7"/>
    <w:rsid w:val="0008669D"/>
    <w:rsid w:val="00087321"/>
    <w:rsid w:val="00087388"/>
    <w:rsid w:val="0008764C"/>
    <w:rsid w:val="000901E5"/>
    <w:rsid w:val="00090B7F"/>
    <w:rsid w:val="00090F75"/>
    <w:rsid w:val="000915EF"/>
    <w:rsid w:val="00092EA7"/>
    <w:rsid w:val="00093022"/>
    <w:rsid w:val="00095561"/>
    <w:rsid w:val="000A01D5"/>
    <w:rsid w:val="000A3F79"/>
    <w:rsid w:val="000A42EA"/>
    <w:rsid w:val="000A5544"/>
    <w:rsid w:val="000A753F"/>
    <w:rsid w:val="000A7A97"/>
    <w:rsid w:val="000B0932"/>
    <w:rsid w:val="000B127B"/>
    <w:rsid w:val="000B14AA"/>
    <w:rsid w:val="000B2019"/>
    <w:rsid w:val="000B2FCB"/>
    <w:rsid w:val="000B3D36"/>
    <w:rsid w:val="000B3FBA"/>
    <w:rsid w:val="000C0535"/>
    <w:rsid w:val="000C3D88"/>
    <w:rsid w:val="000C482C"/>
    <w:rsid w:val="000C524F"/>
    <w:rsid w:val="000C5C26"/>
    <w:rsid w:val="000D2C5D"/>
    <w:rsid w:val="000D6E67"/>
    <w:rsid w:val="000E0ED9"/>
    <w:rsid w:val="000E1039"/>
    <w:rsid w:val="000E2ADA"/>
    <w:rsid w:val="000F2793"/>
    <w:rsid w:val="000F3A63"/>
    <w:rsid w:val="000F4940"/>
    <w:rsid w:val="00100CC1"/>
    <w:rsid w:val="00100F5A"/>
    <w:rsid w:val="00101243"/>
    <w:rsid w:val="00101A7F"/>
    <w:rsid w:val="00102248"/>
    <w:rsid w:val="00102F9C"/>
    <w:rsid w:val="001042EE"/>
    <w:rsid w:val="001049C3"/>
    <w:rsid w:val="00107077"/>
    <w:rsid w:val="0011156D"/>
    <w:rsid w:val="00111C6E"/>
    <w:rsid w:val="001133EC"/>
    <w:rsid w:val="00113502"/>
    <w:rsid w:val="001135B6"/>
    <w:rsid w:val="0011373F"/>
    <w:rsid w:val="001142F4"/>
    <w:rsid w:val="001155BF"/>
    <w:rsid w:val="001158D1"/>
    <w:rsid w:val="001167E8"/>
    <w:rsid w:val="00116806"/>
    <w:rsid w:val="00117B4B"/>
    <w:rsid w:val="00120E22"/>
    <w:rsid w:val="00121076"/>
    <w:rsid w:val="001238C7"/>
    <w:rsid w:val="001273C8"/>
    <w:rsid w:val="001311BD"/>
    <w:rsid w:val="00135801"/>
    <w:rsid w:val="0013699E"/>
    <w:rsid w:val="00136F93"/>
    <w:rsid w:val="0014114B"/>
    <w:rsid w:val="00141B44"/>
    <w:rsid w:val="00145D00"/>
    <w:rsid w:val="00146884"/>
    <w:rsid w:val="00147300"/>
    <w:rsid w:val="001513EB"/>
    <w:rsid w:val="0015314B"/>
    <w:rsid w:val="00154436"/>
    <w:rsid w:val="001560F0"/>
    <w:rsid w:val="0015674E"/>
    <w:rsid w:val="00160091"/>
    <w:rsid w:val="001631D0"/>
    <w:rsid w:val="0016567B"/>
    <w:rsid w:val="0016682B"/>
    <w:rsid w:val="00172F1D"/>
    <w:rsid w:val="00176E71"/>
    <w:rsid w:val="00181677"/>
    <w:rsid w:val="001824D6"/>
    <w:rsid w:val="00182A48"/>
    <w:rsid w:val="0018339E"/>
    <w:rsid w:val="00186A7B"/>
    <w:rsid w:val="00187E3E"/>
    <w:rsid w:val="0019008E"/>
    <w:rsid w:val="00193F11"/>
    <w:rsid w:val="001944AA"/>
    <w:rsid w:val="0019467B"/>
    <w:rsid w:val="00195CC4"/>
    <w:rsid w:val="00195E51"/>
    <w:rsid w:val="00195EB4"/>
    <w:rsid w:val="001960EB"/>
    <w:rsid w:val="00197642"/>
    <w:rsid w:val="0019796D"/>
    <w:rsid w:val="001A0B60"/>
    <w:rsid w:val="001A3E16"/>
    <w:rsid w:val="001A72C0"/>
    <w:rsid w:val="001B0375"/>
    <w:rsid w:val="001B28E6"/>
    <w:rsid w:val="001B5AEA"/>
    <w:rsid w:val="001C480B"/>
    <w:rsid w:val="001D28D1"/>
    <w:rsid w:val="001D2D5E"/>
    <w:rsid w:val="001D33BC"/>
    <w:rsid w:val="001D3CC9"/>
    <w:rsid w:val="001D7D77"/>
    <w:rsid w:val="001E1B8F"/>
    <w:rsid w:val="001E1CA1"/>
    <w:rsid w:val="001E1F7D"/>
    <w:rsid w:val="001E28E4"/>
    <w:rsid w:val="001E29DA"/>
    <w:rsid w:val="001E5D89"/>
    <w:rsid w:val="001E703A"/>
    <w:rsid w:val="001F239A"/>
    <w:rsid w:val="001F242E"/>
    <w:rsid w:val="001F5253"/>
    <w:rsid w:val="001F6BE2"/>
    <w:rsid w:val="00201425"/>
    <w:rsid w:val="0020224B"/>
    <w:rsid w:val="0020256E"/>
    <w:rsid w:val="00203A47"/>
    <w:rsid w:val="00205F99"/>
    <w:rsid w:val="0020750B"/>
    <w:rsid w:val="0020751E"/>
    <w:rsid w:val="002078B1"/>
    <w:rsid w:val="00214DB8"/>
    <w:rsid w:val="002162C5"/>
    <w:rsid w:val="00221A05"/>
    <w:rsid w:val="00223410"/>
    <w:rsid w:val="00223481"/>
    <w:rsid w:val="00223DC5"/>
    <w:rsid w:val="00224E26"/>
    <w:rsid w:val="0023256B"/>
    <w:rsid w:val="00233E04"/>
    <w:rsid w:val="002367F5"/>
    <w:rsid w:val="00236CD2"/>
    <w:rsid w:val="00236F74"/>
    <w:rsid w:val="00241F3A"/>
    <w:rsid w:val="002433D9"/>
    <w:rsid w:val="0024485E"/>
    <w:rsid w:val="00244961"/>
    <w:rsid w:val="002465B7"/>
    <w:rsid w:val="00262FDE"/>
    <w:rsid w:val="00266D36"/>
    <w:rsid w:val="0027150E"/>
    <w:rsid w:val="002721EE"/>
    <w:rsid w:val="002740C4"/>
    <w:rsid w:val="0027440A"/>
    <w:rsid w:val="00274BA9"/>
    <w:rsid w:val="00275E4F"/>
    <w:rsid w:val="00276076"/>
    <w:rsid w:val="00276537"/>
    <w:rsid w:val="00276CCC"/>
    <w:rsid w:val="00280A11"/>
    <w:rsid w:val="00283307"/>
    <w:rsid w:val="00284E80"/>
    <w:rsid w:val="0028608C"/>
    <w:rsid w:val="00286316"/>
    <w:rsid w:val="002875AC"/>
    <w:rsid w:val="00287CEB"/>
    <w:rsid w:val="00292AA0"/>
    <w:rsid w:val="0029362C"/>
    <w:rsid w:val="00293B43"/>
    <w:rsid w:val="00294263"/>
    <w:rsid w:val="00294621"/>
    <w:rsid w:val="00294D76"/>
    <w:rsid w:val="0029581E"/>
    <w:rsid w:val="002A0B64"/>
    <w:rsid w:val="002A272F"/>
    <w:rsid w:val="002A295E"/>
    <w:rsid w:val="002A46EC"/>
    <w:rsid w:val="002A5B55"/>
    <w:rsid w:val="002A6380"/>
    <w:rsid w:val="002A67FA"/>
    <w:rsid w:val="002A7249"/>
    <w:rsid w:val="002A7F47"/>
    <w:rsid w:val="002B16F5"/>
    <w:rsid w:val="002B16FE"/>
    <w:rsid w:val="002B6196"/>
    <w:rsid w:val="002B7161"/>
    <w:rsid w:val="002C0497"/>
    <w:rsid w:val="002C1083"/>
    <w:rsid w:val="002C2447"/>
    <w:rsid w:val="002C38D7"/>
    <w:rsid w:val="002C3A0A"/>
    <w:rsid w:val="002C43BF"/>
    <w:rsid w:val="002C6F8E"/>
    <w:rsid w:val="002D02CC"/>
    <w:rsid w:val="002D1D3B"/>
    <w:rsid w:val="002D5ACC"/>
    <w:rsid w:val="002D5E2C"/>
    <w:rsid w:val="002E275C"/>
    <w:rsid w:val="002E46AC"/>
    <w:rsid w:val="002E5DD1"/>
    <w:rsid w:val="002E7167"/>
    <w:rsid w:val="002E77E2"/>
    <w:rsid w:val="002F01C2"/>
    <w:rsid w:val="002F20B2"/>
    <w:rsid w:val="002F547F"/>
    <w:rsid w:val="003006F8"/>
    <w:rsid w:val="0030524A"/>
    <w:rsid w:val="00305409"/>
    <w:rsid w:val="00305CBA"/>
    <w:rsid w:val="003079B7"/>
    <w:rsid w:val="003144CB"/>
    <w:rsid w:val="00314601"/>
    <w:rsid w:val="00321001"/>
    <w:rsid w:val="00321881"/>
    <w:rsid w:val="00322210"/>
    <w:rsid w:val="003229FE"/>
    <w:rsid w:val="00322CC0"/>
    <w:rsid w:val="00324254"/>
    <w:rsid w:val="00324DED"/>
    <w:rsid w:val="00325707"/>
    <w:rsid w:val="00327E1A"/>
    <w:rsid w:val="003351A8"/>
    <w:rsid w:val="00335A7F"/>
    <w:rsid w:val="00336754"/>
    <w:rsid w:val="00336DA8"/>
    <w:rsid w:val="00343A54"/>
    <w:rsid w:val="003443F7"/>
    <w:rsid w:val="00344D80"/>
    <w:rsid w:val="003461D2"/>
    <w:rsid w:val="00347109"/>
    <w:rsid w:val="00350459"/>
    <w:rsid w:val="003542B0"/>
    <w:rsid w:val="00354517"/>
    <w:rsid w:val="00355944"/>
    <w:rsid w:val="00356402"/>
    <w:rsid w:val="00357028"/>
    <w:rsid w:val="00361FDB"/>
    <w:rsid w:val="00363A43"/>
    <w:rsid w:val="0036728F"/>
    <w:rsid w:val="00371FAB"/>
    <w:rsid w:val="00372ACA"/>
    <w:rsid w:val="0037576B"/>
    <w:rsid w:val="00377DAA"/>
    <w:rsid w:val="003812F5"/>
    <w:rsid w:val="003816F4"/>
    <w:rsid w:val="00384521"/>
    <w:rsid w:val="00386136"/>
    <w:rsid w:val="0039184E"/>
    <w:rsid w:val="00391DB4"/>
    <w:rsid w:val="00395287"/>
    <w:rsid w:val="003971F5"/>
    <w:rsid w:val="003A0B27"/>
    <w:rsid w:val="003A29C9"/>
    <w:rsid w:val="003B019E"/>
    <w:rsid w:val="003B070C"/>
    <w:rsid w:val="003B14E9"/>
    <w:rsid w:val="003B2AFA"/>
    <w:rsid w:val="003B2BF8"/>
    <w:rsid w:val="003B3DE0"/>
    <w:rsid w:val="003B535E"/>
    <w:rsid w:val="003B5BC0"/>
    <w:rsid w:val="003B5DEE"/>
    <w:rsid w:val="003B7E30"/>
    <w:rsid w:val="003C2C33"/>
    <w:rsid w:val="003C4ACE"/>
    <w:rsid w:val="003D1D4B"/>
    <w:rsid w:val="003D2D13"/>
    <w:rsid w:val="003D322E"/>
    <w:rsid w:val="003D5F6A"/>
    <w:rsid w:val="003D741F"/>
    <w:rsid w:val="003D7EB0"/>
    <w:rsid w:val="003E06AD"/>
    <w:rsid w:val="003E1CD6"/>
    <w:rsid w:val="003E47AB"/>
    <w:rsid w:val="003E4B64"/>
    <w:rsid w:val="003E78D7"/>
    <w:rsid w:val="003F0B3A"/>
    <w:rsid w:val="003F1ED2"/>
    <w:rsid w:val="003F2B31"/>
    <w:rsid w:val="003F2C8D"/>
    <w:rsid w:val="003F2F20"/>
    <w:rsid w:val="003F317B"/>
    <w:rsid w:val="003F3554"/>
    <w:rsid w:val="003F4BAD"/>
    <w:rsid w:val="003F59E1"/>
    <w:rsid w:val="003F726B"/>
    <w:rsid w:val="003F7EC1"/>
    <w:rsid w:val="00400568"/>
    <w:rsid w:val="00400D64"/>
    <w:rsid w:val="0040235C"/>
    <w:rsid w:val="00403046"/>
    <w:rsid w:val="00403FB1"/>
    <w:rsid w:val="00404312"/>
    <w:rsid w:val="00404D7D"/>
    <w:rsid w:val="00412319"/>
    <w:rsid w:val="00413B81"/>
    <w:rsid w:val="00413BF4"/>
    <w:rsid w:val="00417CF9"/>
    <w:rsid w:val="00420242"/>
    <w:rsid w:val="004212ED"/>
    <w:rsid w:val="00422C02"/>
    <w:rsid w:val="0042440D"/>
    <w:rsid w:val="00425F77"/>
    <w:rsid w:val="00426A0F"/>
    <w:rsid w:val="00427AB1"/>
    <w:rsid w:val="0043140C"/>
    <w:rsid w:val="00434EB3"/>
    <w:rsid w:val="00437628"/>
    <w:rsid w:val="0044168B"/>
    <w:rsid w:val="004448DA"/>
    <w:rsid w:val="00446EE6"/>
    <w:rsid w:val="004545BA"/>
    <w:rsid w:val="004564A5"/>
    <w:rsid w:val="00456958"/>
    <w:rsid w:val="00457671"/>
    <w:rsid w:val="004620FE"/>
    <w:rsid w:val="0046234F"/>
    <w:rsid w:val="00462C43"/>
    <w:rsid w:val="00463821"/>
    <w:rsid w:val="00464E31"/>
    <w:rsid w:val="00465FD4"/>
    <w:rsid w:val="0046663D"/>
    <w:rsid w:val="004701B7"/>
    <w:rsid w:val="00471C53"/>
    <w:rsid w:val="004732B6"/>
    <w:rsid w:val="00473D02"/>
    <w:rsid w:val="00477279"/>
    <w:rsid w:val="004838BD"/>
    <w:rsid w:val="00484C24"/>
    <w:rsid w:val="0048600B"/>
    <w:rsid w:val="00486C19"/>
    <w:rsid w:val="004872D0"/>
    <w:rsid w:val="00492696"/>
    <w:rsid w:val="00493147"/>
    <w:rsid w:val="00493600"/>
    <w:rsid w:val="0049370B"/>
    <w:rsid w:val="00495A01"/>
    <w:rsid w:val="00496BD8"/>
    <w:rsid w:val="00496EB6"/>
    <w:rsid w:val="004A1CCB"/>
    <w:rsid w:val="004A3AE5"/>
    <w:rsid w:val="004A48A6"/>
    <w:rsid w:val="004A63BD"/>
    <w:rsid w:val="004A716A"/>
    <w:rsid w:val="004B15C0"/>
    <w:rsid w:val="004B2EEF"/>
    <w:rsid w:val="004B33F8"/>
    <w:rsid w:val="004B3899"/>
    <w:rsid w:val="004B3C4A"/>
    <w:rsid w:val="004B6754"/>
    <w:rsid w:val="004C2B31"/>
    <w:rsid w:val="004C5173"/>
    <w:rsid w:val="004D2113"/>
    <w:rsid w:val="004D2665"/>
    <w:rsid w:val="004D2E4D"/>
    <w:rsid w:val="004D43F0"/>
    <w:rsid w:val="004D4B42"/>
    <w:rsid w:val="004D55DC"/>
    <w:rsid w:val="004D6EAE"/>
    <w:rsid w:val="004D7901"/>
    <w:rsid w:val="004E2C08"/>
    <w:rsid w:val="004E2DC5"/>
    <w:rsid w:val="004E3936"/>
    <w:rsid w:val="004E76E6"/>
    <w:rsid w:val="004F1C76"/>
    <w:rsid w:val="004F29BA"/>
    <w:rsid w:val="004F2FC4"/>
    <w:rsid w:val="004F62E6"/>
    <w:rsid w:val="004F6B43"/>
    <w:rsid w:val="004F6FE3"/>
    <w:rsid w:val="00502EB7"/>
    <w:rsid w:val="00504F07"/>
    <w:rsid w:val="00506A37"/>
    <w:rsid w:val="00506AFE"/>
    <w:rsid w:val="005125F3"/>
    <w:rsid w:val="00512C50"/>
    <w:rsid w:val="00513014"/>
    <w:rsid w:val="00522E49"/>
    <w:rsid w:val="00525435"/>
    <w:rsid w:val="00530BEA"/>
    <w:rsid w:val="00535A46"/>
    <w:rsid w:val="005401F6"/>
    <w:rsid w:val="00541AE7"/>
    <w:rsid w:val="00542927"/>
    <w:rsid w:val="0054365D"/>
    <w:rsid w:val="005450DB"/>
    <w:rsid w:val="005575B4"/>
    <w:rsid w:val="0056039A"/>
    <w:rsid w:val="005603D4"/>
    <w:rsid w:val="00560D29"/>
    <w:rsid w:val="005624A7"/>
    <w:rsid w:val="00567A4B"/>
    <w:rsid w:val="00570E75"/>
    <w:rsid w:val="00571350"/>
    <w:rsid w:val="005745A3"/>
    <w:rsid w:val="00574697"/>
    <w:rsid w:val="00574D1F"/>
    <w:rsid w:val="005754AB"/>
    <w:rsid w:val="005759A1"/>
    <w:rsid w:val="005761C9"/>
    <w:rsid w:val="0058136B"/>
    <w:rsid w:val="00582177"/>
    <w:rsid w:val="00583E2C"/>
    <w:rsid w:val="0058540E"/>
    <w:rsid w:val="0058772E"/>
    <w:rsid w:val="005916DD"/>
    <w:rsid w:val="00593CFE"/>
    <w:rsid w:val="0059599E"/>
    <w:rsid w:val="005A117A"/>
    <w:rsid w:val="005A137D"/>
    <w:rsid w:val="005A1C46"/>
    <w:rsid w:val="005A2BF4"/>
    <w:rsid w:val="005A3FE4"/>
    <w:rsid w:val="005A4174"/>
    <w:rsid w:val="005A59ED"/>
    <w:rsid w:val="005A6301"/>
    <w:rsid w:val="005A7A8C"/>
    <w:rsid w:val="005A7FAD"/>
    <w:rsid w:val="005B0EE7"/>
    <w:rsid w:val="005B1BFA"/>
    <w:rsid w:val="005B215C"/>
    <w:rsid w:val="005B31B1"/>
    <w:rsid w:val="005B3400"/>
    <w:rsid w:val="005B3F41"/>
    <w:rsid w:val="005B4C5F"/>
    <w:rsid w:val="005B6489"/>
    <w:rsid w:val="005B6725"/>
    <w:rsid w:val="005B6E75"/>
    <w:rsid w:val="005C0116"/>
    <w:rsid w:val="005C1CE1"/>
    <w:rsid w:val="005C4E59"/>
    <w:rsid w:val="005C4EBD"/>
    <w:rsid w:val="005C6DFB"/>
    <w:rsid w:val="005C78FA"/>
    <w:rsid w:val="005C7ADF"/>
    <w:rsid w:val="005D1568"/>
    <w:rsid w:val="005D19AD"/>
    <w:rsid w:val="005D1F3C"/>
    <w:rsid w:val="005D2842"/>
    <w:rsid w:val="005D3B46"/>
    <w:rsid w:val="005E05BA"/>
    <w:rsid w:val="005E0913"/>
    <w:rsid w:val="005E3B9D"/>
    <w:rsid w:val="005E4B08"/>
    <w:rsid w:val="005E57F4"/>
    <w:rsid w:val="005E62E2"/>
    <w:rsid w:val="005E7B03"/>
    <w:rsid w:val="005F05CC"/>
    <w:rsid w:val="005F22BE"/>
    <w:rsid w:val="005F5E8C"/>
    <w:rsid w:val="005F71ED"/>
    <w:rsid w:val="00600B04"/>
    <w:rsid w:val="0060271C"/>
    <w:rsid w:val="00602E83"/>
    <w:rsid w:val="00604DC4"/>
    <w:rsid w:val="00606895"/>
    <w:rsid w:val="00610C0A"/>
    <w:rsid w:val="00611821"/>
    <w:rsid w:val="00612860"/>
    <w:rsid w:val="00612CD8"/>
    <w:rsid w:val="006147AA"/>
    <w:rsid w:val="006159FE"/>
    <w:rsid w:val="00615BA3"/>
    <w:rsid w:val="00615EB8"/>
    <w:rsid w:val="006165BE"/>
    <w:rsid w:val="00617E18"/>
    <w:rsid w:val="00620301"/>
    <w:rsid w:val="00622A73"/>
    <w:rsid w:val="00622DDE"/>
    <w:rsid w:val="006237C2"/>
    <w:rsid w:val="00625597"/>
    <w:rsid w:val="00626D4B"/>
    <w:rsid w:val="006304DA"/>
    <w:rsid w:val="0063077D"/>
    <w:rsid w:val="00630959"/>
    <w:rsid w:val="006320EA"/>
    <w:rsid w:val="00636420"/>
    <w:rsid w:val="006379F8"/>
    <w:rsid w:val="00641503"/>
    <w:rsid w:val="00642F46"/>
    <w:rsid w:val="0065030E"/>
    <w:rsid w:val="0065166B"/>
    <w:rsid w:val="00652399"/>
    <w:rsid w:val="00652765"/>
    <w:rsid w:val="00654956"/>
    <w:rsid w:val="00655964"/>
    <w:rsid w:val="006572D5"/>
    <w:rsid w:val="00660378"/>
    <w:rsid w:val="0066276D"/>
    <w:rsid w:val="006635A7"/>
    <w:rsid w:val="006637A9"/>
    <w:rsid w:val="00664F35"/>
    <w:rsid w:val="0066778D"/>
    <w:rsid w:val="00667896"/>
    <w:rsid w:val="0067048C"/>
    <w:rsid w:val="00671057"/>
    <w:rsid w:val="0067531E"/>
    <w:rsid w:val="006768BF"/>
    <w:rsid w:val="00677C33"/>
    <w:rsid w:val="00680B37"/>
    <w:rsid w:val="006867CF"/>
    <w:rsid w:val="00692C6F"/>
    <w:rsid w:val="00693718"/>
    <w:rsid w:val="00696923"/>
    <w:rsid w:val="0069741C"/>
    <w:rsid w:val="006A0353"/>
    <w:rsid w:val="006A3D77"/>
    <w:rsid w:val="006B2399"/>
    <w:rsid w:val="006B2C13"/>
    <w:rsid w:val="006B2F1A"/>
    <w:rsid w:val="006B30F4"/>
    <w:rsid w:val="006B313B"/>
    <w:rsid w:val="006B4842"/>
    <w:rsid w:val="006B49F2"/>
    <w:rsid w:val="006B511C"/>
    <w:rsid w:val="006B6338"/>
    <w:rsid w:val="006B689B"/>
    <w:rsid w:val="006C021E"/>
    <w:rsid w:val="006C0713"/>
    <w:rsid w:val="006C1496"/>
    <w:rsid w:val="006C3782"/>
    <w:rsid w:val="006C3E1E"/>
    <w:rsid w:val="006D10FD"/>
    <w:rsid w:val="006D1609"/>
    <w:rsid w:val="006D1EE0"/>
    <w:rsid w:val="006D1FAE"/>
    <w:rsid w:val="006D4F0F"/>
    <w:rsid w:val="006D5269"/>
    <w:rsid w:val="006D6F03"/>
    <w:rsid w:val="006D6FB6"/>
    <w:rsid w:val="006D7E5F"/>
    <w:rsid w:val="006E313B"/>
    <w:rsid w:val="006E4CCB"/>
    <w:rsid w:val="006E517D"/>
    <w:rsid w:val="006E5E0B"/>
    <w:rsid w:val="006F05CE"/>
    <w:rsid w:val="006F05E7"/>
    <w:rsid w:val="006F0794"/>
    <w:rsid w:val="00700874"/>
    <w:rsid w:val="00700E49"/>
    <w:rsid w:val="007011B2"/>
    <w:rsid w:val="00702E1A"/>
    <w:rsid w:val="00703C58"/>
    <w:rsid w:val="00706D4B"/>
    <w:rsid w:val="0071090C"/>
    <w:rsid w:val="00711E98"/>
    <w:rsid w:val="00711FB5"/>
    <w:rsid w:val="00712E98"/>
    <w:rsid w:val="007141AE"/>
    <w:rsid w:val="00714A63"/>
    <w:rsid w:val="00720713"/>
    <w:rsid w:val="0072120E"/>
    <w:rsid w:val="00721353"/>
    <w:rsid w:val="0072482E"/>
    <w:rsid w:val="00724DE3"/>
    <w:rsid w:val="00726640"/>
    <w:rsid w:val="00726C83"/>
    <w:rsid w:val="00734834"/>
    <w:rsid w:val="007353F8"/>
    <w:rsid w:val="00736E46"/>
    <w:rsid w:val="007401C8"/>
    <w:rsid w:val="00740C77"/>
    <w:rsid w:val="00742255"/>
    <w:rsid w:val="007427EB"/>
    <w:rsid w:val="007446C1"/>
    <w:rsid w:val="007447CA"/>
    <w:rsid w:val="007450E6"/>
    <w:rsid w:val="00747736"/>
    <w:rsid w:val="007519B2"/>
    <w:rsid w:val="00751A5E"/>
    <w:rsid w:val="0075319F"/>
    <w:rsid w:val="00753763"/>
    <w:rsid w:val="00757427"/>
    <w:rsid w:val="007579B9"/>
    <w:rsid w:val="007616F1"/>
    <w:rsid w:val="00763C78"/>
    <w:rsid w:val="007648F9"/>
    <w:rsid w:val="007669C4"/>
    <w:rsid w:val="00766D9B"/>
    <w:rsid w:val="007676AF"/>
    <w:rsid w:val="0077026E"/>
    <w:rsid w:val="007717B4"/>
    <w:rsid w:val="0077187D"/>
    <w:rsid w:val="00772D01"/>
    <w:rsid w:val="007734C7"/>
    <w:rsid w:val="00773BCB"/>
    <w:rsid w:val="00773BEF"/>
    <w:rsid w:val="0077460F"/>
    <w:rsid w:val="00774FC5"/>
    <w:rsid w:val="00781BD7"/>
    <w:rsid w:val="00782201"/>
    <w:rsid w:val="0078722B"/>
    <w:rsid w:val="00790C05"/>
    <w:rsid w:val="00792AAC"/>
    <w:rsid w:val="00792D5B"/>
    <w:rsid w:val="007950E0"/>
    <w:rsid w:val="00795B26"/>
    <w:rsid w:val="007A2877"/>
    <w:rsid w:val="007A5A00"/>
    <w:rsid w:val="007A6DAB"/>
    <w:rsid w:val="007A73E8"/>
    <w:rsid w:val="007B0176"/>
    <w:rsid w:val="007B160D"/>
    <w:rsid w:val="007B1E11"/>
    <w:rsid w:val="007B4277"/>
    <w:rsid w:val="007C3D02"/>
    <w:rsid w:val="007C5244"/>
    <w:rsid w:val="007C6AB1"/>
    <w:rsid w:val="007D1A28"/>
    <w:rsid w:val="007D1A72"/>
    <w:rsid w:val="007D29A2"/>
    <w:rsid w:val="007D5996"/>
    <w:rsid w:val="007E113E"/>
    <w:rsid w:val="007E22C0"/>
    <w:rsid w:val="007E2D9E"/>
    <w:rsid w:val="007E3917"/>
    <w:rsid w:val="007E4BF4"/>
    <w:rsid w:val="007E4C28"/>
    <w:rsid w:val="007E5B06"/>
    <w:rsid w:val="007E6604"/>
    <w:rsid w:val="007E752E"/>
    <w:rsid w:val="007F03AB"/>
    <w:rsid w:val="007F0CB9"/>
    <w:rsid w:val="007F101E"/>
    <w:rsid w:val="007F3E39"/>
    <w:rsid w:val="007F5519"/>
    <w:rsid w:val="00800122"/>
    <w:rsid w:val="00800BBB"/>
    <w:rsid w:val="00800FCF"/>
    <w:rsid w:val="00801D56"/>
    <w:rsid w:val="008022D9"/>
    <w:rsid w:val="00802F5A"/>
    <w:rsid w:val="00803D3D"/>
    <w:rsid w:val="008048CA"/>
    <w:rsid w:val="00805E58"/>
    <w:rsid w:val="008072E5"/>
    <w:rsid w:val="008128FF"/>
    <w:rsid w:val="00812F47"/>
    <w:rsid w:val="0082258A"/>
    <w:rsid w:val="008242A3"/>
    <w:rsid w:val="00824556"/>
    <w:rsid w:val="00825E4E"/>
    <w:rsid w:val="00825FD8"/>
    <w:rsid w:val="00826008"/>
    <w:rsid w:val="00826763"/>
    <w:rsid w:val="0082689B"/>
    <w:rsid w:val="00826DC9"/>
    <w:rsid w:val="0082741F"/>
    <w:rsid w:val="00831159"/>
    <w:rsid w:val="00831B42"/>
    <w:rsid w:val="00834316"/>
    <w:rsid w:val="00837311"/>
    <w:rsid w:val="00840FCB"/>
    <w:rsid w:val="00841DE6"/>
    <w:rsid w:val="00844B9C"/>
    <w:rsid w:val="00846960"/>
    <w:rsid w:val="00847A6C"/>
    <w:rsid w:val="008510D0"/>
    <w:rsid w:val="00854671"/>
    <w:rsid w:val="00855688"/>
    <w:rsid w:val="00855D0D"/>
    <w:rsid w:val="00856810"/>
    <w:rsid w:val="008642EF"/>
    <w:rsid w:val="00865E1A"/>
    <w:rsid w:val="00865F1D"/>
    <w:rsid w:val="008715C4"/>
    <w:rsid w:val="00872AD8"/>
    <w:rsid w:val="00873595"/>
    <w:rsid w:val="00873D5F"/>
    <w:rsid w:val="00875496"/>
    <w:rsid w:val="00880240"/>
    <w:rsid w:val="0088183C"/>
    <w:rsid w:val="00883F33"/>
    <w:rsid w:val="008872A6"/>
    <w:rsid w:val="00887902"/>
    <w:rsid w:val="00887D58"/>
    <w:rsid w:val="008921FD"/>
    <w:rsid w:val="0089437F"/>
    <w:rsid w:val="00894531"/>
    <w:rsid w:val="0089500D"/>
    <w:rsid w:val="00895404"/>
    <w:rsid w:val="008A36B8"/>
    <w:rsid w:val="008A47B1"/>
    <w:rsid w:val="008A5666"/>
    <w:rsid w:val="008A600C"/>
    <w:rsid w:val="008B075C"/>
    <w:rsid w:val="008B4819"/>
    <w:rsid w:val="008B5E74"/>
    <w:rsid w:val="008B7DEB"/>
    <w:rsid w:val="008C10A7"/>
    <w:rsid w:val="008C17A2"/>
    <w:rsid w:val="008C2787"/>
    <w:rsid w:val="008C2867"/>
    <w:rsid w:val="008C3025"/>
    <w:rsid w:val="008D03B4"/>
    <w:rsid w:val="008D1515"/>
    <w:rsid w:val="008D1CDD"/>
    <w:rsid w:val="008D4E36"/>
    <w:rsid w:val="008D535C"/>
    <w:rsid w:val="008D7E35"/>
    <w:rsid w:val="008E0B65"/>
    <w:rsid w:val="008E21FF"/>
    <w:rsid w:val="008E54B6"/>
    <w:rsid w:val="008E689A"/>
    <w:rsid w:val="008E7351"/>
    <w:rsid w:val="008E7508"/>
    <w:rsid w:val="008F411F"/>
    <w:rsid w:val="008F5DB1"/>
    <w:rsid w:val="008F5F0E"/>
    <w:rsid w:val="008F7BF9"/>
    <w:rsid w:val="009065FE"/>
    <w:rsid w:val="00907BEF"/>
    <w:rsid w:val="00911208"/>
    <w:rsid w:val="009113DF"/>
    <w:rsid w:val="00912E72"/>
    <w:rsid w:val="00914B6E"/>
    <w:rsid w:val="00914BF2"/>
    <w:rsid w:val="009156C4"/>
    <w:rsid w:val="0091636B"/>
    <w:rsid w:val="00916A52"/>
    <w:rsid w:val="00916B56"/>
    <w:rsid w:val="00921144"/>
    <w:rsid w:val="0092302F"/>
    <w:rsid w:val="00924CAC"/>
    <w:rsid w:val="0092581A"/>
    <w:rsid w:val="0092659C"/>
    <w:rsid w:val="00926977"/>
    <w:rsid w:val="00926BF8"/>
    <w:rsid w:val="00927670"/>
    <w:rsid w:val="009335D5"/>
    <w:rsid w:val="009339A0"/>
    <w:rsid w:val="009340EA"/>
    <w:rsid w:val="00937B5D"/>
    <w:rsid w:val="00942699"/>
    <w:rsid w:val="00944B92"/>
    <w:rsid w:val="00946AB5"/>
    <w:rsid w:val="00950A51"/>
    <w:rsid w:val="00951606"/>
    <w:rsid w:val="009517C9"/>
    <w:rsid w:val="0095393B"/>
    <w:rsid w:val="00954C15"/>
    <w:rsid w:val="00957373"/>
    <w:rsid w:val="00960F74"/>
    <w:rsid w:val="009613E4"/>
    <w:rsid w:val="0096355D"/>
    <w:rsid w:val="009677E0"/>
    <w:rsid w:val="00971594"/>
    <w:rsid w:val="009722A0"/>
    <w:rsid w:val="009738E0"/>
    <w:rsid w:val="009776BD"/>
    <w:rsid w:val="00982288"/>
    <w:rsid w:val="00982A8E"/>
    <w:rsid w:val="00982D0B"/>
    <w:rsid w:val="009839DB"/>
    <w:rsid w:val="00987C34"/>
    <w:rsid w:val="00991E9B"/>
    <w:rsid w:val="00991FDF"/>
    <w:rsid w:val="009958D4"/>
    <w:rsid w:val="00996B93"/>
    <w:rsid w:val="00997C9C"/>
    <w:rsid w:val="00997DD5"/>
    <w:rsid w:val="009A0BDC"/>
    <w:rsid w:val="009A37C8"/>
    <w:rsid w:val="009A721E"/>
    <w:rsid w:val="009A77E2"/>
    <w:rsid w:val="009A7A18"/>
    <w:rsid w:val="009B0091"/>
    <w:rsid w:val="009B26CB"/>
    <w:rsid w:val="009B3751"/>
    <w:rsid w:val="009B39C6"/>
    <w:rsid w:val="009B5E8D"/>
    <w:rsid w:val="009B693E"/>
    <w:rsid w:val="009C45C2"/>
    <w:rsid w:val="009C552D"/>
    <w:rsid w:val="009C667F"/>
    <w:rsid w:val="009C7B2A"/>
    <w:rsid w:val="009D0B0A"/>
    <w:rsid w:val="009D0E66"/>
    <w:rsid w:val="009D1780"/>
    <w:rsid w:val="009D2048"/>
    <w:rsid w:val="009D204F"/>
    <w:rsid w:val="009D338A"/>
    <w:rsid w:val="009D57B0"/>
    <w:rsid w:val="009D7A24"/>
    <w:rsid w:val="009E1503"/>
    <w:rsid w:val="009E3FE2"/>
    <w:rsid w:val="009E4310"/>
    <w:rsid w:val="009E49FE"/>
    <w:rsid w:val="009F45A9"/>
    <w:rsid w:val="009F49B8"/>
    <w:rsid w:val="009F68B4"/>
    <w:rsid w:val="00A00B9A"/>
    <w:rsid w:val="00A04808"/>
    <w:rsid w:val="00A07680"/>
    <w:rsid w:val="00A105E2"/>
    <w:rsid w:val="00A10D92"/>
    <w:rsid w:val="00A10DEA"/>
    <w:rsid w:val="00A11229"/>
    <w:rsid w:val="00A115D3"/>
    <w:rsid w:val="00A135D9"/>
    <w:rsid w:val="00A15B6C"/>
    <w:rsid w:val="00A22524"/>
    <w:rsid w:val="00A23380"/>
    <w:rsid w:val="00A23DB8"/>
    <w:rsid w:val="00A24C51"/>
    <w:rsid w:val="00A25C48"/>
    <w:rsid w:val="00A27AE1"/>
    <w:rsid w:val="00A34B14"/>
    <w:rsid w:val="00A3593A"/>
    <w:rsid w:val="00A370C9"/>
    <w:rsid w:val="00A40106"/>
    <w:rsid w:val="00A407F9"/>
    <w:rsid w:val="00A412DB"/>
    <w:rsid w:val="00A439E0"/>
    <w:rsid w:val="00A441D7"/>
    <w:rsid w:val="00A45020"/>
    <w:rsid w:val="00A51587"/>
    <w:rsid w:val="00A51D85"/>
    <w:rsid w:val="00A5348D"/>
    <w:rsid w:val="00A5480C"/>
    <w:rsid w:val="00A54D99"/>
    <w:rsid w:val="00A55DA5"/>
    <w:rsid w:val="00A56258"/>
    <w:rsid w:val="00A57DBD"/>
    <w:rsid w:val="00A62C68"/>
    <w:rsid w:val="00A6415E"/>
    <w:rsid w:val="00A64F7B"/>
    <w:rsid w:val="00A65875"/>
    <w:rsid w:val="00A65BFF"/>
    <w:rsid w:val="00A71204"/>
    <w:rsid w:val="00A7164C"/>
    <w:rsid w:val="00A76F77"/>
    <w:rsid w:val="00A85AF7"/>
    <w:rsid w:val="00A863D9"/>
    <w:rsid w:val="00A913B6"/>
    <w:rsid w:val="00A92587"/>
    <w:rsid w:val="00A9343B"/>
    <w:rsid w:val="00A960AD"/>
    <w:rsid w:val="00AA007D"/>
    <w:rsid w:val="00AA04CE"/>
    <w:rsid w:val="00AA08A4"/>
    <w:rsid w:val="00AA0F54"/>
    <w:rsid w:val="00AA15D0"/>
    <w:rsid w:val="00AA2F1B"/>
    <w:rsid w:val="00AA371B"/>
    <w:rsid w:val="00AA4A46"/>
    <w:rsid w:val="00AB0DC8"/>
    <w:rsid w:val="00AB2B46"/>
    <w:rsid w:val="00AB6C86"/>
    <w:rsid w:val="00AB7409"/>
    <w:rsid w:val="00AC4F67"/>
    <w:rsid w:val="00AC5E85"/>
    <w:rsid w:val="00AC6232"/>
    <w:rsid w:val="00AC64C7"/>
    <w:rsid w:val="00AC6F6F"/>
    <w:rsid w:val="00AC7AD9"/>
    <w:rsid w:val="00AD082E"/>
    <w:rsid w:val="00AE0531"/>
    <w:rsid w:val="00AE4660"/>
    <w:rsid w:val="00AE5541"/>
    <w:rsid w:val="00AE6755"/>
    <w:rsid w:val="00AE6DBF"/>
    <w:rsid w:val="00AF241D"/>
    <w:rsid w:val="00AF30BF"/>
    <w:rsid w:val="00B000E2"/>
    <w:rsid w:val="00B029BF"/>
    <w:rsid w:val="00B02B4D"/>
    <w:rsid w:val="00B02FC0"/>
    <w:rsid w:val="00B05F20"/>
    <w:rsid w:val="00B06ADC"/>
    <w:rsid w:val="00B07591"/>
    <w:rsid w:val="00B108BA"/>
    <w:rsid w:val="00B10EEE"/>
    <w:rsid w:val="00B11D67"/>
    <w:rsid w:val="00B13049"/>
    <w:rsid w:val="00B1658E"/>
    <w:rsid w:val="00B16A3F"/>
    <w:rsid w:val="00B2235E"/>
    <w:rsid w:val="00B26752"/>
    <w:rsid w:val="00B27838"/>
    <w:rsid w:val="00B30B45"/>
    <w:rsid w:val="00B32337"/>
    <w:rsid w:val="00B32A99"/>
    <w:rsid w:val="00B33E93"/>
    <w:rsid w:val="00B3423F"/>
    <w:rsid w:val="00B367BA"/>
    <w:rsid w:val="00B400A7"/>
    <w:rsid w:val="00B404F4"/>
    <w:rsid w:val="00B40E05"/>
    <w:rsid w:val="00B42F5C"/>
    <w:rsid w:val="00B435AF"/>
    <w:rsid w:val="00B43873"/>
    <w:rsid w:val="00B46DDE"/>
    <w:rsid w:val="00B54FD3"/>
    <w:rsid w:val="00B55D6F"/>
    <w:rsid w:val="00B56ACF"/>
    <w:rsid w:val="00B62274"/>
    <w:rsid w:val="00B62538"/>
    <w:rsid w:val="00B62885"/>
    <w:rsid w:val="00B67955"/>
    <w:rsid w:val="00B67D24"/>
    <w:rsid w:val="00B74D02"/>
    <w:rsid w:val="00B7747C"/>
    <w:rsid w:val="00B778D0"/>
    <w:rsid w:val="00B83730"/>
    <w:rsid w:val="00B86CA8"/>
    <w:rsid w:val="00B8706F"/>
    <w:rsid w:val="00B9524A"/>
    <w:rsid w:val="00B95C21"/>
    <w:rsid w:val="00BA1857"/>
    <w:rsid w:val="00BA4F8C"/>
    <w:rsid w:val="00BA6203"/>
    <w:rsid w:val="00BA668F"/>
    <w:rsid w:val="00BA685C"/>
    <w:rsid w:val="00BA6D16"/>
    <w:rsid w:val="00BA79EB"/>
    <w:rsid w:val="00BB17DB"/>
    <w:rsid w:val="00BB4559"/>
    <w:rsid w:val="00BB5167"/>
    <w:rsid w:val="00BB6265"/>
    <w:rsid w:val="00BB788F"/>
    <w:rsid w:val="00BC47CA"/>
    <w:rsid w:val="00BC51E8"/>
    <w:rsid w:val="00BC576D"/>
    <w:rsid w:val="00BC5E5C"/>
    <w:rsid w:val="00BC753E"/>
    <w:rsid w:val="00BD02A4"/>
    <w:rsid w:val="00BD1EFF"/>
    <w:rsid w:val="00BD3F36"/>
    <w:rsid w:val="00BD4031"/>
    <w:rsid w:val="00BD4B20"/>
    <w:rsid w:val="00BD4FAB"/>
    <w:rsid w:val="00BE4093"/>
    <w:rsid w:val="00BE504E"/>
    <w:rsid w:val="00BE6ABE"/>
    <w:rsid w:val="00BE7BA0"/>
    <w:rsid w:val="00BE7D6E"/>
    <w:rsid w:val="00BF1178"/>
    <w:rsid w:val="00BF14DA"/>
    <w:rsid w:val="00BF1BFD"/>
    <w:rsid w:val="00BF483E"/>
    <w:rsid w:val="00BF6F67"/>
    <w:rsid w:val="00BF715A"/>
    <w:rsid w:val="00C04807"/>
    <w:rsid w:val="00C04A92"/>
    <w:rsid w:val="00C059D9"/>
    <w:rsid w:val="00C06030"/>
    <w:rsid w:val="00C108A0"/>
    <w:rsid w:val="00C10D7F"/>
    <w:rsid w:val="00C141FE"/>
    <w:rsid w:val="00C14D81"/>
    <w:rsid w:val="00C15062"/>
    <w:rsid w:val="00C1523D"/>
    <w:rsid w:val="00C16629"/>
    <w:rsid w:val="00C1734E"/>
    <w:rsid w:val="00C17E92"/>
    <w:rsid w:val="00C21168"/>
    <w:rsid w:val="00C236D6"/>
    <w:rsid w:val="00C27DB9"/>
    <w:rsid w:val="00C305EE"/>
    <w:rsid w:val="00C306A0"/>
    <w:rsid w:val="00C30B82"/>
    <w:rsid w:val="00C31104"/>
    <w:rsid w:val="00C33D4A"/>
    <w:rsid w:val="00C34150"/>
    <w:rsid w:val="00C361FA"/>
    <w:rsid w:val="00C36899"/>
    <w:rsid w:val="00C369E2"/>
    <w:rsid w:val="00C41C12"/>
    <w:rsid w:val="00C41FD9"/>
    <w:rsid w:val="00C427D9"/>
    <w:rsid w:val="00C43AF3"/>
    <w:rsid w:val="00C47F5D"/>
    <w:rsid w:val="00C5259A"/>
    <w:rsid w:val="00C52F6E"/>
    <w:rsid w:val="00C5500F"/>
    <w:rsid w:val="00C55DBE"/>
    <w:rsid w:val="00C56613"/>
    <w:rsid w:val="00C62B6C"/>
    <w:rsid w:val="00C62E6B"/>
    <w:rsid w:val="00C65730"/>
    <w:rsid w:val="00C66A97"/>
    <w:rsid w:val="00C675C4"/>
    <w:rsid w:val="00C70780"/>
    <w:rsid w:val="00C72737"/>
    <w:rsid w:val="00C72A55"/>
    <w:rsid w:val="00C76D49"/>
    <w:rsid w:val="00C77947"/>
    <w:rsid w:val="00C822DD"/>
    <w:rsid w:val="00C86C79"/>
    <w:rsid w:val="00C87CCA"/>
    <w:rsid w:val="00C87FF9"/>
    <w:rsid w:val="00C92150"/>
    <w:rsid w:val="00C927C7"/>
    <w:rsid w:val="00C92EE2"/>
    <w:rsid w:val="00C93007"/>
    <w:rsid w:val="00C949A1"/>
    <w:rsid w:val="00C95075"/>
    <w:rsid w:val="00C950DB"/>
    <w:rsid w:val="00C97407"/>
    <w:rsid w:val="00C9751A"/>
    <w:rsid w:val="00CA028D"/>
    <w:rsid w:val="00CA11AF"/>
    <w:rsid w:val="00CA22BB"/>
    <w:rsid w:val="00CA3060"/>
    <w:rsid w:val="00CA7379"/>
    <w:rsid w:val="00CA7613"/>
    <w:rsid w:val="00CB077B"/>
    <w:rsid w:val="00CB09B6"/>
    <w:rsid w:val="00CB2809"/>
    <w:rsid w:val="00CB35FD"/>
    <w:rsid w:val="00CB3D7E"/>
    <w:rsid w:val="00CB4A32"/>
    <w:rsid w:val="00CC0445"/>
    <w:rsid w:val="00CC0D62"/>
    <w:rsid w:val="00CC10E7"/>
    <w:rsid w:val="00CC42A5"/>
    <w:rsid w:val="00CC4C2B"/>
    <w:rsid w:val="00CC6094"/>
    <w:rsid w:val="00CC761C"/>
    <w:rsid w:val="00CD043F"/>
    <w:rsid w:val="00CD133A"/>
    <w:rsid w:val="00CD3710"/>
    <w:rsid w:val="00CE0B22"/>
    <w:rsid w:val="00CE0F09"/>
    <w:rsid w:val="00CE35B3"/>
    <w:rsid w:val="00CF1381"/>
    <w:rsid w:val="00CF13E8"/>
    <w:rsid w:val="00CF5F02"/>
    <w:rsid w:val="00CF6309"/>
    <w:rsid w:val="00CF6437"/>
    <w:rsid w:val="00D00B6D"/>
    <w:rsid w:val="00D00E48"/>
    <w:rsid w:val="00D0121E"/>
    <w:rsid w:val="00D01B2A"/>
    <w:rsid w:val="00D03A16"/>
    <w:rsid w:val="00D03A86"/>
    <w:rsid w:val="00D0534F"/>
    <w:rsid w:val="00D05968"/>
    <w:rsid w:val="00D05FF4"/>
    <w:rsid w:val="00D0728B"/>
    <w:rsid w:val="00D1105C"/>
    <w:rsid w:val="00D11A98"/>
    <w:rsid w:val="00D11CDE"/>
    <w:rsid w:val="00D121F8"/>
    <w:rsid w:val="00D1269F"/>
    <w:rsid w:val="00D1439D"/>
    <w:rsid w:val="00D1506C"/>
    <w:rsid w:val="00D15720"/>
    <w:rsid w:val="00D170B0"/>
    <w:rsid w:val="00D24F64"/>
    <w:rsid w:val="00D301A6"/>
    <w:rsid w:val="00D3051C"/>
    <w:rsid w:val="00D324C4"/>
    <w:rsid w:val="00D32C38"/>
    <w:rsid w:val="00D33501"/>
    <w:rsid w:val="00D34E49"/>
    <w:rsid w:val="00D369C8"/>
    <w:rsid w:val="00D404B3"/>
    <w:rsid w:val="00D42BF6"/>
    <w:rsid w:val="00D439E0"/>
    <w:rsid w:val="00D4458E"/>
    <w:rsid w:val="00D44909"/>
    <w:rsid w:val="00D45436"/>
    <w:rsid w:val="00D45A87"/>
    <w:rsid w:val="00D4721D"/>
    <w:rsid w:val="00D52A01"/>
    <w:rsid w:val="00D52E93"/>
    <w:rsid w:val="00D546CD"/>
    <w:rsid w:val="00D548B7"/>
    <w:rsid w:val="00D55497"/>
    <w:rsid w:val="00D558C6"/>
    <w:rsid w:val="00D55D84"/>
    <w:rsid w:val="00D57572"/>
    <w:rsid w:val="00D62437"/>
    <w:rsid w:val="00D641B6"/>
    <w:rsid w:val="00D64A71"/>
    <w:rsid w:val="00D64CBA"/>
    <w:rsid w:val="00D67EB9"/>
    <w:rsid w:val="00D767F2"/>
    <w:rsid w:val="00D76B32"/>
    <w:rsid w:val="00D76D27"/>
    <w:rsid w:val="00D77AEB"/>
    <w:rsid w:val="00D81F62"/>
    <w:rsid w:val="00D82E97"/>
    <w:rsid w:val="00D85641"/>
    <w:rsid w:val="00D85945"/>
    <w:rsid w:val="00D85A33"/>
    <w:rsid w:val="00D86986"/>
    <w:rsid w:val="00D872CA"/>
    <w:rsid w:val="00D875AD"/>
    <w:rsid w:val="00D87610"/>
    <w:rsid w:val="00D907BF"/>
    <w:rsid w:val="00D941DC"/>
    <w:rsid w:val="00D95E03"/>
    <w:rsid w:val="00D97BC6"/>
    <w:rsid w:val="00DA1278"/>
    <w:rsid w:val="00DA21EE"/>
    <w:rsid w:val="00DA226E"/>
    <w:rsid w:val="00DA41E0"/>
    <w:rsid w:val="00DA5BF3"/>
    <w:rsid w:val="00DA6216"/>
    <w:rsid w:val="00DB0067"/>
    <w:rsid w:val="00DB1995"/>
    <w:rsid w:val="00DB5DCD"/>
    <w:rsid w:val="00DB7454"/>
    <w:rsid w:val="00DB7EA6"/>
    <w:rsid w:val="00DC02BF"/>
    <w:rsid w:val="00DC1E1A"/>
    <w:rsid w:val="00DC39F6"/>
    <w:rsid w:val="00DC43C5"/>
    <w:rsid w:val="00DC4D0E"/>
    <w:rsid w:val="00DC6D60"/>
    <w:rsid w:val="00DD228E"/>
    <w:rsid w:val="00DD46E5"/>
    <w:rsid w:val="00DE1AED"/>
    <w:rsid w:val="00DE21EE"/>
    <w:rsid w:val="00DE2577"/>
    <w:rsid w:val="00DE3FF9"/>
    <w:rsid w:val="00DE4D6C"/>
    <w:rsid w:val="00DE63BC"/>
    <w:rsid w:val="00DE6E54"/>
    <w:rsid w:val="00DE7240"/>
    <w:rsid w:val="00DF0A22"/>
    <w:rsid w:val="00DF35BE"/>
    <w:rsid w:val="00DF6785"/>
    <w:rsid w:val="00DF7B06"/>
    <w:rsid w:val="00E01282"/>
    <w:rsid w:val="00E0180A"/>
    <w:rsid w:val="00E0247D"/>
    <w:rsid w:val="00E10414"/>
    <w:rsid w:val="00E10646"/>
    <w:rsid w:val="00E11554"/>
    <w:rsid w:val="00E1248A"/>
    <w:rsid w:val="00E1402C"/>
    <w:rsid w:val="00E15089"/>
    <w:rsid w:val="00E16869"/>
    <w:rsid w:val="00E172F4"/>
    <w:rsid w:val="00E23ADE"/>
    <w:rsid w:val="00E2490D"/>
    <w:rsid w:val="00E2739F"/>
    <w:rsid w:val="00E31010"/>
    <w:rsid w:val="00E31986"/>
    <w:rsid w:val="00E328CB"/>
    <w:rsid w:val="00E32A69"/>
    <w:rsid w:val="00E343CD"/>
    <w:rsid w:val="00E36F91"/>
    <w:rsid w:val="00E402F8"/>
    <w:rsid w:val="00E439BA"/>
    <w:rsid w:val="00E45014"/>
    <w:rsid w:val="00E462CB"/>
    <w:rsid w:val="00E4723F"/>
    <w:rsid w:val="00E50B5C"/>
    <w:rsid w:val="00E5185D"/>
    <w:rsid w:val="00E53EB9"/>
    <w:rsid w:val="00E56D2F"/>
    <w:rsid w:val="00E57693"/>
    <w:rsid w:val="00E62BC1"/>
    <w:rsid w:val="00E64A34"/>
    <w:rsid w:val="00E701BE"/>
    <w:rsid w:val="00E7155F"/>
    <w:rsid w:val="00E759F3"/>
    <w:rsid w:val="00E75C06"/>
    <w:rsid w:val="00E762D8"/>
    <w:rsid w:val="00E779A2"/>
    <w:rsid w:val="00E77A04"/>
    <w:rsid w:val="00E811C1"/>
    <w:rsid w:val="00E830EE"/>
    <w:rsid w:val="00E83B49"/>
    <w:rsid w:val="00E8406B"/>
    <w:rsid w:val="00E84476"/>
    <w:rsid w:val="00E8455D"/>
    <w:rsid w:val="00E865D2"/>
    <w:rsid w:val="00E87FCD"/>
    <w:rsid w:val="00E90D81"/>
    <w:rsid w:val="00E93A77"/>
    <w:rsid w:val="00E94430"/>
    <w:rsid w:val="00EA118D"/>
    <w:rsid w:val="00EA1958"/>
    <w:rsid w:val="00EA1DDF"/>
    <w:rsid w:val="00EA7A9C"/>
    <w:rsid w:val="00EA7FF0"/>
    <w:rsid w:val="00EB2D04"/>
    <w:rsid w:val="00EB4371"/>
    <w:rsid w:val="00EB5682"/>
    <w:rsid w:val="00EB6989"/>
    <w:rsid w:val="00EB79EF"/>
    <w:rsid w:val="00EC07E9"/>
    <w:rsid w:val="00EC1CDB"/>
    <w:rsid w:val="00EC2646"/>
    <w:rsid w:val="00EC2E80"/>
    <w:rsid w:val="00EC36F7"/>
    <w:rsid w:val="00EC4620"/>
    <w:rsid w:val="00EC5EC8"/>
    <w:rsid w:val="00EC5FCF"/>
    <w:rsid w:val="00EC7E05"/>
    <w:rsid w:val="00ED0205"/>
    <w:rsid w:val="00ED1C79"/>
    <w:rsid w:val="00ED2E43"/>
    <w:rsid w:val="00ED3296"/>
    <w:rsid w:val="00ED3A4A"/>
    <w:rsid w:val="00ED3ABD"/>
    <w:rsid w:val="00ED7597"/>
    <w:rsid w:val="00ED79E4"/>
    <w:rsid w:val="00ED7B5F"/>
    <w:rsid w:val="00EE1668"/>
    <w:rsid w:val="00EE19DF"/>
    <w:rsid w:val="00EE2CE7"/>
    <w:rsid w:val="00EE6987"/>
    <w:rsid w:val="00EE72AB"/>
    <w:rsid w:val="00EF10B5"/>
    <w:rsid w:val="00EF1142"/>
    <w:rsid w:val="00EF12B0"/>
    <w:rsid w:val="00EF13ED"/>
    <w:rsid w:val="00EF4920"/>
    <w:rsid w:val="00EF5D63"/>
    <w:rsid w:val="00EF78DF"/>
    <w:rsid w:val="00F003B6"/>
    <w:rsid w:val="00F04E4F"/>
    <w:rsid w:val="00F05D0E"/>
    <w:rsid w:val="00F0651F"/>
    <w:rsid w:val="00F07130"/>
    <w:rsid w:val="00F10418"/>
    <w:rsid w:val="00F108F7"/>
    <w:rsid w:val="00F11D1A"/>
    <w:rsid w:val="00F11F7B"/>
    <w:rsid w:val="00F14517"/>
    <w:rsid w:val="00F1616F"/>
    <w:rsid w:val="00F16ED5"/>
    <w:rsid w:val="00F17D2F"/>
    <w:rsid w:val="00F21EA9"/>
    <w:rsid w:val="00F21F7B"/>
    <w:rsid w:val="00F23664"/>
    <w:rsid w:val="00F24C05"/>
    <w:rsid w:val="00F25188"/>
    <w:rsid w:val="00F25ED9"/>
    <w:rsid w:val="00F320DD"/>
    <w:rsid w:val="00F330AE"/>
    <w:rsid w:val="00F36413"/>
    <w:rsid w:val="00F37CED"/>
    <w:rsid w:val="00F42046"/>
    <w:rsid w:val="00F50DCC"/>
    <w:rsid w:val="00F52C87"/>
    <w:rsid w:val="00F53FFF"/>
    <w:rsid w:val="00F54079"/>
    <w:rsid w:val="00F55753"/>
    <w:rsid w:val="00F60653"/>
    <w:rsid w:val="00F622A2"/>
    <w:rsid w:val="00F70A1B"/>
    <w:rsid w:val="00F71033"/>
    <w:rsid w:val="00F717E9"/>
    <w:rsid w:val="00F71B75"/>
    <w:rsid w:val="00F72C4A"/>
    <w:rsid w:val="00F73975"/>
    <w:rsid w:val="00F73AA9"/>
    <w:rsid w:val="00F74A39"/>
    <w:rsid w:val="00F74ABE"/>
    <w:rsid w:val="00F74D5E"/>
    <w:rsid w:val="00F75D90"/>
    <w:rsid w:val="00F805AF"/>
    <w:rsid w:val="00F852A9"/>
    <w:rsid w:val="00F86CB6"/>
    <w:rsid w:val="00F914E4"/>
    <w:rsid w:val="00F94D3D"/>
    <w:rsid w:val="00F9515C"/>
    <w:rsid w:val="00F95EF2"/>
    <w:rsid w:val="00F95FA4"/>
    <w:rsid w:val="00F96C05"/>
    <w:rsid w:val="00FA10DE"/>
    <w:rsid w:val="00FA24F6"/>
    <w:rsid w:val="00FA2894"/>
    <w:rsid w:val="00FA4001"/>
    <w:rsid w:val="00FA4472"/>
    <w:rsid w:val="00FA65F3"/>
    <w:rsid w:val="00FB1972"/>
    <w:rsid w:val="00FB2235"/>
    <w:rsid w:val="00FB51AB"/>
    <w:rsid w:val="00FB5984"/>
    <w:rsid w:val="00FB67B4"/>
    <w:rsid w:val="00FC0226"/>
    <w:rsid w:val="00FC0582"/>
    <w:rsid w:val="00FC1F63"/>
    <w:rsid w:val="00FC6F7D"/>
    <w:rsid w:val="00FD2521"/>
    <w:rsid w:val="00FD50BC"/>
    <w:rsid w:val="00FD7048"/>
    <w:rsid w:val="00FD790B"/>
    <w:rsid w:val="00FE1998"/>
    <w:rsid w:val="00FE2C1C"/>
    <w:rsid w:val="00FE4DD8"/>
    <w:rsid w:val="00FE51AD"/>
    <w:rsid w:val="00FE6B1C"/>
    <w:rsid w:val="00FE7BA0"/>
    <w:rsid w:val="00FF136F"/>
    <w:rsid w:val="00FF1946"/>
    <w:rsid w:val="00FF1C4D"/>
    <w:rsid w:val="00FF4929"/>
    <w:rsid w:val="00FF4F23"/>
    <w:rsid w:val="00FF59F1"/>
    <w:rsid w:val="00FF5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96BD8"/>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2"/>
    <w:uiPriority w:val="9"/>
    <w:qFormat/>
    <w:rsid w:val="00496BD8"/>
    <w:pPr>
      <w:keepNext/>
      <w:numPr>
        <w:numId w:val="1"/>
      </w:numPr>
      <w:spacing w:before="240"/>
      <w:jc w:val="center"/>
      <w:outlineLvl w:val="0"/>
    </w:pPr>
    <w:rPr>
      <w:b/>
      <w:bCs/>
      <w:kern w:val="28"/>
      <w:sz w:val="36"/>
      <w:szCs w:val="36"/>
    </w:rPr>
  </w:style>
  <w:style w:type="paragraph" w:styleId="20">
    <w:name w:val="heading 2"/>
    <w:aliases w:val="H2"/>
    <w:basedOn w:val="a0"/>
    <w:next w:val="a0"/>
    <w:link w:val="22"/>
    <w:qFormat/>
    <w:rsid w:val="00496BD8"/>
    <w:pPr>
      <w:keepNext/>
      <w:numPr>
        <w:ilvl w:val="1"/>
        <w:numId w:val="1"/>
      </w:numPr>
      <w:jc w:val="center"/>
      <w:outlineLvl w:val="1"/>
    </w:pPr>
    <w:rPr>
      <w:b/>
      <w:bCs/>
      <w:sz w:val="30"/>
      <w:szCs w:val="30"/>
    </w:rPr>
  </w:style>
  <w:style w:type="paragraph" w:styleId="3">
    <w:name w:val="heading 3"/>
    <w:aliases w:val="H3"/>
    <w:basedOn w:val="a0"/>
    <w:next w:val="a0"/>
    <w:link w:val="31"/>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paragraph" w:styleId="5">
    <w:name w:val="heading 5"/>
    <w:basedOn w:val="a0"/>
    <w:next w:val="a0"/>
    <w:link w:val="50"/>
    <w:qFormat/>
    <w:rsid w:val="002B16FE"/>
    <w:pPr>
      <w:tabs>
        <w:tab w:val="num" w:pos="0"/>
      </w:tabs>
      <w:suppressAutoHyphens/>
      <w:spacing w:before="240"/>
      <w:outlineLvl w:val="4"/>
    </w:pPr>
    <w:rPr>
      <w:sz w:val="22"/>
      <w:szCs w:val="20"/>
      <w:lang w:eastAsia="ar-SA"/>
    </w:rPr>
  </w:style>
  <w:style w:type="paragraph" w:styleId="6">
    <w:name w:val="heading 6"/>
    <w:basedOn w:val="a0"/>
    <w:next w:val="a0"/>
    <w:link w:val="60"/>
    <w:qFormat/>
    <w:rsid w:val="002B16FE"/>
    <w:pPr>
      <w:tabs>
        <w:tab w:val="num" w:pos="0"/>
      </w:tabs>
      <w:suppressAutoHyphens/>
      <w:spacing w:before="240"/>
      <w:outlineLvl w:val="5"/>
    </w:pPr>
    <w:rPr>
      <w:i/>
      <w:sz w:val="22"/>
      <w:szCs w:val="20"/>
      <w:lang w:eastAsia="ar-SA"/>
    </w:rPr>
  </w:style>
  <w:style w:type="paragraph" w:styleId="7">
    <w:name w:val="heading 7"/>
    <w:basedOn w:val="a0"/>
    <w:next w:val="a0"/>
    <w:link w:val="70"/>
    <w:qFormat/>
    <w:rsid w:val="002B16FE"/>
    <w:pPr>
      <w:tabs>
        <w:tab w:val="num" w:pos="0"/>
      </w:tabs>
      <w:suppressAutoHyphens/>
      <w:spacing w:before="240"/>
      <w:outlineLvl w:val="6"/>
    </w:pPr>
    <w:rPr>
      <w:rFonts w:ascii="Arial" w:hAnsi="Arial"/>
      <w:sz w:val="20"/>
      <w:szCs w:val="20"/>
      <w:lang w:eastAsia="ar-SA"/>
    </w:rPr>
  </w:style>
  <w:style w:type="paragraph" w:styleId="8">
    <w:name w:val="heading 8"/>
    <w:basedOn w:val="a0"/>
    <w:next w:val="a0"/>
    <w:link w:val="80"/>
    <w:qFormat/>
    <w:rsid w:val="003B019E"/>
    <w:pPr>
      <w:spacing w:before="240"/>
      <w:outlineLvl w:val="7"/>
    </w:pPr>
    <w:rPr>
      <w:i/>
      <w:iCs/>
    </w:rPr>
  </w:style>
  <w:style w:type="paragraph" w:styleId="9">
    <w:name w:val="heading 9"/>
    <w:basedOn w:val="a0"/>
    <w:next w:val="a0"/>
    <w:link w:val="90"/>
    <w:qFormat/>
    <w:rsid w:val="002B16FE"/>
    <w:pPr>
      <w:tabs>
        <w:tab w:val="num" w:pos="0"/>
      </w:tabs>
      <w:suppressAutoHyphens/>
      <w:spacing w:before="240"/>
      <w:outlineLvl w:val="8"/>
    </w:pPr>
    <w:rPr>
      <w:rFonts w:ascii="Arial" w:hAnsi="Arial"/>
      <w:b/>
      <w:i/>
      <w:sz w:val="18"/>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2"/>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
    <w:locked/>
    <w:rsid w:val="00837311"/>
    <w:rPr>
      <w:b/>
      <w:bCs/>
      <w:kern w:val="28"/>
      <w:sz w:val="36"/>
      <w:szCs w:val="36"/>
    </w:rPr>
  </w:style>
  <w:style w:type="character" w:customStyle="1" w:styleId="22">
    <w:name w:val="Заголовок 2 Знак"/>
    <w:aliases w:val="H2 Знак"/>
    <w:link w:val="20"/>
    <w:rsid w:val="002B16FE"/>
    <w:rPr>
      <w:b/>
      <w:bCs/>
      <w:sz w:val="30"/>
      <w:szCs w:val="30"/>
    </w:rPr>
  </w:style>
  <w:style w:type="character" w:customStyle="1" w:styleId="31">
    <w:name w:val="Заголовок 3 Знак"/>
    <w:aliases w:val="H3 Знак"/>
    <w:link w:val="3"/>
    <w:rsid w:val="002B16FE"/>
    <w:rPr>
      <w:rFonts w:ascii="Arial" w:hAnsi="Arial" w:cs="Arial"/>
      <w:b/>
      <w:bCs/>
      <w:sz w:val="24"/>
      <w:szCs w:val="24"/>
    </w:rPr>
  </w:style>
  <w:style w:type="character" w:customStyle="1" w:styleId="40">
    <w:name w:val="Заголовок 4 Знак"/>
    <w:link w:val="4"/>
    <w:rsid w:val="002B16FE"/>
    <w:rPr>
      <w:rFonts w:ascii="Arial" w:hAnsi="Arial" w:cs="Arial"/>
      <w:sz w:val="24"/>
      <w:szCs w:val="24"/>
    </w:rPr>
  </w:style>
  <w:style w:type="character" w:customStyle="1" w:styleId="50">
    <w:name w:val="Заголовок 5 Знак"/>
    <w:link w:val="5"/>
    <w:rsid w:val="002B16FE"/>
    <w:rPr>
      <w:sz w:val="22"/>
      <w:lang w:eastAsia="ar-SA"/>
    </w:rPr>
  </w:style>
  <w:style w:type="character" w:customStyle="1" w:styleId="60">
    <w:name w:val="Заголовок 6 Знак"/>
    <w:link w:val="6"/>
    <w:rsid w:val="002B16FE"/>
    <w:rPr>
      <w:i/>
      <w:sz w:val="22"/>
      <w:lang w:eastAsia="ar-SA"/>
    </w:rPr>
  </w:style>
  <w:style w:type="character" w:customStyle="1" w:styleId="70">
    <w:name w:val="Заголовок 7 Знак"/>
    <w:link w:val="7"/>
    <w:rsid w:val="002B16FE"/>
    <w:rPr>
      <w:rFonts w:ascii="Arial" w:hAnsi="Arial"/>
      <w:lang w:eastAsia="ar-SA"/>
    </w:rPr>
  </w:style>
  <w:style w:type="character" w:customStyle="1" w:styleId="80">
    <w:name w:val="Заголовок 8 Знак"/>
    <w:link w:val="8"/>
    <w:rsid w:val="002B16FE"/>
    <w:rPr>
      <w:i/>
      <w:iCs/>
      <w:sz w:val="24"/>
      <w:szCs w:val="24"/>
    </w:rPr>
  </w:style>
  <w:style w:type="character" w:customStyle="1" w:styleId="90">
    <w:name w:val="Заголовок 9 Знак"/>
    <w:link w:val="9"/>
    <w:rsid w:val="002B16FE"/>
    <w:rPr>
      <w:rFonts w:ascii="Arial" w:hAnsi="Arial"/>
      <w:b/>
      <w:i/>
      <w:sz w:val="18"/>
      <w:lang w:eastAsia="ar-SA"/>
    </w:rPr>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uiPriority w:val="9"/>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3">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4"/>
    <w:rsid w:val="00066045"/>
    <w:pPr>
      <w:keepNext/>
      <w:keepLines/>
      <w:widowControl w:val="0"/>
      <w:numPr>
        <w:ilvl w:val="1"/>
        <w:numId w:val="3"/>
      </w:numPr>
      <w:suppressLineNumbers/>
      <w:suppressAutoHyphens/>
    </w:pPr>
    <w:rPr>
      <w:b/>
      <w:szCs w:val="20"/>
    </w:rPr>
  </w:style>
  <w:style w:type="paragraph" w:styleId="24">
    <w:name w:val="List Number 2"/>
    <w:basedOn w:val="a0"/>
    <w:rsid w:val="00066045"/>
    <w:pPr>
      <w:tabs>
        <w:tab w:val="num" w:pos="432"/>
      </w:tabs>
      <w:ind w:left="432" w:hanging="432"/>
    </w:pPr>
  </w:style>
  <w:style w:type="paragraph" w:customStyle="1" w:styleId="30">
    <w:name w:val="Стиль3 Знак"/>
    <w:basedOn w:val="25"/>
    <w:rsid w:val="00066045"/>
    <w:pPr>
      <w:widowControl w:val="0"/>
      <w:numPr>
        <w:ilvl w:val="2"/>
        <w:numId w:val="3"/>
      </w:numPr>
      <w:adjustRightInd w:val="0"/>
      <w:spacing w:after="0" w:line="240" w:lineRule="auto"/>
      <w:textAlignment w:val="baseline"/>
    </w:pPr>
    <w:rPr>
      <w:szCs w:val="20"/>
    </w:rPr>
  </w:style>
  <w:style w:type="paragraph" w:styleId="25">
    <w:name w:val="Body Text Indent 2"/>
    <w:basedOn w:val="a0"/>
    <w:link w:val="26"/>
    <w:rsid w:val="00066045"/>
    <w:pPr>
      <w:spacing w:after="120" w:line="480" w:lineRule="auto"/>
      <w:ind w:left="283"/>
    </w:pPr>
  </w:style>
  <w:style w:type="character" w:customStyle="1" w:styleId="26">
    <w:name w:val="Основной текст с отступом 2 Знак"/>
    <w:link w:val="25"/>
    <w:rsid w:val="002B16FE"/>
    <w:rPr>
      <w:sz w:val="24"/>
      <w:szCs w:val="24"/>
    </w:rPr>
  </w:style>
  <w:style w:type="paragraph" w:customStyle="1" w:styleId="32">
    <w:name w:val="Стиль3"/>
    <w:basedOn w:val="25"/>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style>
  <w:style w:type="character" w:customStyle="1" w:styleId="a6">
    <w:name w:val="Нижний колонтитул Знак"/>
    <w:link w:val="a5"/>
    <w:uiPriority w:val="99"/>
    <w:rsid w:val="002B16FE"/>
    <w:rPr>
      <w:sz w:val="24"/>
      <w:szCs w:val="24"/>
    </w:rPr>
  </w:style>
  <w:style w:type="character" w:styleId="a7">
    <w:name w:val="page number"/>
    <w:basedOn w:val="a1"/>
    <w:rsid w:val="00FA2894"/>
  </w:style>
  <w:style w:type="paragraph" w:styleId="27">
    <w:name w:val="Body Text 2"/>
    <w:basedOn w:val="a0"/>
    <w:link w:val="28"/>
    <w:rsid w:val="006E5E0B"/>
    <w:pPr>
      <w:spacing w:after="120" w:line="480" w:lineRule="auto"/>
    </w:pPr>
  </w:style>
  <w:style w:type="character" w:customStyle="1" w:styleId="28">
    <w:name w:val="Основной текст 2 Знак"/>
    <w:link w:val="27"/>
    <w:locked/>
    <w:rsid w:val="00837311"/>
    <w:rPr>
      <w:sz w:val="24"/>
      <w:szCs w:val="24"/>
      <w:lang w:val="ru-RU" w:eastAsia="ru-RU" w:bidi="ar-SA"/>
    </w:rPr>
  </w:style>
  <w:style w:type="paragraph" w:styleId="34">
    <w:name w:val="Body Text 3"/>
    <w:basedOn w:val="a0"/>
    <w:link w:val="35"/>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link w:val="a9"/>
    <w:rsid w:val="0058136B"/>
  </w:style>
  <w:style w:type="paragraph" w:styleId="aa">
    <w:name w:val="Normal (Web)"/>
    <w:basedOn w:val="a0"/>
    <w:uiPriority w:val="99"/>
    <w:rsid w:val="0058136B"/>
    <w:pPr>
      <w:spacing w:before="100" w:beforeAutospacing="1" w:after="100" w:afterAutospacing="1"/>
      <w:jc w:val="left"/>
    </w:pPr>
  </w:style>
  <w:style w:type="table" w:styleId="ab">
    <w:name w:val="Table Grid"/>
    <w:basedOn w:val="a2"/>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rsid w:val="00826008"/>
    <w:rPr>
      <w:sz w:val="16"/>
      <w:szCs w:val="16"/>
    </w:rPr>
  </w:style>
  <w:style w:type="paragraph" w:styleId="ad">
    <w:name w:val="annotation text"/>
    <w:basedOn w:val="a0"/>
    <w:link w:val="ae"/>
    <w:uiPriority w:val="99"/>
    <w:semiHidden/>
    <w:rsid w:val="00826008"/>
    <w:rPr>
      <w:sz w:val="20"/>
      <w:szCs w:val="20"/>
    </w:rPr>
  </w:style>
  <w:style w:type="paragraph" w:styleId="af">
    <w:name w:val="annotation subject"/>
    <w:basedOn w:val="ad"/>
    <w:next w:val="ad"/>
    <w:link w:val="af0"/>
    <w:uiPriority w:val="99"/>
    <w:semiHidden/>
    <w:rsid w:val="00826008"/>
    <w:rPr>
      <w:b/>
      <w:bCs/>
    </w:rPr>
  </w:style>
  <w:style w:type="paragraph" w:styleId="af1">
    <w:name w:val="Balloon Text"/>
    <w:basedOn w:val="a0"/>
    <w:link w:val="af2"/>
    <w:uiPriority w:val="99"/>
    <w:rsid w:val="00826008"/>
    <w:rPr>
      <w:rFonts w:ascii="Tahoma" w:hAnsi="Tahoma" w:cs="Tahoma"/>
      <w:sz w:val="16"/>
      <w:szCs w:val="16"/>
    </w:rPr>
  </w:style>
  <w:style w:type="character" w:customStyle="1" w:styleId="af2">
    <w:name w:val="Текст выноски Знак"/>
    <w:link w:val="af1"/>
    <w:uiPriority w:val="99"/>
    <w:rsid w:val="002B16FE"/>
    <w:rPr>
      <w:rFonts w:ascii="Tahoma" w:hAnsi="Tahoma" w:cs="Tahoma"/>
      <w:sz w:val="16"/>
      <w:szCs w:val="16"/>
    </w:rPr>
  </w:style>
  <w:style w:type="paragraph" w:styleId="af3">
    <w:name w:val="footnote text"/>
    <w:basedOn w:val="a0"/>
    <w:link w:val="af4"/>
    <w:semiHidden/>
    <w:rsid w:val="00C31104"/>
    <w:rPr>
      <w:sz w:val="20"/>
      <w:szCs w:val="20"/>
    </w:rPr>
  </w:style>
  <w:style w:type="character" w:styleId="af5">
    <w:name w:val="footnote reference"/>
    <w:semiHidden/>
    <w:rsid w:val="00C31104"/>
    <w:rPr>
      <w:vertAlign w:val="superscript"/>
    </w:rPr>
  </w:style>
  <w:style w:type="paragraph" w:customStyle="1" w:styleId="14">
    <w:name w:val="Обычный1"/>
    <w:rsid w:val="006F0794"/>
    <w:pPr>
      <w:widowControl w:val="0"/>
      <w:jc w:val="both"/>
    </w:pPr>
    <w:rPr>
      <w:rFonts w:ascii="Arial" w:hAnsi="Arial"/>
      <w:snapToGrid w:val="0"/>
      <w:spacing w:val="-5"/>
      <w:sz w:val="25"/>
    </w:rPr>
  </w:style>
  <w:style w:type="paragraph" w:styleId="af6">
    <w:name w:val="Body Text"/>
    <w:basedOn w:val="a0"/>
    <w:link w:val="af7"/>
    <w:rsid w:val="00E36F91"/>
    <w:pPr>
      <w:spacing w:after="120"/>
    </w:pPr>
  </w:style>
  <w:style w:type="character" w:customStyle="1" w:styleId="af7">
    <w:name w:val="Основной текст Знак"/>
    <w:link w:val="af6"/>
    <w:rsid w:val="002B16FE"/>
    <w:rPr>
      <w:sz w:val="24"/>
      <w:szCs w:val="24"/>
    </w:rPr>
  </w:style>
  <w:style w:type="paragraph" w:customStyle="1" w:styleId="af8">
    <w:name w:val="Пункт"/>
    <w:basedOn w:val="a0"/>
    <w:link w:val="15"/>
    <w:rsid w:val="00837311"/>
    <w:pPr>
      <w:tabs>
        <w:tab w:val="num" w:pos="1980"/>
      </w:tabs>
      <w:spacing w:after="0"/>
      <w:ind w:left="1404" w:hanging="504"/>
    </w:pPr>
    <w:rPr>
      <w:rFonts w:eastAsia="Calibri"/>
    </w:rPr>
  </w:style>
  <w:style w:type="paragraph" w:styleId="af9">
    <w:name w:val="Title"/>
    <w:basedOn w:val="a0"/>
    <w:link w:val="afa"/>
    <w:qFormat/>
    <w:rsid w:val="00DA5BF3"/>
    <w:pPr>
      <w:spacing w:after="0"/>
      <w:ind w:firstLine="709"/>
      <w:jc w:val="center"/>
    </w:pPr>
    <w:rPr>
      <w:b/>
      <w:sz w:val="28"/>
    </w:rPr>
  </w:style>
  <w:style w:type="character" w:customStyle="1" w:styleId="afa">
    <w:name w:val="Название Знак"/>
    <w:link w:val="af9"/>
    <w:rsid w:val="002B16FE"/>
    <w:rPr>
      <w:b/>
      <w:sz w:val="28"/>
      <w:szCs w:val="24"/>
    </w:rPr>
  </w:style>
  <w:style w:type="paragraph" w:styleId="afb">
    <w:name w:val="Body Text Indent"/>
    <w:basedOn w:val="a0"/>
    <w:link w:val="afc"/>
    <w:rsid w:val="00DA5BF3"/>
    <w:pPr>
      <w:spacing w:after="0"/>
      <w:ind w:firstLine="709"/>
    </w:pPr>
    <w:rPr>
      <w:sz w:val="28"/>
    </w:rPr>
  </w:style>
  <w:style w:type="character" w:customStyle="1" w:styleId="afc">
    <w:name w:val="Основной текст с отступом Знак"/>
    <w:link w:val="afb"/>
    <w:rsid w:val="002B16FE"/>
    <w:rPr>
      <w:sz w:val="28"/>
      <w:szCs w:val="24"/>
    </w:rPr>
  </w:style>
  <w:style w:type="paragraph" w:styleId="HTML">
    <w:name w:val="HTML Preformatted"/>
    <w:basedOn w:val="a0"/>
    <w:link w:val="HTML0"/>
    <w:rsid w:val="00DA5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rPr>
  </w:style>
  <w:style w:type="character" w:customStyle="1" w:styleId="HTML0">
    <w:name w:val="Стандартный HTML Знак"/>
    <w:link w:val="HTML"/>
    <w:rsid w:val="002B16FE"/>
    <w:rPr>
      <w:rFonts w:ascii="Courier New" w:hAnsi="Courier New" w:cs="Courier New"/>
    </w:rPr>
  </w:style>
  <w:style w:type="paragraph" w:customStyle="1" w:styleId="51">
    <w:name w:val="Знак Знак5"/>
    <w:basedOn w:val="a0"/>
    <w:rsid w:val="00EF1142"/>
    <w:pPr>
      <w:widowControl w:val="0"/>
      <w:adjustRightInd w:val="0"/>
      <w:spacing w:after="160" w:line="240" w:lineRule="exact"/>
      <w:jc w:val="right"/>
    </w:pPr>
    <w:rPr>
      <w:sz w:val="20"/>
      <w:szCs w:val="20"/>
      <w:lang w:val="en-GB" w:eastAsia="en-US"/>
    </w:rPr>
  </w:style>
  <w:style w:type="paragraph" w:styleId="afd">
    <w:name w:val="Block Text"/>
    <w:basedOn w:val="a0"/>
    <w:rsid w:val="002A6380"/>
    <w:pPr>
      <w:spacing w:after="0"/>
      <w:ind w:left="-108" w:right="-108"/>
      <w:jc w:val="left"/>
    </w:pPr>
    <w:rPr>
      <w:b/>
      <w:sz w:val="20"/>
      <w:szCs w:val="20"/>
    </w:rPr>
  </w:style>
  <w:style w:type="paragraph" w:styleId="36">
    <w:name w:val="Body Text Indent 3"/>
    <w:basedOn w:val="a0"/>
    <w:link w:val="37"/>
    <w:rsid w:val="007E113E"/>
    <w:pPr>
      <w:spacing w:after="120"/>
      <w:ind w:left="283"/>
    </w:pPr>
    <w:rPr>
      <w:sz w:val="16"/>
      <w:szCs w:val="16"/>
    </w:rPr>
  </w:style>
  <w:style w:type="character" w:customStyle="1" w:styleId="37">
    <w:name w:val="Основной текст с отступом 3 Знак"/>
    <w:link w:val="36"/>
    <w:rsid w:val="002B16FE"/>
    <w:rPr>
      <w:sz w:val="16"/>
      <w:szCs w:val="16"/>
    </w:rPr>
  </w:style>
  <w:style w:type="paragraph" w:customStyle="1" w:styleId="Default">
    <w:name w:val="Default"/>
    <w:rsid w:val="007E113E"/>
    <w:pPr>
      <w:widowControl w:val="0"/>
      <w:autoSpaceDE w:val="0"/>
      <w:autoSpaceDN w:val="0"/>
      <w:adjustRightInd w:val="0"/>
    </w:pPr>
    <w:rPr>
      <w:rFonts w:ascii="GaramondC" w:hAnsi="GaramondC"/>
      <w:color w:val="000000"/>
      <w:sz w:val="24"/>
    </w:rPr>
  </w:style>
  <w:style w:type="paragraph" w:customStyle="1" w:styleId="210">
    <w:name w:val="Основной текст с отступом 21"/>
    <w:basedOn w:val="a0"/>
    <w:rsid w:val="00090F75"/>
    <w:pPr>
      <w:suppressAutoHyphens/>
      <w:spacing w:after="120" w:line="480" w:lineRule="auto"/>
      <w:ind w:left="283"/>
      <w:jc w:val="left"/>
    </w:pPr>
    <w:rPr>
      <w:kern w:val="1"/>
      <w:sz w:val="28"/>
      <w:szCs w:val="28"/>
      <w:lang w:eastAsia="ar-SA"/>
    </w:rPr>
  </w:style>
  <w:style w:type="paragraph" w:styleId="afe">
    <w:name w:val="Subtitle"/>
    <w:basedOn w:val="a0"/>
    <w:next w:val="af6"/>
    <w:link w:val="aff"/>
    <w:qFormat/>
    <w:rsid w:val="00090F75"/>
    <w:pPr>
      <w:suppressAutoHyphens/>
      <w:ind w:left="-4623"/>
      <w:jc w:val="center"/>
    </w:pPr>
    <w:rPr>
      <w:rFonts w:ascii="Arial" w:hAnsi="Arial"/>
      <w:kern w:val="1"/>
      <w:szCs w:val="20"/>
      <w:lang w:eastAsia="ar-SA"/>
    </w:rPr>
  </w:style>
  <w:style w:type="character" w:customStyle="1" w:styleId="aff">
    <w:name w:val="Подзаголовок Знак"/>
    <w:link w:val="afe"/>
    <w:rsid w:val="002B16FE"/>
    <w:rPr>
      <w:rFonts w:ascii="Arial" w:hAnsi="Arial"/>
      <w:kern w:val="1"/>
      <w:sz w:val="24"/>
      <w:lang w:eastAsia="ar-SA"/>
    </w:rPr>
  </w:style>
  <w:style w:type="paragraph" w:customStyle="1" w:styleId="310">
    <w:name w:val="Основной текст с отступом 31"/>
    <w:basedOn w:val="a0"/>
    <w:rsid w:val="00090F75"/>
    <w:pPr>
      <w:suppressAutoHyphens/>
      <w:spacing w:after="120"/>
      <w:ind w:left="283"/>
    </w:pPr>
    <w:rPr>
      <w:kern w:val="1"/>
      <w:sz w:val="16"/>
      <w:szCs w:val="20"/>
      <w:lang w:eastAsia="ar-SA"/>
    </w:rPr>
  </w:style>
  <w:style w:type="character" w:customStyle="1" w:styleId="fts-hit">
    <w:name w:val="fts-hit"/>
    <w:basedOn w:val="a1"/>
    <w:rsid w:val="00090F75"/>
  </w:style>
  <w:style w:type="paragraph" w:customStyle="1" w:styleId="aff0">
    <w:name w:val="Раздел"/>
    <w:basedOn w:val="a0"/>
    <w:link w:val="aff1"/>
    <w:rsid w:val="004212ED"/>
    <w:pPr>
      <w:widowControl w:val="0"/>
      <w:shd w:val="clear" w:color="auto" w:fill="FFFFFF"/>
      <w:adjustRightInd w:val="0"/>
      <w:spacing w:after="0" w:line="360" w:lineRule="atLeast"/>
      <w:jc w:val="center"/>
      <w:textAlignment w:val="baseline"/>
    </w:pPr>
    <w:rPr>
      <w:b/>
      <w:bCs/>
      <w:color w:val="000000"/>
      <w:spacing w:val="-3"/>
      <w:szCs w:val="20"/>
    </w:rPr>
  </w:style>
  <w:style w:type="character" w:customStyle="1" w:styleId="aff1">
    <w:name w:val="Раздел Знак"/>
    <w:link w:val="aff0"/>
    <w:rsid w:val="004212ED"/>
    <w:rPr>
      <w:b/>
      <w:bCs/>
      <w:color w:val="000000"/>
      <w:spacing w:val="-3"/>
      <w:sz w:val="24"/>
      <w:lang w:val="ru-RU" w:eastAsia="ru-RU" w:bidi="ar-SA"/>
    </w:rPr>
  </w:style>
  <w:style w:type="paragraph" w:styleId="aff2">
    <w:name w:val="List Paragraph"/>
    <w:basedOn w:val="a0"/>
    <w:link w:val="aff3"/>
    <w:uiPriority w:val="34"/>
    <w:qFormat/>
    <w:rsid w:val="00B55D6F"/>
    <w:pPr>
      <w:suppressAutoHyphens/>
      <w:spacing w:after="0"/>
      <w:ind w:left="720"/>
      <w:contextualSpacing/>
      <w:jc w:val="left"/>
    </w:pPr>
    <w:rPr>
      <w:kern w:val="1"/>
      <w:sz w:val="28"/>
      <w:szCs w:val="28"/>
      <w:lang w:eastAsia="ar-SA"/>
    </w:rPr>
  </w:style>
  <w:style w:type="paragraph" w:customStyle="1" w:styleId="140">
    <w:name w:val="140"/>
    <w:basedOn w:val="a0"/>
    <w:rsid w:val="00B55D6F"/>
    <w:pPr>
      <w:autoSpaceDE w:val="0"/>
      <w:autoSpaceDN w:val="0"/>
      <w:spacing w:before="120" w:after="120"/>
      <w:jc w:val="center"/>
    </w:pPr>
    <w:rPr>
      <w:b/>
      <w:bCs/>
      <w:color w:val="000000"/>
      <w:sz w:val="28"/>
      <w:szCs w:val="28"/>
    </w:rPr>
  </w:style>
  <w:style w:type="character" w:customStyle="1" w:styleId="WW8Num6z0">
    <w:name w:val="WW8Num6z0"/>
    <w:rsid w:val="002B16FE"/>
    <w:rPr>
      <w:rFonts w:ascii="Times New Roman" w:hAnsi="Times New Roman"/>
      <w:sz w:val="20"/>
      <w:szCs w:val="20"/>
    </w:rPr>
  </w:style>
  <w:style w:type="character" w:customStyle="1" w:styleId="WW8Num7z0">
    <w:name w:val="WW8Num7z0"/>
    <w:rsid w:val="002B16FE"/>
    <w:rPr>
      <w:rFonts w:ascii="Times New Roman" w:hAnsi="Times New Roman" w:cs="Times New Roman"/>
      <w:sz w:val="24"/>
      <w:szCs w:val="24"/>
    </w:rPr>
  </w:style>
  <w:style w:type="character" w:customStyle="1" w:styleId="WW8Num8z1">
    <w:name w:val="WW8Num8z1"/>
    <w:rsid w:val="002B16FE"/>
    <w:rPr>
      <w:rFonts w:ascii="Symbol" w:hAnsi="Symbol" w:cs="Courier New"/>
    </w:rPr>
  </w:style>
  <w:style w:type="character" w:customStyle="1" w:styleId="WW8Num8z2">
    <w:name w:val="WW8Num8z2"/>
    <w:rsid w:val="002B16FE"/>
    <w:rPr>
      <w:rFonts w:ascii="Wingdings" w:hAnsi="Wingdings"/>
    </w:rPr>
  </w:style>
  <w:style w:type="character" w:customStyle="1" w:styleId="WW8Num11z0">
    <w:name w:val="WW8Num11z0"/>
    <w:rsid w:val="002B16FE"/>
    <w:rPr>
      <w:rFonts w:ascii="Times New Roman" w:hAnsi="Times New Roman" w:cs="Times New Roman"/>
    </w:rPr>
  </w:style>
  <w:style w:type="character" w:customStyle="1" w:styleId="WW8Num12z0">
    <w:name w:val="WW8Num12z0"/>
    <w:rsid w:val="002B16FE"/>
    <w:rPr>
      <w:rFonts w:ascii="Symbol" w:hAnsi="Symbol"/>
      <w:b w:val="0"/>
    </w:rPr>
  </w:style>
  <w:style w:type="character" w:customStyle="1" w:styleId="WW8Num13z1">
    <w:name w:val="WW8Num13z1"/>
    <w:rsid w:val="002B16FE"/>
    <w:rPr>
      <w:rFonts w:ascii="Courier New" w:hAnsi="Courier New"/>
    </w:rPr>
  </w:style>
  <w:style w:type="character" w:customStyle="1" w:styleId="WW8Num13z2">
    <w:name w:val="WW8Num13z2"/>
    <w:rsid w:val="002B16FE"/>
    <w:rPr>
      <w:rFonts w:ascii="Wingdings" w:hAnsi="Wingdings"/>
    </w:rPr>
  </w:style>
  <w:style w:type="character" w:customStyle="1" w:styleId="WW8Num14z0">
    <w:name w:val="WW8Num14z0"/>
    <w:rsid w:val="002B16FE"/>
    <w:rPr>
      <w:rFonts w:ascii="Symbol" w:hAnsi="Symbol"/>
      <w:b w:val="0"/>
    </w:rPr>
  </w:style>
  <w:style w:type="character" w:customStyle="1" w:styleId="WW8Num15z0">
    <w:name w:val="WW8Num15z0"/>
    <w:rsid w:val="002B16FE"/>
    <w:rPr>
      <w:rFonts w:ascii="Times New Roman" w:hAnsi="Times New Roman" w:cs="Times New Roman"/>
    </w:rPr>
  </w:style>
  <w:style w:type="character" w:customStyle="1" w:styleId="WW8Num16z0">
    <w:name w:val="WW8Num16z0"/>
    <w:rsid w:val="002B16FE"/>
    <w:rPr>
      <w:rFonts w:ascii="Symbol" w:hAnsi="Symbol"/>
    </w:rPr>
  </w:style>
  <w:style w:type="character" w:customStyle="1" w:styleId="Absatz-Standardschriftart">
    <w:name w:val="Absatz-Standardschriftart"/>
    <w:rsid w:val="002B16FE"/>
  </w:style>
  <w:style w:type="character" w:customStyle="1" w:styleId="WW-Absatz-Standardschriftart">
    <w:name w:val="WW-Absatz-Standardschriftart"/>
    <w:rsid w:val="002B16FE"/>
  </w:style>
  <w:style w:type="character" w:customStyle="1" w:styleId="WW-Absatz-Standardschriftart1">
    <w:name w:val="WW-Absatz-Standardschriftart1"/>
    <w:rsid w:val="002B16FE"/>
  </w:style>
  <w:style w:type="character" w:customStyle="1" w:styleId="WW8Num8z0">
    <w:name w:val="WW8Num8z0"/>
    <w:rsid w:val="002B16FE"/>
    <w:rPr>
      <w:rFonts w:ascii="Symbol" w:hAnsi="Symbol"/>
    </w:rPr>
  </w:style>
  <w:style w:type="character" w:customStyle="1" w:styleId="WW8Num9z1">
    <w:name w:val="WW8Num9z1"/>
    <w:rsid w:val="002B16FE"/>
    <w:rPr>
      <w:rFonts w:ascii="Courier New" w:hAnsi="Courier New" w:cs="Courier New"/>
    </w:rPr>
  </w:style>
  <w:style w:type="character" w:customStyle="1" w:styleId="WW8Num9z2">
    <w:name w:val="WW8Num9z2"/>
    <w:rsid w:val="002B16FE"/>
    <w:rPr>
      <w:rFonts w:ascii="Wingdings" w:hAnsi="Wingdings"/>
    </w:rPr>
  </w:style>
  <w:style w:type="character" w:customStyle="1" w:styleId="WW8Num13z0">
    <w:name w:val="WW8Num13z0"/>
    <w:rsid w:val="002B16FE"/>
    <w:rPr>
      <w:rFonts w:ascii="Times New Roman" w:eastAsia="Times New Roman" w:hAnsi="Times New Roman" w:cs="Times New Roman"/>
    </w:rPr>
  </w:style>
  <w:style w:type="character" w:customStyle="1" w:styleId="WW8Num14z1">
    <w:name w:val="WW8Num14z1"/>
    <w:rsid w:val="002B16FE"/>
    <w:rPr>
      <w:rFonts w:ascii="Symbol" w:hAnsi="Symbol"/>
    </w:rPr>
  </w:style>
  <w:style w:type="character" w:customStyle="1" w:styleId="WW8Num14z2">
    <w:name w:val="WW8Num14z2"/>
    <w:rsid w:val="002B16FE"/>
    <w:rPr>
      <w:rFonts w:ascii="Wingdings" w:hAnsi="Wingdings"/>
    </w:rPr>
  </w:style>
  <w:style w:type="character" w:customStyle="1" w:styleId="WW-Absatz-Standardschriftart11">
    <w:name w:val="WW-Absatz-Standardschriftart11"/>
    <w:rsid w:val="002B16FE"/>
  </w:style>
  <w:style w:type="character" w:customStyle="1" w:styleId="WW-Absatz-Standardschriftart111">
    <w:name w:val="WW-Absatz-Standardschriftart111"/>
    <w:rsid w:val="002B16FE"/>
  </w:style>
  <w:style w:type="character" w:customStyle="1" w:styleId="WW-Absatz-Standardschriftart1111">
    <w:name w:val="WW-Absatz-Standardschriftart1111"/>
    <w:rsid w:val="002B16FE"/>
  </w:style>
  <w:style w:type="character" w:customStyle="1" w:styleId="WW-Absatz-Standardschriftart11111">
    <w:name w:val="WW-Absatz-Standardschriftart11111"/>
    <w:rsid w:val="002B16FE"/>
  </w:style>
  <w:style w:type="character" w:customStyle="1" w:styleId="WW-Absatz-Standardschriftart111111">
    <w:name w:val="WW-Absatz-Standardschriftart111111"/>
    <w:rsid w:val="002B16FE"/>
  </w:style>
  <w:style w:type="character" w:customStyle="1" w:styleId="WW-Absatz-Standardschriftart1111111">
    <w:name w:val="WW-Absatz-Standardschriftart1111111"/>
    <w:rsid w:val="002B16FE"/>
  </w:style>
  <w:style w:type="character" w:customStyle="1" w:styleId="WW-Absatz-Standardschriftart11111111">
    <w:name w:val="WW-Absatz-Standardschriftart11111111"/>
    <w:rsid w:val="002B16FE"/>
  </w:style>
  <w:style w:type="character" w:customStyle="1" w:styleId="WW-Absatz-Standardschriftart111111111">
    <w:name w:val="WW-Absatz-Standardschriftart111111111"/>
    <w:rsid w:val="002B16FE"/>
  </w:style>
  <w:style w:type="character" w:customStyle="1" w:styleId="WW-Absatz-Standardschriftart1111111111">
    <w:name w:val="WW-Absatz-Standardschriftart1111111111"/>
    <w:rsid w:val="002B16FE"/>
  </w:style>
  <w:style w:type="character" w:customStyle="1" w:styleId="WW8Num17z0">
    <w:name w:val="WW8Num17z0"/>
    <w:rsid w:val="002B16FE"/>
    <w:rPr>
      <w:rFonts w:ascii="Times New Roman" w:hAnsi="Times New Roman" w:cs="Times New Roman"/>
    </w:rPr>
  </w:style>
  <w:style w:type="character" w:customStyle="1" w:styleId="WW8Num18z0">
    <w:name w:val="WW8Num18z0"/>
    <w:rsid w:val="002B16FE"/>
    <w:rPr>
      <w:rFonts w:ascii="Times New Roman" w:hAnsi="Times New Roman" w:cs="Times New Roman"/>
      <w:sz w:val="24"/>
      <w:szCs w:val="24"/>
    </w:rPr>
  </w:style>
  <w:style w:type="character" w:customStyle="1" w:styleId="WW8Num19z0">
    <w:name w:val="WW8Num19z0"/>
    <w:rsid w:val="002B16FE"/>
    <w:rPr>
      <w:rFonts w:ascii="Symbol" w:hAnsi="Symbol"/>
    </w:rPr>
  </w:style>
  <w:style w:type="character" w:customStyle="1" w:styleId="WW-Absatz-Standardschriftart11111111111">
    <w:name w:val="WW-Absatz-Standardschriftart11111111111"/>
    <w:rsid w:val="002B16FE"/>
  </w:style>
  <w:style w:type="character" w:customStyle="1" w:styleId="WW-Absatz-Standardschriftart111111111111">
    <w:name w:val="WW-Absatz-Standardschriftart111111111111"/>
    <w:rsid w:val="002B16FE"/>
  </w:style>
  <w:style w:type="character" w:customStyle="1" w:styleId="WW-Absatz-Standardschriftart1111111111111">
    <w:name w:val="WW-Absatz-Standardschriftart1111111111111"/>
    <w:rsid w:val="002B16FE"/>
  </w:style>
  <w:style w:type="character" w:customStyle="1" w:styleId="WW-Absatz-Standardschriftart11111111111111">
    <w:name w:val="WW-Absatz-Standardschriftart11111111111111"/>
    <w:rsid w:val="002B16FE"/>
  </w:style>
  <w:style w:type="character" w:customStyle="1" w:styleId="WW-Absatz-Standardschriftart111111111111111">
    <w:name w:val="WW-Absatz-Standardschriftart111111111111111"/>
    <w:rsid w:val="002B16FE"/>
  </w:style>
  <w:style w:type="character" w:customStyle="1" w:styleId="WW-Absatz-Standardschriftart1111111111111111">
    <w:name w:val="WW-Absatz-Standardschriftart1111111111111111"/>
    <w:rsid w:val="002B16FE"/>
  </w:style>
  <w:style w:type="character" w:customStyle="1" w:styleId="WW-Absatz-Standardschriftart11111111111111111">
    <w:name w:val="WW-Absatz-Standardschriftart11111111111111111"/>
    <w:rsid w:val="002B16FE"/>
  </w:style>
  <w:style w:type="character" w:customStyle="1" w:styleId="WW-Absatz-Standardschriftart111111111111111111">
    <w:name w:val="WW-Absatz-Standardschriftart111111111111111111"/>
    <w:rsid w:val="002B16FE"/>
  </w:style>
  <w:style w:type="character" w:customStyle="1" w:styleId="WW-Absatz-Standardschriftart1111111111111111111">
    <w:name w:val="WW-Absatz-Standardschriftart1111111111111111111"/>
    <w:rsid w:val="002B16FE"/>
  </w:style>
  <w:style w:type="character" w:customStyle="1" w:styleId="WW-Absatz-Standardschriftart11111111111111111111">
    <w:name w:val="WW-Absatz-Standardschriftart11111111111111111111"/>
    <w:rsid w:val="002B16FE"/>
  </w:style>
  <w:style w:type="character" w:customStyle="1" w:styleId="WW-Absatz-Standardschriftart111111111111111111111">
    <w:name w:val="WW-Absatz-Standardschriftart111111111111111111111"/>
    <w:rsid w:val="002B16FE"/>
  </w:style>
  <w:style w:type="character" w:customStyle="1" w:styleId="WW-Absatz-Standardschriftart1111111111111111111111">
    <w:name w:val="WW-Absatz-Standardschriftart1111111111111111111111"/>
    <w:rsid w:val="002B16FE"/>
  </w:style>
  <w:style w:type="character" w:customStyle="1" w:styleId="WW-Absatz-Standardschriftart11111111111111111111111">
    <w:name w:val="WW-Absatz-Standardschriftart11111111111111111111111"/>
    <w:rsid w:val="002B16FE"/>
  </w:style>
  <w:style w:type="character" w:customStyle="1" w:styleId="WW-Absatz-Standardschriftart111111111111111111111111">
    <w:name w:val="WW-Absatz-Standardschriftart111111111111111111111111"/>
    <w:rsid w:val="002B16FE"/>
  </w:style>
  <w:style w:type="character" w:customStyle="1" w:styleId="WW-Absatz-Standardschriftart1111111111111111111111111">
    <w:name w:val="WW-Absatz-Standardschriftart1111111111111111111111111"/>
    <w:rsid w:val="002B16FE"/>
  </w:style>
  <w:style w:type="character" w:customStyle="1" w:styleId="WW-Absatz-Standardschriftart11111111111111111111111111">
    <w:name w:val="WW-Absatz-Standardschriftart11111111111111111111111111"/>
    <w:rsid w:val="002B16FE"/>
  </w:style>
  <w:style w:type="character" w:customStyle="1" w:styleId="WW-Absatz-Standardschriftart111111111111111111111111111">
    <w:name w:val="WW-Absatz-Standardschriftart111111111111111111111111111"/>
    <w:rsid w:val="002B16FE"/>
  </w:style>
  <w:style w:type="character" w:customStyle="1" w:styleId="WW-Absatz-Standardschriftart1111111111111111111111111111">
    <w:name w:val="WW-Absatz-Standardschriftart1111111111111111111111111111"/>
    <w:rsid w:val="002B16FE"/>
  </w:style>
  <w:style w:type="character" w:customStyle="1" w:styleId="WW-Absatz-Standardschriftart11111111111111111111111111111">
    <w:name w:val="WW-Absatz-Standardschriftart11111111111111111111111111111"/>
    <w:rsid w:val="002B16FE"/>
  </w:style>
  <w:style w:type="character" w:customStyle="1" w:styleId="WW-Absatz-Standardschriftart111111111111111111111111111111">
    <w:name w:val="WW-Absatz-Standardschriftart111111111111111111111111111111"/>
    <w:rsid w:val="002B16FE"/>
  </w:style>
  <w:style w:type="character" w:customStyle="1" w:styleId="WW-Absatz-Standardschriftart1111111111111111111111111111111">
    <w:name w:val="WW-Absatz-Standardschriftart1111111111111111111111111111111"/>
    <w:rsid w:val="002B16FE"/>
  </w:style>
  <w:style w:type="character" w:customStyle="1" w:styleId="WW-Absatz-Standardschriftart11111111111111111111111111111111">
    <w:name w:val="WW-Absatz-Standardschriftart11111111111111111111111111111111"/>
    <w:rsid w:val="002B16FE"/>
  </w:style>
  <w:style w:type="character" w:customStyle="1" w:styleId="WW-Absatz-Standardschriftart111111111111111111111111111111111">
    <w:name w:val="WW-Absatz-Standardschriftart111111111111111111111111111111111"/>
    <w:rsid w:val="002B16FE"/>
  </w:style>
  <w:style w:type="character" w:customStyle="1" w:styleId="WW-Absatz-Standardschriftart1111111111111111111111111111111111">
    <w:name w:val="WW-Absatz-Standardschriftart1111111111111111111111111111111111"/>
    <w:rsid w:val="002B16FE"/>
  </w:style>
  <w:style w:type="character" w:customStyle="1" w:styleId="WW-Absatz-Standardschriftart11111111111111111111111111111111111">
    <w:name w:val="WW-Absatz-Standardschriftart11111111111111111111111111111111111"/>
    <w:rsid w:val="002B16FE"/>
  </w:style>
  <w:style w:type="character" w:customStyle="1" w:styleId="WW-Absatz-Standardschriftart111111111111111111111111111111111111">
    <w:name w:val="WW-Absatz-Standardschriftart111111111111111111111111111111111111"/>
    <w:rsid w:val="002B16FE"/>
  </w:style>
  <w:style w:type="character" w:customStyle="1" w:styleId="WW-Absatz-Standardschriftart1111111111111111111111111111111111111">
    <w:name w:val="WW-Absatz-Standardschriftart1111111111111111111111111111111111111"/>
    <w:rsid w:val="002B16FE"/>
  </w:style>
  <w:style w:type="character" w:customStyle="1" w:styleId="WW-Absatz-Standardschriftart11111111111111111111111111111111111111">
    <w:name w:val="WW-Absatz-Standardschriftart11111111111111111111111111111111111111"/>
    <w:rsid w:val="002B16FE"/>
  </w:style>
  <w:style w:type="character" w:customStyle="1" w:styleId="WW-Absatz-Standardschriftart111111111111111111111111111111111111111">
    <w:name w:val="WW-Absatz-Standardschriftart111111111111111111111111111111111111111"/>
    <w:rsid w:val="002B16FE"/>
  </w:style>
  <w:style w:type="character" w:customStyle="1" w:styleId="WW-Absatz-Standardschriftart1111111111111111111111111111111111111111">
    <w:name w:val="WW-Absatz-Standardschriftart1111111111111111111111111111111111111111"/>
    <w:rsid w:val="002B16FE"/>
  </w:style>
  <w:style w:type="character" w:customStyle="1" w:styleId="WW-Absatz-Standardschriftart11111111111111111111111111111111111111111">
    <w:name w:val="WW-Absatz-Standardschriftart11111111111111111111111111111111111111111"/>
    <w:rsid w:val="002B16FE"/>
  </w:style>
  <w:style w:type="character" w:customStyle="1" w:styleId="WW8Num2z0">
    <w:name w:val="WW8Num2z0"/>
    <w:rsid w:val="002B16FE"/>
    <w:rPr>
      <w:rFonts w:ascii="Symbol" w:hAnsi="Symbol"/>
      <w:u w:val="none"/>
    </w:rPr>
  </w:style>
  <w:style w:type="character" w:customStyle="1" w:styleId="WW8Num5z0">
    <w:name w:val="WW8Num5z0"/>
    <w:rsid w:val="002B16FE"/>
    <w:rPr>
      <w:rFonts w:ascii="Wingdings" w:hAnsi="Wingdings"/>
      <w:b/>
      <w:i w:val="0"/>
      <w:sz w:val="20"/>
      <w:szCs w:val="20"/>
    </w:rPr>
  </w:style>
  <w:style w:type="character" w:customStyle="1" w:styleId="WW8Num9z0">
    <w:name w:val="WW8Num9z0"/>
    <w:rsid w:val="002B16FE"/>
    <w:rPr>
      <w:rFonts w:ascii="Times New Roman" w:hAnsi="Times New Roman" w:cs="Times New Roman"/>
      <w:sz w:val="24"/>
      <w:szCs w:val="24"/>
    </w:rPr>
  </w:style>
  <w:style w:type="character" w:customStyle="1" w:styleId="WW8Num10z0">
    <w:name w:val="WW8Num10z0"/>
    <w:rsid w:val="002B16FE"/>
    <w:rPr>
      <w:rFonts w:ascii="Symbol" w:hAnsi="Symbol"/>
    </w:rPr>
  </w:style>
  <w:style w:type="character" w:customStyle="1" w:styleId="WW8Num11z1">
    <w:name w:val="WW8Num11z1"/>
    <w:rsid w:val="002B16FE"/>
    <w:rPr>
      <w:rFonts w:ascii="Symbol" w:hAnsi="Symbol"/>
    </w:rPr>
  </w:style>
  <w:style w:type="character" w:customStyle="1" w:styleId="WW8Num11z2">
    <w:name w:val="WW8Num11z2"/>
    <w:rsid w:val="002B16FE"/>
    <w:rPr>
      <w:rFonts w:ascii="Wingdings" w:hAnsi="Wingdings"/>
    </w:rPr>
  </w:style>
  <w:style w:type="character" w:customStyle="1" w:styleId="WW8Num16z1">
    <w:name w:val="WW8Num16z1"/>
    <w:rsid w:val="002B16FE"/>
    <w:rPr>
      <w:rFonts w:ascii="Symbol" w:hAnsi="Symbol"/>
    </w:rPr>
  </w:style>
  <w:style w:type="character" w:customStyle="1" w:styleId="WW8Num16z2">
    <w:name w:val="WW8Num16z2"/>
    <w:rsid w:val="002B16FE"/>
    <w:rPr>
      <w:rFonts w:ascii="Wingdings" w:hAnsi="Wingdings"/>
    </w:rPr>
  </w:style>
  <w:style w:type="character" w:customStyle="1" w:styleId="WW-Absatz-Standardschriftart111111111111111111111111111111111111111111">
    <w:name w:val="WW-Absatz-Standardschriftart111111111111111111111111111111111111111111"/>
    <w:rsid w:val="002B16FE"/>
  </w:style>
  <w:style w:type="character" w:customStyle="1" w:styleId="WW-Absatz-Standardschriftart1111111111111111111111111111111111111111111">
    <w:name w:val="WW-Absatz-Standardschriftart1111111111111111111111111111111111111111111"/>
    <w:rsid w:val="002B16FE"/>
  </w:style>
  <w:style w:type="character" w:customStyle="1" w:styleId="WW8Num3z0">
    <w:name w:val="WW8Num3z0"/>
    <w:rsid w:val="002B16FE"/>
    <w:rPr>
      <w:rFonts w:ascii="Symbol" w:hAnsi="Symbol"/>
      <w:sz w:val="20"/>
      <w:szCs w:val="24"/>
      <w:u w:val="none"/>
    </w:rPr>
  </w:style>
  <w:style w:type="character" w:customStyle="1" w:styleId="WW8Num12z1">
    <w:name w:val="WW8Num12z1"/>
    <w:rsid w:val="002B16FE"/>
    <w:rPr>
      <w:rFonts w:ascii="Symbol" w:hAnsi="Symbol"/>
    </w:rPr>
  </w:style>
  <w:style w:type="character" w:customStyle="1" w:styleId="WW8Num12z2">
    <w:name w:val="WW8Num12z2"/>
    <w:rsid w:val="002B16FE"/>
    <w:rPr>
      <w:rFonts w:ascii="Wingdings" w:hAnsi="Wingdings"/>
    </w:rPr>
  </w:style>
  <w:style w:type="character" w:customStyle="1" w:styleId="WW8Num17z1">
    <w:name w:val="WW8Num17z1"/>
    <w:rsid w:val="002B16FE"/>
    <w:rPr>
      <w:rFonts w:ascii="Symbol" w:hAnsi="Symbol"/>
    </w:rPr>
  </w:style>
  <w:style w:type="character" w:customStyle="1" w:styleId="WW8Num17z2">
    <w:name w:val="WW8Num17z2"/>
    <w:rsid w:val="002B16FE"/>
    <w:rPr>
      <w:rFonts w:ascii="Wingdings" w:hAnsi="Wingdings"/>
    </w:rPr>
  </w:style>
  <w:style w:type="character" w:customStyle="1" w:styleId="WW-Absatz-Standardschriftart11111111111111111111111111111111111111111111">
    <w:name w:val="WW-Absatz-Standardschriftart11111111111111111111111111111111111111111111"/>
    <w:rsid w:val="002B16FE"/>
  </w:style>
  <w:style w:type="character" w:customStyle="1" w:styleId="WW-Absatz-Standardschriftart111111111111111111111111111111111111111111111">
    <w:name w:val="WW-Absatz-Standardschriftart111111111111111111111111111111111111111111111"/>
    <w:rsid w:val="002B16FE"/>
  </w:style>
  <w:style w:type="character" w:customStyle="1" w:styleId="WW-Absatz-Standardschriftart1111111111111111111111111111111111111111111111">
    <w:name w:val="WW-Absatz-Standardschriftart1111111111111111111111111111111111111111111111"/>
    <w:rsid w:val="002B16FE"/>
  </w:style>
  <w:style w:type="character" w:customStyle="1" w:styleId="WW-Absatz-Standardschriftart11111111111111111111111111111111111111111111111">
    <w:name w:val="WW-Absatz-Standardschriftart11111111111111111111111111111111111111111111111"/>
    <w:rsid w:val="002B16FE"/>
  </w:style>
  <w:style w:type="character" w:customStyle="1" w:styleId="WW-Absatz-Standardschriftart111111111111111111111111111111111111111111111111">
    <w:name w:val="WW-Absatz-Standardschriftart111111111111111111111111111111111111111111111111"/>
    <w:rsid w:val="002B16FE"/>
  </w:style>
  <w:style w:type="character" w:customStyle="1" w:styleId="WW-Absatz-Standardschriftart1111111111111111111111111111111111111111111111111">
    <w:name w:val="WW-Absatz-Standardschriftart1111111111111111111111111111111111111111111111111"/>
    <w:rsid w:val="002B16FE"/>
  </w:style>
  <w:style w:type="character" w:customStyle="1" w:styleId="WW-Absatz-Standardschriftart11111111111111111111111111111111111111111111111111">
    <w:name w:val="WW-Absatz-Standardschriftart11111111111111111111111111111111111111111111111111"/>
    <w:rsid w:val="002B16FE"/>
  </w:style>
  <w:style w:type="character" w:customStyle="1" w:styleId="WW-Absatz-Standardschriftart111111111111111111111111111111111111111111111111111">
    <w:name w:val="WW-Absatz-Standardschriftart111111111111111111111111111111111111111111111111111"/>
    <w:rsid w:val="002B16FE"/>
  </w:style>
  <w:style w:type="character" w:customStyle="1" w:styleId="WW-Absatz-Standardschriftart1111111111111111111111111111111111111111111111111111">
    <w:name w:val="WW-Absatz-Standardschriftart1111111111111111111111111111111111111111111111111111"/>
    <w:rsid w:val="002B16FE"/>
  </w:style>
  <w:style w:type="character" w:customStyle="1" w:styleId="WW-Absatz-Standardschriftart11111111111111111111111111111111111111111111111111111">
    <w:name w:val="WW-Absatz-Standardschriftart11111111111111111111111111111111111111111111111111111"/>
    <w:rsid w:val="002B16FE"/>
  </w:style>
  <w:style w:type="character" w:customStyle="1" w:styleId="WW8Num4z0">
    <w:name w:val="WW8Num4z0"/>
    <w:rsid w:val="002B16FE"/>
    <w:rPr>
      <w:b/>
      <w:i w:val="0"/>
    </w:rPr>
  </w:style>
  <w:style w:type="character" w:customStyle="1" w:styleId="WW8Num4z1">
    <w:name w:val="WW8Num4z1"/>
    <w:rsid w:val="002B16FE"/>
    <w:rPr>
      <w:rFonts w:ascii="Wingdings 2" w:hAnsi="Wingdings 2" w:cs="StarSymbol"/>
      <w:sz w:val="18"/>
      <w:szCs w:val="18"/>
    </w:rPr>
  </w:style>
  <w:style w:type="character" w:customStyle="1" w:styleId="WW8Num4z2">
    <w:name w:val="WW8Num4z2"/>
    <w:rsid w:val="002B16FE"/>
    <w:rPr>
      <w:rFonts w:ascii="StarSymbol" w:hAnsi="StarSymbol" w:cs="StarSymbol"/>
      <w:sz w:val="18"/>
      <w:szCs w:val="18"/>
    </w:rPr>
  </w:style>
  <w:style w:type="character" w:customStyle="1" w:styleId="WW-Absatz-Standardschriftart111111111111111111111111111111111111111111111111111111">
    <w:name w:val="WW-Absatz-Standardschriftart111111111111111111111111111111111111111111111111111111"/>
    <w:rsid w:val="002B16FE"/>
  </w:style>
  <w:style w:type="character" w:customStyle="1" w:styleId="WW-Absatz-Standardschriftart1111111111111111111111111111111111111111111111111111111">
    <w:name w:val="WW-Absatz-Standardschriftart1111111111111111111111111111111111111111111111111111111"/>
    <w:rsid w:val="002B16FE"/>
  </w:style>
  <w:style w:type="character" w:customStyle="1" w:styleId="WW-Absatz-Standardschriftart11111111111111111111111111111111111111111111111111111111">
    <w:name w:val="WW-Absatz-Standardschriftart11111111111111111111111111111111111111111111111111111111"/>
    <w:rsid w:val="002B16FE"/>
  </w:style>
  <w:style w:type="character" w:customStyle="1" w:styleId="WW8Num3z2">
    <w:name w:val="WW8Num3z2"/>
    <w:rsid w:val="002B16FE"/>
    <w:rPr>
      <w:rFonts w:ascii="Wingdings" w:hAnsi="Wingdings"/>
    </w:rPr>
  </w:style>
  <w:style w:type="character" w:customStyle="1" w:styleId="WW8Num3z4">
    <w:name w:val="WW8Num3z4"/>
    <w:rsid w:val="002B16FE"/>
    <w:rPr>
      <w:rFonts w:ascii="Courier New" w:hAnsi="Courier New" w:cs="Courier New"/>
    </w:rPr>
  </w:style>
  <w:style w:type="character" w:customStyle="1" w:styleId="WW8Num5z1">
    <w:name w:val="WW8Num5z1"/>
    <w:rsid w:val="002B16FE"/>
    <w:rPr>
      <w:rFonts w:ascii="Wingdings 2" w:hAnsi="Wingdings 2" w:cs="StarSymbol"/>
      <w:sz w:val="18"/>
      <w:szCs w:val="18"/>
    </w:rPr>
  </w:style>
  <w:style w:type="character" w:customStyle="1" w:styleId="WW8Num5z2">
    <w:name w:val="WW8Num5z2"/>
    <w:rsid w:val="002B16FE"/>
    <w:rPr>
      <w:rFonts w:ascii="StarSymbol" w:hAnsi="StarSymbol" w:cs="StarSymbol"/>
      <w:sz w:val="18"/>
      <w:szCs w:val="18"/>
    </w:rPr>
  </w:style>
  <w:style w:type="character" w:customStyle="1" w:styleId="WW8Num6z1">
    <w:name w:val="WW8Num6z1"/>
    <w:rsid w:val="002B16FE"/>
    <w:rPr>
      <w:rFonts w:ascii="Wingdings 2" w:hAnsi="Wingdings 2" w:cs="StarSymbol"/>
      <w:sz w:val="18"/>
      <w:szCs w:val="18"/>
    </w:rPr>
  </w:style>
  <w:style w:type="character" w:customStyle="1" w:styleId="WW8Num6z2">
    <w:name w:val="WW8Num6z2"/>
    <w:rsid w:val="002B16FE"/>
    <w:rPr>
      <w:rFonts w:ascii="StarSymbol" w:hAnsi="StarSymbol" w:cs="StarSymbol"/>
      <w:sz w:val="18"/>
      <w:szCs w:val="18"/>
    </w:rPr>
  </w:style>
  <w:style w:type="character" w:customStyle="1" w:styleId="WW8Num15z1">
    <w:name w:val="WW8Num15z1"/>
    <w:rsid w:val="002B16FE"/>
    <w:rPr>
      <w:rFonts w:ascii="Symbol" w:hAnsi="Symbol"/>
    </w:rPr>
  </w:style>
  <w:style w:type="character" w:customStyle="1" w:styleId="WW8Num15z2">
    <w:name w:val="WW8Num15z2"/>
    <w:rsid w:val="002B16FE"/>
    <w:rPr>
      <w:b/>
    </w:rPr>
  </w:style>
  <w:style w:type="character" w:customStyle="1" w:styleId="WW-Absatz-Standardschriftart111111111111111111111111111111111111111111111111111111111">
    <w:name w:val="WW-Absatz-Standardschriftart111111111111111111111111111111111111111111111111111111111"/>
    <w:rsid w:val="002B16FE"/>
  </w:style>
  <w:style w:type="character" w:customStyle="1" w:styleId="WW-Absatz-Standardschriftart1111111111111111111111111111111111111111111111111111111111">
    <w:name w:val="WW-Absatz-Standardschriftart1111111111111111111111111111111111111111111111111111111111"/>
    <w:rsid w:val="002B16FE"/>
  </w:style>
  <w:style w:type="character" w:customStyle="1" w:styleId="WW-Absatz-Standardschriftart11111111111111111111111111111111111111111111111111111111111">
    <w:name w:val="WW-Absatz-Standardschriftart11111111111111111111111111111111111111111111111111111111111"/>
    <w:rsid w:val="002B16FE"/>
  </w:style>
  <w:style w:type="character" w:customStyle="1" w:styleId="WW-Absatz-Standardschriftart111111111111111111111111111111111111111111111111111111111111">
    <w:name w:val="WW-Absatz-Standardschriftart111111111111111111111111111111111111111111111111111111111111"/>
    <w:rsid w:val="002B16FE"/>
  </w:style>
  <w:style w:type="character" w:customStyle="1" w:styleId="WW-Absatz-Standardschriftart1111111111111111111111111111111111111111111111111111111111111">
    <w:name w:val="WW-Absatz-Standardschriftart1111111111111111111111111111111111111111111111111111111111111"/>
    <w:rsid w:val="002B16FE"/>
  </w:style>
  <w:style w:type="character" w:customStyle="1" w:styleId="WW-Absatz-Standardschriftart11111111111111111111111111111111111111111111111111111111111111">
    <w:name w:val="WW-Absatz-Standardschriftart11111111111111111111111111111111111111111111111111111111111111"/>
    <w:rsid w:val="002B16FE"/>
  </w:style>
  <w:style w:type="character" w:customStyle="1" w:styleId="WW8Num9z3">
    <w:name w:val="WW8Num9z3"/>
    <w:rsid w:val="002B16FE"/>
    <w:rPr>
      <w:rFonts w:ascii="Symbol" w:hAnsi="Symbol"/>
    </w:rPr>
  </w:style>
  <w:style w:type="character" w:customStyle="1" w:styleId="WW8Num13z3">
    <w:name w:val="WW8Num13z3"/>
    <w:rsid w:val="002B16FE"/>
    <w:rPr>
      <w:rFonts w:ascii="Symbol" w:hAnsi="Symbol"/>
    </w:rPr>
  </w:style>
  <w:style w:type="character" w:customStyle="1" w:styleId="WW8Num14z3">
    <w:name w:val="WW8Num14z3"/>
    <w:rsid w:val="002B16FE"/>
    <w:rPr>
      <w:b w:val="0"/>
    </w:rPr>
  </w:style>
  <w:style w:type="character" w:customStyle="1" w:styleId="WW8Num19z1">
    <w:name w:val="WW8Num19z1"/>
    <w:rsid w:val="002B16FE"/>
    <w:rPr>
      <w:rFonts w:ascii="Courier New" w:hAnsi="Courier New"/>
    </w:rPr>
  </w:style>
  <w:style w:type="character" w:customStyle="1" w:styleId="WW8Num19z2">
    <w:name w:val="WW8Num19z2"/>
    <w:rsid w:val="002B16FE"/>
    <w:rPr>
      <w:rFonts w:ascii="Wingdings" w:hAnsi="Wingdings"/>
    </w:rPr>
  </w:style>
  <w:style w:type="character" w:customStyle="1" w:styleId="WW8Num20z0">
    <w:name w:val="WW8Num20z0"/>
    <w:rsid w:val="002B16FE"/>
    <w:rPr>
      <w:rFonts w:ascii="Symbol" w:hAnsi="Symbol"/>
    </w:rPr>
  </w:style>
  <w:style w:type="character" w:customStyle="1" w:styleId="WW8Num22z0">
    <w:name w:val="WW8Num22z0"/>
    <w:rsid w:val="002B16FE"/>
    <w:rPr>
      <w:rFonts w:ascii="Times New Roman" w:hAnsi="Times New Roman" w:cs="Times New Roman"/>
    </w:rPr>
  </w:style>
  <w:style w:type="character" w:customStyle="1" w:styleId="WW8Num23z0">
    <w:name w:val="WW8Num23z0"/>
    <w:rsid w:val="002B16FE"/>
    <w:rPr>
      <w:rFonts w:ascii="Times New Roman" w:hAnsi="Times New Roman" w:cs="Times New Roman"/>
    </w:rPr>
  </w:style>
  <w:style w:type="character" w:customStyle="1" w:styleId="WW8Num24z0">
    <w:name w:val="WW8Num24z0"/>
    <w:rsid w:val="002B16FE"/>
    <w:rPr>
      <w:rFonts w:ascii="Times New Roman" w:hAnsi="Times New Roman" w:cs="Times New Roman"/>
    </w:rPr>
  </w:style>
  <w:style w:type="character" w:customStyle="1" w:styleId="WW8Num25z0">
    <w:name w:val="WW8Num25z0"/>
    <w:rsid w:val="002B16FE"/>
    <w:rPr>
      <w:rFonts w:ascii="Times New Roman" w:hAnsi="Times New Roman" w:cs="Times New Roman"/>
    </w:rPr>
  </w:style>
  <w:style w:type="character" w:customStyle="1" w:styleId="WW8Num26z0">
    <w:name w:val="WW8Num26z0"/>
    <w:rsid w:val="002B16FE"/>
    <w:rPr>
      <w:b w:val="0"/>
    </w:rPr>
  </w:style>
  <w:style w:type="character" w:customStyle="1" w:styleId="WW8Num28z0">
    <w:name w:val="WW8Num28z0"/>
    <w:rsid w:val="002B16FE"/>
    <w:rPr>
      <w:rFonts w:ascii="Symbol" w:hAnsi="Symbol"/>
    </w:rPr>
  </w:style>
  <w:style w:type="character" w:customStyle="1" w:styleId="WW8Num28z1">
    <w:name w:val="WW8Num28z1"/>
    <w:rsid w:val="002B16FE"/>
    <w:rPr>
      <w:rFonts w:ascii="Courier New" w:hAnsi="Courier New" w:cs="Courier New"/>
    </w:rPr>
  </w:style>
  <w:style w:type="character" w:customStyle="1" w:styleId="WW8Num28z2">
    <w:name w:val="WW8Num28z2"/>
    <w:rsid w:val="002B16FE"/>
    <w:rPr>
      <w:rFonts w:ascii="Wingdings" w:hAnsi="Wingdings"/>
    </w:rPr>
  </w:style>
  <w:style w:type="character" w:customStyle="1" w:styleId="WW8Num29z0">
    <w:name w:val="WW8Num29z0"/>
    <w:rsid w:val="002B16FE"/>
    <w:rPr>
      <w:rFonts w:ascii="Symbol" w:hAnsi="Symbol"/>
    </w:rPr>
  </w:style>
  <w:style w:type="character" w:customStyle="1" w:styleId="WW8Num30z1">
    <w:name w:val="WW8Num30z1"/>
    <w:rsid w:val="002B16FE"/>
    <w:rPr>
      <w:rFonts w:ascii="Symbol" w:hAnsi="Symbol"/>
    </w:rPr>
  </w:style>
  <w:style w:type="character" w:customStyle="1" w:styleId="WW8Num30z2">
    <w:name w:val="WW8Num30z2"/>
    <w:rsid w:val="002B16FE"/>
    <w:rPr>
      <w:b/>
    </w:rPr>
  </w:style>
  <w:style w:type="character" w:customStyle="1" w:styleId="WW8Num31z0">
    <w:name w:val="WW8Num31z0"/>
    <w:rsid w:val="002B16FE"/>
    <w:rPr>
      <w:rFonts w:ascii="Times New Roman" w:hAnsi="Times New Roman" w:cs="Times New Roman"/>
    </w:rPr>
  </w:style>
  <w:style w:type="character" w:customStyle="1" w:styleId="WW8Num33z0">
    <w:name w:val="WW8Num33z0"/>
    <w:rsid w:val="002B16FE"/>
    <w:rPr>
      <w:rFonts w:ascii="Symbol" w:hAnsi="Symbol"/>
    </w:rPr>
  </w:style>
  <w:style w:type="character" w:customStyle="1" w:styleId="WW8Num33z1">
    <w:name w:val="WW8Num33z1"/>
    <w:rsid w:val="002B16FE"/>
    <w:rPr>
      <w:rFonts w:ascii="Courier New" w:hAnsi="Courier New" w:cs="Courier New"/>
    </w:rPr>
  </w:style>
  <w:style w:type="character" w:customStyle="1" w:styleId="WW8Num33z2">
    <w:name w:val="WW8Num33z2"/>
    <w:rsid w:val="002B16FE"/>
    <w:rPr>
      <w:rFonts w:ascii="Wingdings" w:hAnsi="Wingdings"/>
    </w:rPr>
  </w:style>
  <w:style w:type="character" w:customStyle="1" w:styleId="WW8Num35z0">
    <w:name w:val="WW8Num35z0"/>
    <w:rsid w:val="002B16FE"/>
    <w:rPr>
      <w:rFonts w:ascii="Times New Roman" w:hAnsi="Times New Roman" w:cs="Times New Roman"/>
      <w:sz w:val="24"/>
      <w:szCs w:val="24"/>
    </w:rPr>
  </w:style>
  <w:style w:type="character" w:customStyle="1" w:styleId="WW8Num35z1">
    <w:name w:val="WW8Num35z1"/>
    <w:rsid w:val="002B16FE"/>
    <w:rPr>
      <w:rFonts w:ascii="Courier New" w:hAnsi="Courier New" w:cs="Courier New"/>
    </w:rPr>
  </w:style>
  <w:style w:type="character" w:customStyle="1" w:styleId="WW8Num35z2">
    <w:name w:val="WW8Num35z2"/>
    <w:rsid w:val="002B16FE"/>
    <w:rPr>
      <w:rFonts w:ascii="Wingdings" w:hAnsi="Wingdings"/>
    </w:rPr>
  </w:style>
  <w:style w:type="character" w:customStyle="1" w:styleId="WW8Num35z3">
    <w:name w:val="WW8Num35z3"/>
    <w:rsid w:val="002B16FE"/>
    <w:rPr>
      <w:rFonts w:ascii="Symbol" w:hAnsi="Symbol"/>
    </w:rPr>
  </w:style>
  <w:style w:type="character" w:customStyle="1" w:styleId="WW8Num36z0">
    <w:name w:val="WW8Num36z0"/>
    <w:rsid w:val="002B16FE"/>
    <w:rPr>
      <w:rFonts w:ascii="Times New Roman" w:hAnsi="Times New Roman" w:cs="Times New Roman"/>
    </w:rPr>
  </w:style>
  <w:style w:type="character" w:customStyle="1" w:styleId="WW8Num37z0">
    <w:name w:val="WW8Num37z0"/>
    <w:rsid w:val="002B16FE"/>
    <w:rPr>
      <w:rFonts w:ascii="Times New Roman" w:hAnsi="Times New Roman" w:cs="Times New Roman"/>
    </w:rPr>
  </w:style>
  <w:style w:type="character" w:customStyle="1" w:styleId="WW8NumSt15z0">
    <w:name w:val="WW8NumSt15z0"/>
    <w:rsid w:val="002B16FE"/>
    <w:rPr>
      <w:rFonts w:ascii="Times New Roman" w:hAnsi="Times New Roman" w:cs="Times New Roman"/>
    </w:rPr>
  </w:style>
  <w:style w:type="character" w:customStyle="1" w:styleId="WW8NumSt16z0">
    <w:name w:val="WW8NumSt16z0"/>
    <w:rsid w:val="002B16FE"/>
    <w:rPr>
      <w:rFonts w:ascii="Times New Roman" w:hAnsi="Times New Roman" w:cs="Times New Roman"/>
    </w:rPr>
  </w:style>
  <w:style w:type="character" w:customStyle="1" w:styleId="WW8NumSt22z0">
    <w:name w:val="WW8NumSt22z0"/>
    <w:rsid w:val="002B16FE"/>
    <w:rPr>
      <w:rFonts w:ascii="Times New Roman" w:hAnsi="Times New Roman" w:cs="Times New Roman"/>
    </w:rPr>
  </w:style>
  <w:style w:type="character" w:customStyle="1" w:styleId="WW8NumSt28z0">
    <w:name w:val="WW8NumSt28z0"/>
    <w:rsid w:val="002B16FE"/>
    <w:rPr>
      <w:rFonts w:ascii="Times New Roman" w:hAnsi="Times New Roman" w:cs="Times New Roman"/>
    </w:rPr>
  </w:style>
  <w:style w:type="character" w:customStyle="1" w:styleId="WW8NumSt29z0">
    <w:name w:val="WW8NumSt29z0"/>
    <w:rsid w:val="002B16FE"/>
    <w:rPr>
      <w:rFonts w:ascii="Times New Roman" w:hAnsi="Times New Roman" w:cs="Times New Roman"/>
    </w:rPr>
  </w:style>
  <w:style w:type="character" w:customStyle="1" w:styleId="WW8NumSt30z0">
    <w:name w:val="WW8NumSt30z0"/>
    <w:rsid w:val="002B16FE"/>
    <w:rPr>
      <w:rFonts w:ascii="Times New Roman" w:hAnsi="Times New Roman" w:cs="Times New Roman"/>
    </w:rPr>
  </w:style>
  <w:style w:type="character" w:customStyle="1" w:styleId="16">
    <w:name w:val="Основной шрифт абзаца1"/>
    <w:rsid w:val="002B16FE"/>
  </w:style>
  <w:style w:type="character" w:customStyle="1" w:styleId="38">
    <w:name w:val="Знак Знак3"/>
    <w:rsid w:val="002B16FE"/>
    <w:rPr>
      <w:rFonts w:ascii="Arial" w:hAnsi="Arial"/>
      <w:b/>
      <w:sz w:val="24"/>
      <w:lang w:val="ru-RU" w:eastAsia="ar-SA" w:bidi="ar-SA"/>
    </w:rPr>
  </w:style>
  <w:style w:type="character" w:customStyle="1" w:styleId="29">
    <w:name w:val="Знак Знак2"/>
    <w:rsid w:val="002B16FE"/>
    <w:rPr>
      <w:rFonts w:ascii="Arial" w:hAnsi="Arial"/>
      <w:sz w:val="24"/>
      <w:lang w:val="ru-RU" w:eastAsia="ar-SA" w:bidi="ar-SA"/>
    </w:rPr>
  </w:style>
  <w:style w:type="character" w:customStyle="1" w:styleId="17">
    <w:name w:val="Знак Знак1"/>
    <w:rsid w:val="002B16FE"/>
    <w:rPr>
      <w:sz w:val="22"/>
      <w:lang w:val="ru-RU" w:eastAsia="ar-SA" w:bidi="ar-SA"/>
    </w:rPr>
  </w:style>
  <w:style w:type="character" w:customStyle="1" w:styleId="aff4">
    <w:name w:val="Знак Знак"/>
    <w:rsid w:val="002B16FE"/>
    <w:rPr>
      <w:b/>
      <w:kern w:val="1"/>
      <w:sz w:val="36"/>
      <w:lang w:val="ru-RU" w:eastAsia="ar-SA" w:bidi="ar-SA"/>
    </w:rPr>
  </w:style>
  <w:style w:type="character" w:customStyle="1" w:styleId="aff5">
    <w:name w:val="Основной текст с отступом Знак Знак Знак"/>
    <w:rsid w:val="002B16FE"/>
    <w:rPr>
      <w:sz w:val="24"/>
      <w:lang w:val="ru-RU" w:eastAsia="ar-SA" w:bidi="ar-SA"/>
    </w:rPr>
  </w:style>
  <w:style w:type="character" w:customStyle="1" w:styleId="2a">
    <w:name w:val="Основной текст Знак Знак Знак2"/>
    <w:rsid w:val="002B16FE"/>
    <w:rPr>
      <w:sz w:val="24"/>
      <w:lang w:val="ru-RU" w:eastAsia="ar-SA" w:bidi="ar-SA"/>
    </w:rPr>
  </w:style>
  <w:style w:type="character" w:customStyle="1" w:styleId="18">
    <w:name w:val="Основной текст Знак Знак Знак1"/>
    <w:rsid w:val="002B16FE"/>
    <w:rPr>
      <w:sz w:val="24"/>
      <w:lang w:val="ru-RU" w:eastAsia="ar-SA" w:bidi="ar-SA"/>
    </w:rPr>
  </w:style>
  <w:style w:type="character" w:customStyle="1" w:styleId="19">
    <w:name w:val="Знак Знак Знак1"/>
    <w:rsid w:val="002B16FE"/>
    <w:rPr>
      <w:sz w:val="24"/>
      <w:lang w:val="ru-RU" w:eastAsia="ar-SA" w:bidi="ar-SA"/>
    </w:rPr>
  </w:style>
  <w:style w:type="character" w:customStyle="1" w:styleId="aff6">
    <w:name w:val="Знак Знак Знак"/>
    <w:rsid w:val="002B16FE"/>
    <w:rPr>
      <w:sz w:val="24"/>
      <w:lang w:val="ru-RU" w:eastAsia="ar-SA" w:bidi="ar-SA"/>
    </w:rPr>
  </w:style>
  <w:style w:type="character" w:customStyle="1" w:styleId="39">
    <w:name w:val="Стиль3 Знак Знак Знак Знак"/>
    <w:rsid w:val="002B16FE"/>
    <w:rPr>
      <w:sz w:val="24"/>
      <w:lang w:val="ru-RU" w:eastAsia="ar-SA" w:bidi="ar-SA"/>
    </w:rPr>
  </w:style>
  <w:style w:type="character" w:customStyle="1" w:styleId="311">
    <w:name w:val="Стиль3 Знак Знак1"/>
    <w:rsid w:val="002B16FE"/>
    <w:rPr>
      <w:sz w:val="24"/>
      <w:lang w:val="ru-RU" w:eastAsia="ar-SA" w:bidi="ar-SA"/>
    </w:rPr>
  </w:style>
  <w:style w:type="character" w:customStyle="1" w:styleId="aff7">
    <w:name w:val="Основной шрифт"/>
    <w:rsid w:val="002B16FE"/>
  </w:style>
  <w:style w:type="character" w:customStyle="1" w:styleId="aff8">
    <w:name w:val="Пункт Знак Знак"/>
    <w:rsid w:val="002B16FE"/>
    <w:rPr>
      <w:sz w:val="28"/>
      <w:lang w:val="ru-RU" w:eastAsia="ar-SA" w:bidi="ar-SA"/>
    </w:rPr>
  </w:style>
  <w:style w:type="character" w:styleId="aff9">
    <w:name w:val="FollowedHyperlink"/>
    <w:uiPriority w:val="99"/>
    <w:rsid w:val="002B16FE"/>
    <w:rPr>
      <w:color w:val="800080"/>
      <w:u w:val="single"/>
    </w:rPr>
  </w:style>
  <w:style w:type="character" w:customStyle="1" w:styleId="1a">
    <w:name w:val="Заголовок 1 Знак Знак Знак Знак Знак Знак Знак Знак Знак Знак Знак Знак Знак"/>
    <w:rsid w:val="002B16FE"/>
    <w:rPr>
      <w:b/>
      <w:kern w:val="1"/>
      <w:sz w:val="36"/>
      <w:lang w:val="ru-RU" w:eastAsia="ar-SA" w:bidi="ar-SA"/>
    </w:rPr>
  </w:style>
  <w:style w:type="character" w:customStyle="1" w:styleId="affa">
    <w:name w:val="Основной текст Знак Знак Знак Знак"/>
    <w:rsid w:val="002B16FE"/>
    <w:rPr>
      <w:sz w:val="24"/>
      <w:lang w:val="ru-RU" w:eastAsia="ar-SA" w:bidi="ar-SA"/>
    </w:rPr>
  </w:style>
  <w:style w:type="character" w:customStyle="1" w:styleId="312">
    <w:name w:val="Стиль3 Знак Знак Знак1"/>
    <w:rsid w:val="002B16FE"/>
    <w:rPr>
      <w:sz w:val="24"/>
      <w:lang w:val="ru-RU" w:eastAsia="ar-SA" w:bidi="ar-SA"/>
    </w:rPr>
  </w:style>
  <w:style w:type="character" w:styleId="affb">
    <w:name w:val="Strong"/>
    <w:uiPriority w:val="22"/>
    <w:qFormat/>
    <w:rsid w:val="002B16FE"/>
    <w:rPr>
      <w:b/>
      <w:bCs/>
    </w:rPr>
  </w:style>
  <w:style w:type="character" w:customStyle="1" w:styleId="affc">
    <w:name w:val="Гипертекстовая ссылка"/>
    <w:rsid w:val="002B16FE"/>
    <w:rPr>
      <w:color w:val="008000"/>
      <w:u w:val="single"/>
    </w:rPr>
  </w:style>
  <w:style w:type="character" w:customStyle="1" w:styleId="211">
    <w:name w:val="Заголовок 2 Знак1 Знак"/>
    <w:rsid w:val="002B16FE"/>
    <w:rPr>
      <w:b/>
      <w:sz w:val="28"/>
      <w:lang w:val="ru-RU" w:eastAsia="ar-SA" w:bidi="ar-SA"/>
    </w:rPr>
  </w:style>
  <w:style w:type="character" w:customStyle="1" w:styleId="CharChar">
    <w:name w:val="ОсновнойПодЗаголовок Char Char"/>
    <w:rsid w:val="002B16FE"/>
    <w:rPr>
      <w:lang w:val="ru-RU" w:eastAsia="ar-SA" w:bidi="ar-SA"/>
    </w:rPr>
  </w:style>
  <w:style w:type="character" w:customStyle="1" w:styleId="postbody">
    <w:name w:val="postbody"/>
    <w:basedOn w:val="16"/>
    <w:rsid w:val="002B16FE"/>
  </w:style>
  <w:style w:type="character" w:customStyle="1" w:styleId="affd">
    <w:name w:val="Символ нумерации"/>
    <w:rsid w:val="002B16FE"/>
  </w:style>
  <w:style w:type="character" w:customStyle="1" w:styleId="affe">
    <w:name w:val="Маркеры списка"/>
    <w:rsid w:val="002B16FE"/>
    <w:rPr>
      <w:rFonts w:ascii="StarSymbol" w:eastAsia="StarSymbol" w:hAnsi="StarSymbol" w:cs="StarSymbol"/>
      <w:sz w:val="18"/>
      <w:szCs w:val="18"/>
    </w:rPr>
  </w:style>
  <w:style w:type="paragraph" w:customStyle="1" w:styleId="afff">
    <w:name w:val="Заголовок"/>
    <w:basedOn w:val="a0"/>
    <w:next w:val="af6"/>
    <w:rsid w:val="002B16FE"/>
    <w:pPr>
      <w:keepNext/>
      <w:suppressAutoHyphens/>
      <w:spacing w:before="240" w:after="120"/>
    </w:pPr>
    <w:rPr>
      <w:rFonts w:ascii="Arial" w:eastAsia="Lucida Sans Unicode" w:hAnsi="Arial" w:cs="Tahoma"/>
      <w:sz w:val="28"/>
      <w:szCs w:val="28"/>
      <w:lang w:eastAsia="ar-SA"/>
    </w:rPr>
  </w:style>
  <w:style w:type="paragraph" w:styleId="afff0">
    <w:name w:val="List"/>
    <w:basedOn w:val="af6"/>
    <w:rsid w:val="002B16FE"/>
    <w:pPr>
      <w:suppressAutoHyphens/>
    </w:pPr>
    <w:rPr>
      <w:rFonts w:ascii="Arial" w:hAnsi="Arial" w:cs="Tahoma"/>
      <w:szCs w:val="20"/>
      <w:lang w:eastAsia="ar-SA"/>
    </w:rPr>
  </w:style>
  <w:style w:type="paragraph" w:customStyle="1" w:styleId="1b">
    <w:name w:val="Название1"/>
    <w:basedOn w:val="a0"/>
    <w:rsid w:val="002B16FE"/>
    <w:pPr>
      <w:suppressLineNumbers/>
      <w:suppressAutoHyphens/>
      <w:spacing w:before="120" w:after="120"/>
    </w:pPr>
    <w:rPr>
      <w:rFonts w:ascii="Arial" w:hAnsi="Arial" w:cs="Tahoma"/>
      <w:i/>
      <w:iCs/>
      <w:sz w:val="20"/>
      <w:lang w:eastAsia="ar-SA"/>
    </w:rPr>
  </w:style>
  <w:style w:type="paragraph" w:customStyle="1" w:styleId="1c">
    <w:name w:val="Указатель1"/>
    <w:basedOn w:val="a0"/>
    <w:rsid w:val="002B16FE"/>
    <w:pPr>
      <w:suppressLineNumbers/>
      <w:suppressAutoHyphens/>
    </w:pPr>
    <w:rPr>
      <w:rFonts w:ascii="Arial" w:hAnsi="Arial" w:cs="Tahoma"/>
      <w:lang w:eastAsia="ar-SA"/>
    </w:rPr>
  </w:style>
  <w:style w:type="paragraph" w:customStyle="1" w:styleId="1d">
    <w:name w:val="Знак1"/>
    <w:basedOn w:val="a0"/>
    <w:rsid w:val="002B16FE"/>
    <w:pPr>
      <w:widowControl w:val="0"/>
      <w:suppressAutoHyphens/>
      <w:spacing w:after="160" w:line="240" w:lineRule="exact"/>
      <w:jc w:val="right"/>
    </w:pPr>
    <w:rPr>
      <w:sz w:val="20"/>
      <w:szCs w:val="20"/>
      <w:lang w:val="en-GB" w:eastAsia="ar-SA"/>
    </w:rPr>
  </w:style>
  <w:style w:type="paragraph" w:customStyle="1" w:styleId="220">
    <w:name w:val="Основной текст 22"/>
    <w:basedOn w:val="a0"/>
    <w:rsid w:val="002B16FE"/>
    <w:pPr>
      <w:tabs>
        <w:tab w:val="left" w:pos="2167"/>
      </w:tabs>
      <w:suppressAutoHyphens/>
      <w:ind w:left="2167" w:hanging="567"/>
    </w:pPr>
    <w:rPr>
      <w:szCs w:val="20"/>
      <w:lang w:eastAsia="ar-SA"/>
    </w:rPr>
  </w:style>
  <w:style w:type="paragraph" w:customStyle="1" w:styleId="1e">
    <w:name w:val="Маркированный список1"/>
    <w:basedOn w:val="a0"/>
    <w:rsid w:val="002B16FE"/>
    <w:pPr>
      <w:widowControl w:val="0"/>
      <w:suppressAutoHyphens/>
      <w:spacing w:after="0"/>
    </w:pPr>
    <w:rPr>
      <w:sz w:val="22"/>
      <w:szCs w:val="22"/>
      <w:lang w:eastAsia="ar-SA"/>
    </w:rPr>
  </w:style>
  <w:style w:type="paragraph" w:customStyle="1" w:styleId="212">
    <w:name w:val="Маркированный список 21"/>
    <w:basedOn w:val="a0"/>
    <w:rsid w:val="002B16FE"/>
    <w:pPr>
      <w:tabs>
        <w:tab w:val="left" w:pos="643"/>
      </w:tabs>
      <w:suppressAutoHyphens/>
      <w:ind w:left="643" w:hanging="360"/>
    </w:pPr>
    <w:rPr>
      <w:szCs w:val="20"/>
      <w:lang w:eastAsia="ar-SA"/>
    </w:rPr>
  </w:style>
  <w:style w:type="paragraph" w:customStyle="1" w:styleId="313">
    <w:name w:val="Маркированный список 31"/>
    <w:basedOn w:val="a0"/>
    <w:rsid w:val="002B16FE"/>
    <w:pPr>
      <w:tabs>
        <w:tab w:val="left" w:pos="926"/>
      </w:tabs>
      <w:suppressAutoHyphens/>
      <w:ind w:left="926" w:hanging="360"/>
    </w:pPr>
    <w:rPr>
      <w:szCs w:val="20"/>
      <w:lang w:eastAsia="ar-SA"/>
    </w:rPr>
  </w:style>
  <w:style w:type="paragraph" w:customStyle="1" w:styleId="41">
    <w:name w:val="Маркированный список 41"/>
    <w:basedOn w:val="a0"/>
    <w:rsid w:val="002B16FE"/>
    <w:pPr>
      <w:tabs>
        <w:tab w:val="left" w:pos="1209"/>
      </w:tabs>
      <w:suppressAutoHyphens/>
      <w:ind w:left="1209" w:hanging="360"/>
    </w:pPr>
    <w:rPr>
      <w:szCs w:val="20"/>
      <w:lang w:eastAsia="ar-SA"/>
    </w:rPr>
  </w:style>
  <w:style w:type="paragraph" w:customStyle="1" w:styleId="510">
    <w:name w:val="Маркированный список 51"/>
    <w:basedOn w:val="a0"/>
    <w:rsid w:val="002B16FE"/>
    <w:pPr>
      <w:tabs>
        <w:tab w:val="left" w:pos="1492"/>
      </w:tabs>
      <w:suppressAutoHyphens/>
      <w:ind w:left="1492" w:hanging="360"/>
    </w:pPr>
    <w:rPr>
      <w:szCs w:val="20"/>
      <w:lang w:eastAsia="ar-SA"/>
    </w:rPr>
  </w:style>
  <w:style w:type="paragraph" w:customStyle="1" w:styleId="1f">
    <w:name w:val="Нумерованный список1"/>
    <w:basedOn w:val="a0"/>
    <w:rsid w:val="002B16FE"/>
    <w:pPr>
      <w:tabs>
        <w:tab w:val="left" w:pos="360"/>
      </w:tabs>
      <w:suppressAutoHyphens/>
      <w:ind w:left="360" w:hanging="360"/>
    </w:pPr>
    <w:rPr>
      <w:szCs w:val="20"/>
      <w:lang w:eastAsia="ar-SA"/>
    </w:rPr>
  </w:style>
  <w:style w:type="paragraph" w:customStyle="1" w:styleId="213">
    <w:name w:val="Нумерованный список 21"/>
    <w:basedOn w:val="a0"/>
    <w:rsid w:val="002B16FE"/>
    <w:pPr>
      <w:tabs>
        <w:tab w:val="left" w:pos="643"/>
      </w:tabs>
      <w:suppressAutoHyphens/>
      <w:ind w:left="643" w:hanging="360"/>
    </w:pPr>
    <w:rPr>
      <w:szCs w:val="20"/>
      <w:lang w:eastAsia="ar-SA"/>
    </w:rPr>
  </w:style>
  <w:style w:type="paragraph" w:customStyle="1" w:styleId="314">
    <w:name w:val="Нумерованный список 31"/>
    <w:basedOn w:val="a0"/>
    <w:rsid w:val="002B16FE"/>
    <w:pPr>
      <w:tabs>
        <w:tab w:val="left" w:pos="360"/>
      </w:tabs>
      <w:suppressAutoHyphens/>
    </w:pPr>
    <w:rPr>
      <w:szCs w:val="20"/>
      <w:lang w:eastAsia="ar-SA"/>
    </w:rPr>
  </w:style>
  <w:style w:type="paragraph" w:customStyle="1" w:styleId="410">
    <w:name w:val="Нумерованный список 41"/>
    <w:basedOn w:val="a0"/>
    <w:rsid w:val="002B16FE"/>
    <w:pPr>
      <w:tabs>
        <w:tab w:val="left" w:pos="1209"/>
      </w:tabs>
      <w:suppressAutoHyphens/>
      <w:ind w:left="1209" w:hanging="360"/>
    </w:pPr>
    <w:rPr>
      <w:szCs w:val="20"/>
      <w:lang w:eastAsia="ar-SA"/>
    </w:rPr>
  </w:style>
  <w:style w:type="paragraph" w:customStyle="1" w:styleId="511">
    <w:name w:val="Нумерованный список 51"/>
    <w:basedOn w:val="a0"/>
    <w:rsid w:val="002B16FE"/>
    <w:pPr>
      <w:tabs>
        <w:tab w:val="left" w:pos="1492"/>
      </w:tabs>
      <w:suppressAutoHyphens/>
      <w:ind w:left="1492" w:hanging="360"/>
    </w:pPr>
    <w:rPr>
      <w:szCs w:val="20"/>
      <w:lang w:eastAsia="ar-SA"/>
    </w:rPr>
  </w:style>
  <w:style w:type="paragraph" w:customStyle="1" w:styleId="3a">
    <w:name w:val="Раздел 3"/>
    <w:basedOn w:val="a0"/>
    <w:rsid w:val="002B16FE"/>
    <w:pPr>
      <w:tabs>
        <w:tab w:val="left" w:pos="360"/>
      </w:tabs>
      <w:suppressAutoHyphens/>
      <w:spacing w:before="120" w:after="120"/>
      <w:ind w:left="360" w:hanging="360"/>
      <w:jc w:val="center"/>
    </w:pPr>
    <w:rPr>
      <w:b/>
      <w:szCs w:val="20"/>
      <w:lang w:eastAsia="ar-SA"/>
    </w:rPr>
  </w:style>
  <w:style w:type="paragraph" w:customStyle="1" w:styleId="afff1">
    <w:name w:val="Условия контракта"/>
    <w:basedOn w:val="a0"/>
    <w:rsid w:val="002B16FE"/>
    <w:pPr>
      <w:tabs>
        <w:tab w:val="left" w:pos="567"/>
      </w:tabs>
      <w:suppressAutoHyphens/>
      <w:spacing w:before="240" w:after="120"/>
      <w:ind w:left="567" w:hanging="567"/>
    </w:pPr>
    <w:rPr>
      <w:b/>
      <w:szCs w:val="20"/>
      <w:lang w:eastAsia="ar-SA"/>
    </w:rPr>
  </w:style>
  <w:style w:type="paragraph" w:styleId="3b">
    <w:name w:val="toc 3"/>
    <w:basedOn w:val="a0"/>
    <w:next w:val="a0"/>
    <w:rsid w:val="002B16FE"/>
    <w:pPr>
      <w:tabs>
        <w:tab w:val="left" w:pos="0"/>
        <w:tab w:val="left" w:pos="1680"/>
        <w:tab w:val="right" w:leader="dot" w:pos="10148"/>
      </w:tabs>
      <w:suppressAutoHyphens/>
      <w:spacing w:before="100" w:after="0"/>
      <w:jc w:val="left"/>
    </w:pPr>
    <w:rPr>
      <w:sz w:val="20"/>
      <w:szCs w:val="20"/>
      <w:lang w:eastAsia="ar-SA"/>
    </w:rPr>
  </w:style>
  <w:style w:type="paragraph" w:customStyle="1" w:styleId="1f0">
    <w:name w:val="Дата1"/>
    <w:basedOn w:val="a0"/>
    <w:next w:val="a0"/>
    <w:rsid w:val="002B16FE"/>
    <w:pPr>
      <w:suppressAutoHyphens/>
    </w:pPr>
    <w:rPr>
      <w:szCs w:val="20"/>
      <w:lang w:eastAsia="ar-SA"/>
    </w:rPr>
  </w:style>
  <w:style w:type="paragraph" w:styleId="afff2">
    <w:name w:val="header"/>
    <w:basedOn w:val="a0"/>
    <w:link w:val="afff3"/>
    <w:uiPriority w:val="99"/>
    <w:rsid w:val="002B16FE"/>
    <w:pPr>
      <w:tabs>
        <w:tab w:val="center" w:pos="4153"/>
        <w:tab w:val="right" w:pos="8306"/>
      </w:tabs>
      <w:suppressAutoHyphens/>
      <w:spacing w:before="120" w:after="120"/>
    </w:pPr>
    <w:rPr>
      <w:rFonts w:ascii="Arial" w:hAnsi="Arial"/>
      <w:szCs w:val="20"/>
      <w:lang w:eastAsia="ar-SA"/>
    </w:rPr>
  </w:style>
  <w:style w:type="character" w:customStyle="1" w:styleId="afff3">
    <w:name w:val="Верхний колонтитул Знак"/>
    <w:link w:val="afff2"/>
    <w:uiPriority w:val="99"/>
    <w:rsid w:val="002B16FE"/>
    <w:rPr>
      <w:rFonts w:ascii="Arial" w:hAnsi="Arial"/>
      <w:sz w:val="24"/>
      <w:lang w:eastAsia="ar-SA"/>
    </w:rPr>
  </w:style>
  <w:style w:type="paragraph" w:customStyle="1" w:styleId="315">
    <w:name w:val="Основной текст 31"/>
    <w:basedOn w:val="a0"/>
    <w:rsid w:val="002B16F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eastAsia="ar-SA"/>
    </w:rPr>
  </w:style>
  <w:style w:type="paragraph" w:customStyle="1" w:styleId="1f1">
    <w:name w:val="Текст1"/>
    <w:basedOn w:val="a0"/>
    <w:rsid w:val="002B16FE"/>
    <w:pPr>
      <w:suppressAutoHyphens/>
      <w:spacing w:after="0"/>
      <w:jc w:val="left"/>
    </w:pPr>
    <w:rPr>
      <w:rFonts w:ascii="Courier New" w:hAnsi="Courier New" w:cs="Courier New"/>
      <w:sz w:val="20"/>
      <w:szCs w:val="20"/>
      <w:lang w:eastAsia="ar-SA"/>
    </w:rPr>
  </w:style>
  <w:style w:type="paragraph" w:customStyle="1" w:styleId="ConsNonformat">
    <w:name w:val="ConsNonformat"/>
    <w:rsid w:val="002B16FE"/>
    <w:pPr>
      <w:widowControl w:val="0"/>
      <w:suppressAutoHyphens/>
      <w:autoSpaceDE w:val="0"/>
      <w:ind w:right="19772"/>
    </w:pPr>
    <w:rPr>
      <w:rFonts w:ascii="Courier New" w:hAnsi="Courier New" w:cs="Courier New"/>
      <w:lang w:eastAsia="ar-SA"/>
    </w:rPr>
  </w:style>
  <w:style w:type="paragraph" w:styleId="afff4">
    <w:name w:val="envelope address"/>
    <w:basedOn w:val="a0"/>
    <w:rsid w:val="002B16FE"/>
    <w:pPr>
      <w:suppressAutoHyphens/>
      <w:ind w:left="2880"/>
    </w:pPr>
    <w:rPr>
      <w:rFonts w:ascii="Arial" w:hAnsi="Arial" w:cs="Arial"/>
      <w:lang w:eastAsia="ar-SA"/>
    </w:rPr>
  </w:style>
  <w:style w:type="paragraph" w:styleId="2b">
    <w:name w:val="envelope return"/>
    <w:basedOn w:val="a0"/>
    <w:rsid w:val="002B16FE"/>
    <w:pPr>
      <w:suppressAutoHyphens/>
    </w:pPr>
    <w:rPr>
      <w:rFonts w:ascii="Arial" w:hAnsi="Arial" w:cs="Arial"/>
      <w:sz w:val="20"/>
      <w:szCs w:val="20"/>
      <w:lang w:eastAsia="ar-SA"/>
    </w:rPr>
  </w:style>
  <w:style w:type="paragraph" w:customStyle="1" w:styleId="3c">
    <w:name w:val="Стиль3 Знак Знак Знак"/>
    <w:basedOn w:val="210"/>
    <w:rsid w:val="002B16FE"/>
    <w:pPr>
      <w:widowControl w:val="0"/>
      <w:tabs>
        <w:tab w:val="left" w:pos="227"/>
      </w:tabs>
      <w:spacing w:after="0" w:line="100" w:lineRule="atLeast"/>
      <w:ind w:left="0"/>
      <w:jc w:val="both"/>
      <w:textAlignment w:val="baseline"/>
    </w:pPr>
    <w:rPr>
      <w:kern w:val="0"/>
      <w:sz w:val="24"/>
      <w:szCs w:val="20"/>
    </w:rPr>
  </w:style>
  <w:style w:type="paragraph" w:customStyle="1" w:styleId="2-11">
    <w:name w:val="содержание2-11"/>
    <w:basedOn w:val="a0"/>
    <w:rsid w:val="002B16FE"/>
    <w:pPr>
      <w:suppressAutoHyphens/>
    </w:pPr>
    <w:rPr>
      <w:lang w:eastAsia="ar-SA"/>
    </w:rPr>
  </w:style>
  <w:style w:type="paragraph" w:customStyle="1" w:styleId="afff5">
    <w:name w:val="Словарная статья"/>
    <w:basedOn w:val="a0"/>
    <w:next w:val="a0"/>
    <w:rsid w:val="002B16FE"/>
    <w:pPr>
      <w:suppressAutoHyphens/>
      <w:autoSpaceDE w:val="0"/>
      <w:spacing w:after="0"/>
      <w:ind w:right="118"/>
    </w:pPr>
    <w:rPr>
      <w:rFonts w:ascii="Arial" w:hAnsi="Arial"/>
      <w:sz w:val="20"/>
      <w:szCs w:val="20"/>
      <w:lang w:eastAsia="ar-SA"/>
    </w:rPr>
  </w:style>
  <w:style w:type="paragraph" w:customStyle="1" w:styleId="FR2">
    <w:name w:val="FR2"/>
    <w:rsid w:val="002B16FE"/>
    <w:pPr>
      <w:widowControl w:val="0"/>
      <w:suppressAutoHyphens/>
      <w:autoSpaceDE w:val="0"/>
      <w:spacing w:line="480" w:lineRule="auto"/>
      <w:ind w:right="1800"/>
      <w:jc w:val="center"/>
    </w:pPr>
    <w:rPr>
      <w:rFonts w:ascii="Arial" w:hAnsi="Arial" w:cs="Arial"/>
      <w:b/>
      <w:bCs/>
      <w:sz w:val="22"/>
      <w:szCs w:val="22"/>
      <w:lang w:eastAsia="ar-SA"/>
    </w:rPr>
  </w:style>
  <w:style w:type="paragraph" w:customStyle="1" w:styleId="afff6">
    <w:name w:val="текст таблицы"/>
    <w:basedOn w:val="a0"/>
    <w:rsid w:val="002B16FE"/>
    <w:pPr>
      <w:suppressAutoHyphens/>
      <w:spacing w:before="120" w:after="0"/>
      <w:ind w:right="-102"/>
      <w:jc w:val="left"/>
    </w:pPr>
    <w:rPr>
      <w:lang w:eastAsia="ar-SA"/>
    </w:rPr>
  </w:style>
  <w:style w:type="paragraph" w:customStyle="1" w:styleId="Web">
    <w:name w:val="Обычный (Web)"/>
    <w:basedOn w:val="a0"/>
    <w:rsid w:val="002B16FE"/>
    <w:pPr>
      <w:suppressAutoHyphens/>
      <w:spacing w:before="280" w:after="280"/>
      <w:jc w:val="left"/>
    </w:pPr>
    <w:rPr>
      <w:lang w:eastAsia="ar-SA"/>
    </w:rPr>
  </w:style>
  <w:style w:type="paragraph" w:customStyle="1" w:styleId="afff7">
    <w:name w:val="Íîðìàëüíûé"/>
    <w:rsid w:val="002B16FE"/>
    <w:pPr>
      <w:suppressAutoHyphens/>
    </w:pPr>
    <w:rPr>
      <w:rFonts w:ascii="Courier" w:hAnsi="Courier"/>
      <w:sz w:val="24"/>
      <w:lang w:val="en-GB" w:eastAsia="ar-SA"/>
    </w:rPr>
  </w:style>
  <w:style w:type="paragraph" w:customStyle="1" w:styleId="afff8">
    <w:name w:val="Пункт Знак"/>
    <w:basedOn w:val="a0"/>
    <w:rsid w:val="002B16FE"/>
    <w:pPr>
      <w:tabs>
        <w:tab w:val="left" w:pos="1134"/>
        <w:tab w:val="left" w:pos="1701"/>
      </w:tabs>
      <w:suppressAutoHyphens/>
      <w:snapToGrid w:val="0"/>
      <w:spacing w:after="0" w:line="360" w:lineRule="auto"/>
      <w:ind w:left="1134" w:hanging="567"/>
    </w:pPr>
    <w:rPr>
      <w:sz w:val="28"/>
      <w:szCs w:val="20"/>
      <w:lang w:eastAsia="ar-SA"/>
    </w:rPr>
  </w:style>
  <w:style w:type="paragraph" w:customStyle="1" w:styleId="-">
    <w:name w:val="Контракт-раздел"/>
    <w:basedOn w:val="a0"/>
    <w:next w:val="-0"/>
    <w:rsid w:val="002B16FE"/>
    <w:pPr>
      <w:keepNext/>
      <w:tabs>
        <w:tab w:val="left" w:pos="0"/>
        <w:tab w:val="left" w:pos="540"/>
      </w:tabs>
      <w:suppressAutoHyphens/>
      <w:spacing w:before="360" w:after="120"/>
      <w:jc w:val="center"/>
    </w:pPr>
    <w:rPr>
      <w:b/>
      <w:bCs/>
      <w:caps/>
      <w:lang w:eastAsia="ar-SA"/>
    </w:rPr>
  </w:style>
  <w:style w:type="paragraph" w:customStyle="1" w:styleId="-0">
    <w:name w:val="Контракт-пункт"/>
    <w:basedOn w:val="a0"/>
    <w:rsid w:val="002B16FE"/>
    <w:pPr>
      <w:tabs>
        <w:tab w:val="left" w:pos="851"/>
      </w:tabs>
      <w:suppressAutoHyphens/>
      <w:spacing w:after="0"/>
      <w:ind w:left="851" w:hanging="851"/>
    </w:pPr>
    <w:rPr>
      <w:lang w:eastAsia="ar-SA"/>
    </w:rPr>
  </w:style>
  <w:style w:type="paragraph" w:customStyle="1" w:styleId="-1">
    <w:name w:val="Контракт-подпункт"/>
    <w:basedOn w:val="a0"/>
    <w:rsid w:val="002B16FE"/>
    <w:pPr>
      <w:tabs>
        <w:tab w:val="left" w:pos="851"/>
      </w:tabs>
      <w:suppressAutoHyphens/>
      <w:spacing w:after="0"/>
      <w:ind w:left="851" w:hanging="851"/>
    </w:pPr>
    <w:rPr>
      <w:lang w:eastAsia="ar-SA"/>
    </w:rPr>
  </w:style>
  <w:style w:type="paragraph" w:customStyle="1" w:styleId="-2">
    <w:name w:val="Контракт-подподпункт"/>
    <w:basedOn w:val="a0"/>
    <w:rsid w:val="002B16FE"/>
    <w:pPr>
      <w:tabs>
        <w:tab w:val="left" w:pos="1418"/>
      </w:tabs>
      <w:suppressAutoHyphens/>
      <w:spacing w:after="0"/>
      <w:ind w:left="1418" w:hanging="567"/>
    </w:pPr>
    <w:rPr>
      <w:lang w:eastAsia="ar-SA"/>
    </w:rPr>
  </w:style>
  <w:style w:type="paragraph" w:customStyle="1" w:styleId="afff9">
    <w:name w:val="Подпункт"/>
    <w:basedOn w:val="af8"/>
    <w:rsid w:val="002B16FE"/>
    <w:pPr>
      <w:tabs>
        <w:tab w:val="clear" w:pos="1980"/>
        <w:tab w:val="left" w:pos="1620"/>
        <w:tab w:val="left" w:pos="2700"/>
      </w:tabs>
      <w:suppressAutoHyphens/>
      <w:ind w:left="1908" w:hanging="648"/>
    </w:pPr>
    <w:rPr>
      <w:rFonts w:eastAsia="Times New Roman"/>
      <w:szCs w:val="28"/>
      <w:lang w:eastAsia="ar-SA"/>
    </w:rPr>
  </w:style>
  <w:style w:type="paragraph" w:customStyle="1" w:styleId="1f2">
    <w:name w:val="Цитата1"/>
    <w:basedOn w:val="a0"/>
    <w:rsid w:val="002B16FE"/>
    <w:pPr>
      <w:widowControl w:val="0"/>
      <w:shd w:val="clear" w:color="auto" w:fill="FFFFFF"/>
      <w:suppressAutoHyphens/>
      <w:spacing w:after="0" w:line="283" w:lineRule="exact"/>
      <w:ind w:left="5" w:right="480" w:firstLine="1123"/>
    </w:pPr>
    <w:rPr>
      <w:color w:val="000000"/>
      <w:szCs w:val="20"/>
      <w:lang w:eastAsia="ar-SA"/>
    </w:rPr>
  </w:style>
  <w:style w:type="paragraph" w:customStyle="1" w:styleId="1f3">
    <w:name w:val="Название объекта1"/>
    <w:basedOn w:val="a0"/>
    <w:rsid w:val="002B16FE"/>
    <w:pPr>
      <w:suppressAutoHyphens/>
      <w:spacing w:after="0"/>
      <w:jc w:val="center"/>
    </w:pPr>
    <w:rPr>
      <w:sz w:val="28"/>
      <w:szCs w:val="20"/>
      <w:lang w:eastAsia="ar-SA"/>
    </w:rPr>
  </w:style>
  <w:style w:type="paragraph" w:customStyle="1" w:styleId="03zagolovok2">
    <w:name w:val="03zagolovok2"/>
    <w:basedOn w:val="a0"/>
    <w:rsid w:val="002B16FE"/>
    <w:pPr>
      <w:keepNext/>
      <w:suppressAutoHyphens/>
      <w:spacing w:before="360" w:after="120" w:line="360" w:lineRule="atLeast"/>
      <w:jc w:val="left"/>
    </w:pPr>
    <w:rPr>
      <w:rFonts w:ascii="GaramondC" w:hAnsi="GaramondC"/>
      <w:b/>
      <w:color w:val="000000"/>
      <w:sz w:val="28"/>
      <w:szCs w:val="28"/>
      <w:lang w:eastAsia="ar-SA"/>
    </w:rPr>
  </w:style>
  <w:style w:type="paragraph" w:customStyle="1" w:styleId="01zagolovok">
    <w:name w:val="01_zagolovok"/>
    <w:basedOn w:val="a0"/>
    <w:rsid w:val="002B16FE"/>
    <w:pPr>
      <w:keepNext/>
      <w:pageBreakBefore/>
      <w:suppressAutoHyphens/>
      <w:spacing w:before="360" w:after="120"/>
      <w:jc w:val="left"/>
    </w:pPr>
    <w:rPr>
      <w:rFonts w:ascii="GaramondC" w:hAnsi="GaramondC"/>
      <w:b/>
      <w:color w:val="000000"/>
      <w:sz w:val="40"/>
      <w:szCs w:val="62"/>
      <w:lang w:eastAsia="ar-SA"/>
    </w:rPr>
  </w:style>
  <w:style w:type="paragraph" w:customStyle="1" w:styleId="02statia1">
    <w:name w:val="02statia1"/>
    <w:basedOn w:val="a0"/>
    <w:rsid w:val="002B16FE"/>
    <w:pPr>
      <w:keepNext/>
      <w:suppressAutoHyphens/>
      <w:spacing w:before="280" w:after="0" w:line="320" w:lineRule="atLeast"/>
      <w:ind w:left="1134" w:right="851" w:hanging="578"/>
      <w:jc w:val="left"/>
    </w:pPr>
    <w:rPr>
      <w:rFonts w:ascii="GaramondNarrowC" w:hAnsi="GaramondNarrowC"/>
      <w:b/>
      <w:lang w:eastAsia="ar-SA"/>
    </w:rPr>
  </w:style>
  <w:style w:type="paragraph" w:customStyle="1" w:styleId="02statia2">
    <w:name w:val="02statia2"/>
    <w:basedOn w:val="a0"/>
    <w:rsid w:val="002B16FE"/>
    <w:pPr>
      <w:suppressAutoHyphens/>
      <w:spacing w:before="120" w:after="0" w:line="320" w:lineRule="atLeast"/>
      <w:ind w:left="2020" w:hanging="880"/>
    </w:pPr>
    <w:rPr>
      <w:rFonts w:ascii="GaramondNarrowC" w:hAnsi="GaramondNarrowC"/>
      <w:color w:val="000000"/>
      <w:sz w:val="21"/>
      <w:szCs w:val="21"/>
      <w:lang w:eastAsia="ar-SA"/>
    </w:rPr>
  </w:style>
  <w:style w:type="paragraph" w:customStyle="1" w:styleId="02statia3">
    <w:name w:val="02statia3"/>
    <w:basedOn w:val="a0"/>
    <w:rsid w:val="002B16FE"/>
    <w:pPr>
      <w:suppressAutoHyphens/>
      <w:spacing w:before="120" w:after="0" w:line="320" w:lineRule="atLeast"/>
      <w:ind w:left="2900" w:hanging="880"/>
    </w:pPr>
    <w:rPr>
      <w:rFonts w:ascii="GaramondNarrowC" w:hAnsi="GaramondNarrowC"/>
      <w:color w:val="000000"/>
      <w:sz w:val="21"/>
      <w:szCs w:val="21"/>
      <w:lang w:eastAsia="ar-SA"/>
    </w:rPr>
  </w:style>
  <w:style w:type="paragraph" w:customStyle="1" w:styleId="03osnovnoytext">
    <w:name w:val="03osnovnoytext"/>
    <w:basedOn w:val="a0"/>
    <w:rsid w:val="002B16FE"/>
    <w:pPr>
      <w:suppressAutoHyphens/>
      <w:spacing w:before="320" w:after="0" w:line="320" w:lineRule="atLeast"/>
      <w:ind w:left="1191"/>
    </w:pPr>
    <w:rPr>
      <w:rFonts w:ascii="GaramondC" w:hAnsi="GaramondC"/>
      <w:color w:val="000000"/>
      <w:sz w:val="20"/>
      <w:szCs w:val="20"/>
      <w:lang w:eastAsia="ar-SA"/>
    </w:rPr>
  </w:style>
  <w:style w:type="paragraph" w:customStyle="1" w:styleId="03osnovnoytexttabl">
    <w:name w:val="03osnovnoytexttabl"/>
    <w:basedOn w:val="a0"/>
    <w:rsid w:val="002B16FE"/>
    <w:pPr>
      <w:suppressAutoHyphens/>
      <w:spacing w:before="120" w:after="0" w:line="320" w:lineRule="atLeast"/>
      <w:jc w:val="left"/>
    </w:pPr>
    <w:rPr>
      <w:rFonts w:ascii="GaramondC" w:hAnsi="GaramondC"/>
      <w:color w:val="000000"/>
      <w:sz w:val="20"/>
      <w:szCs w:val="20"/>
      <w:lang w:eastAsia="ar-SA"/>
    </w:rPr>
  </w:style>
  <w:style w:type="paragraph" w:customStyle="1" w:styleId="afffa">
    <w:name w:val="Бюллет"/>
    <w:basedOn w:val="af6"/>
    <w:rsid w:val="002B16FE"/>
    <w:pPr>
      <w:tabs>
        <w:tab w:val="left" w:pos="720"/>
      </w:tabs>
      <w:suppressAutoHyphens/>
      <w:spacing w:after="0"/>
      <w:ind w:left="283" w:hanging="283"/>
      <w:jc w:val="left"/>
    </w:pPr>
    <w:rPr>
      <w:szCs w:val="20"/>
      <w:lang w:eastAsia="ar-SA"/>
    </w:rPr>
  </w:style>
  <w:style w:type="paragraph" w:customStyle="1" w:styleId="FR1">
    <w:name w:val="FR1"/>
    <w:rsid w:val="002B16FE"/>
    <w:pPr>
      <w:widowControl w:val="0"/>
      <w:suppressAutoHyphens/>
      <w:autoSpaceDE w:val="0"/>
      <w:spacing w:line="276" w:lineRule="auto"/>
      <w:ind w:left="40" w:firstLine="660"/>
      <w:jc w:val="both"/>
    </w:pPr>
    <w:rPr>
      <w:rFonts w:ascii="Courier New" w:hAnsi="Courier New" w:cs="Courier New"/>
      <w:lang w:eastAsia="ar-SA"/>
    </w:rPr>
  </w:style>
  <w:style w:type="paragraph" w:customStyle="1" w:styleId="afffb">
    <w:name w:val="Подраздел"/>
    <w:basedOn w:val="a0"/>
    <w:rsid w:val="002B16FE"/>
    <w:pPr>
      <w:suppressAutoHyphens/>
      <w:spacing w:before="240" w:after="120"/>
      <w:jc w:val="center"/>
    </w:pPr>
    <w:rPr>
      <w:rFonts w:ascii="TimesDL" w:hAnsi="TimesDL" w:cs="TimesDL"/>
      <w:b/>
      <w:bCs/>
      <w:smallCaps/>
      <w:spacing w:val="-2"/>
      <w:lang w:eastAsia="ar-SA"/>
    </w:rPr>
  </w:style>
  <w:style w:type="paragraph" w:customStyle="1" w:styleId="afffc">
    <w:name w:val="А_обычный"/>
    <w:basedOn w:val="a0"/>
    <w:rsid w:val="002B16FE"/>
    <w:pPr>
      <w:suppressAutoHyphens/>
      <w:spacing w:after="0"/>
      <w:ind w:firstLine="709"/>
    </w:pPr>
    <w:rPr>
      <w:lang w:eastAsia="ar-SA"/>
    </w:rPr>
  </w:style>
  <w:style w:type="paragraph" w:customStyle="1" w:styleId="afffd">
    <w:name w:val="Таблица текст"/>
    <w:basedOn w:val="a0"/>
    <w:rsid w:val="002B16FE"/>
    <w:pPr>
      <w:suppressAutoHyphens/>
      <w:spacing w:before="40" w:after="40"/>
      <w:ind w:left="57" w:right="57"/>
      <w:jc w:val="left"/>
    </w:pPr>
    <w:rPr>
      <w:sz w:val="22"/>
      <w:szCs w:val="22"/>
      <w:lang w:eastAsia="ar-SA"/>
    </w:rPr>
  </w:style>
  <w:style w:type="paragraph" w:customStyle="1" w:styleId="xl28">
    <w:name w:val="xl28"/>
    <w:basedOn w:val="a0"/>
    <w:rsid w:val="002B16FE"/>
    <w:pPr>
      <w:pBdr>
        <w:top w:val="single" w:sz="4" w:space="0" w:color="000000"/>
        <w:bottom w:val="single" w:sz="4" w:space="0" w:color="000000"/>
      </w:pBdr>
      <w:suppressAutoHyphens/>
      <w:spacing w:before="280" w:after="280"/>
      <w:jc w:val="left"/>
    </w:pPr>
    <w:rPr>
      <w:rFonts w:ascii="Arial" w:hAnsi="Arial"/>
      <w:b/>
      <w:bCs/>
      <w:lang w:eastAsia="ar-SA"/>
    </w:rPr>
  </w:style>
  <w:style w:type="paragraph" w:customStyle="1" w:styleId="Heading">
    <w:name w:val="Heading"/>
    <w:rsid w:val="002B16FE"/>
    <w:pPr>
      <w:widowControl w:val="0"/>
      <w:suppressAutoHyphens/>
      <w:autoSpaceDE w:val="0"/>
    </w:pPr>
    <w:rPr>
      <w:rFonts w:ascii="Arial" w:hAnsi="Arial" w:cs="Arial"/>
      <w:b/>
      <w:bCs/>
      <w:sz w:val="22"/>
      <w:szCs w:val="22"/>
      <w:lang w:eastAsia="ar-SA"/>
    </w:rPr>
  </w:style>
  <w:style w:type="paragraph" w:customStyle="1" w:styleId="afffe">
    <w:name w:val="Глава"/>
    <w:basedOn w:val="1"/>
    <w:next w:val="af6"/>
    <w:rsid w:val="002B16FE"/>
    <w:pPr>
      <w:widowControl w:val="0"/>
      <w:numPr>
        <w:numId w:val="0"/>
      </w:numPr>
      <w:suppressAutoHyphens/>
      <w:spacing w:before="0" w:after="0"/>
    </w:pPr>
    <w:rPr>
      <w:bCs w:val="0"/>
      <w:color w:val="000000"/>
      <w:kern w:val="1"/>
      <w:sz w:val="28"/>
      <w:szCs w:val="24"/>
      <w:lang w:eastAsia="ar-SA"/>
    </w:rPr>
  </w:style>
  <w:style w:type="paragraph" w:customStyle="1" w:styleId="110">
    <w:name w:val="заголовок 11"/>
    <w:basedOn w:val="a0"/>
    <w:next w:val="a0"/>
    <w:rsid w:val="002B16FE"/>
    <w:pPr>
      <w:keepNext/>
      <w:suppressAutoHyphens/>
      <w:snapToGrid w:val="0"/>
      <w:spacing w:after="0"/>
      <w:jc w:val="center"/>
    </w:pPr>
    <w:rPr>
      <w:szCs w:val="20"/>
      <w:lang w:eastAsia="ar-SA"/>
    </w:rPr>
  </w:style>
  <w:style w:type="paragraph" w:customStyle="1" w:styleId="FR5">
    <w:name w:val="FR5"/>
    <w:rsid w:val="002B16FE"/>
    <w:pPr>
      <w:suppressAutoHyphens/>
      <w:ind w:left="40" w:firstLine="420"/>
      <w:jc w:val="both"/>
    </w:pPr>
    <w:rPr>
      <w:rFonts w:ascii="Arial" w:hAnsi="Arial"/>
      <w:sz w:val="24"/>
      <w:lang w:eastAsia="ar-SA"/>
    </w:rPr>
  </w:style>
  <w:style w:type="paragraph" w:customStyle="1" w:styleId="xl24">
    <w:name w:val="xl24"/>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rFonts w:ascii="Arial" w:hAnsi="Arial"/>
      <w:b/>
      <w:bCs/>
      <w:lang w:eastAsia="ar-SA"/>
    </w:rPr>
  </w:style>
  <w:style w:type="paragraph" w:customStyle="1" w:styleId="xl25">
    <w:name w:val="xl25"/>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ar-SA"/>
    </w:rPr>
  </w:style>
  <w:style w:type="paragraph" w:customStyle="1" w:styleId="xl26">
    <w:name w:val="xl26"/>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b/>
      <w:bCs/>
      <w:lang w:eastAsia="ar-SA"/>
    </w:rPr>
  </w:style>
  <w:style w:type="paragraph" w:customStyle="1" w:styleId="xl27">
    <w:name w:val="xl27"/>
    <w:basedOn w:val="a0"/>
    <w:rsid w:val="002B16FE"/>
    <w:pPr>
      <w:pBdr>
        <w:top w:val="single" w:sz="4" w:space="0" w:color="000000"/>
        <w:left w:val="single" w:sz="4" w:space="0" w:color="000000"/>
        <w:bottom w:val="single" w:sz="4" w:space="0" w:color="000000"/>
      </w:pBdr>
      <w:suppressAutoHyphens/>
      <w:spacing w:before="280" w:after="280"/>
      <w:jc w:val="left"/>
    </w:pPr>
    <w:rPr>
      <w:rFonts w:ascii="Arial" w:hAnsi="Arial"/>
      <w:b/>
      <w:bCs/>
      <w:lang w:eastAsia="ar-SA"/>
    </w:rPr>
  </w:style>
  <w:style w:type="paragraph" w:customStyle="1" w:styleId="xl29">
    <w:name w:val="xl29"/>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left"/>
    </w:pPr>
    <w:rPr>
      <w:rFonts w:ascii="Arial" w:hAnsi="Arial"/>
      <w:lang w:eastAsia="ar-SA"/>
    </w:rPr>
  </w:style>
  <w:style w:type="paragraph" w:customStyle="1" w:styleId="xl30">
    <w:name w:val="xl30"/>
    <w:basedOn w:val="a0"/>
    <w:rsid w:val="002B16FE"/>
    <w:pPr>
      <w:pBdr>
        <w:top w:val="single" w:sz="4" w:space="0" w:color="000000"/>
        <w:left w:val="single" w:sz="4" w:space="0" w:color="000000"/>
        <w:bottom w:val="single" w:sz="4" w:space="0" w:color="000000"/>
      </w:pBdr>
      <w:suppressAutoHyphens/>
      <w:spacing w:before="280" w:after="280"/>
      <w:jc w:val="left"/>
      <w:textAlignment w:val="top"/>
    </w:pPr>
    <w:rPr>
      <w:rFonts w:ascii="Arial" w:hAnsi="Arial"/>
      <w:b/>
      <w:bCs/>
      <w:lang w:eastAsia="ar-SA"/>
    </w:rPr>
  </w:style>
  <w:style w:type="paragraph" w:customStyle="1" w:styleId="xl31">
    <w:name w:val="xl31"/>
    <w:basedOn w:val="a0"/>
    <w:rsid w:val="002B16FE"/>
    <w:pPr>
      <w:pBdr>
        <w:top w:val="single" w:sz="4" w:space="0" w:color="000000"/>
        <w:bottom w:val="single" w:sz="4" w:space="0" w:color="000000"/>
      </w:pBdr>
      <w:suppressAutoHyphens/>
      <w:spacing w:before="280" w:after="280"/>
      <w:jc w:val="left"/>
      <w:textAlignment w:val="top"/>
    </w:pPr>
    <w:rPr>
      <w:rFonts w:ascii="Arial" w:hAnsi="Arial"/>
      <w:b/>
      <w:bCs/>
      <w:lang w:eastAsia="ar-SA"/>
    </w:rPr>
  </w:style>
  <w:style w:type="paragraph" w:customStyle="1" w:styleId="xl32">
    <w:name w:val="xl32"/>
    <w:basedOn w:val="a0"/>
    <w:rsid w:val="002B16FE"/>
    <w:pPr>
      <w:pBdr>
        <w:top w:val="single" w:sz="4" w:space="0" w:color="000000"/>
        <w:bottom w:val="single" w:sz="4" w:space="0" w:color="000000"/>
        <w:right w:val="single" w:sz="4" w:space="0" w:color="000000"/>
      </w:pBdr>
      <w:suppressAutoHyphens/>
      <w:spacing w:before="280" w:after="280"/>
      <w:jc w:val="left"/>
      <w:textAlignment w:val="top"/>
    </w:pPr>
    <w:rPr>
      <w:rFonts w:ascii="Arial" w:hAnsi="Arial"/>
      <w:b/>
      <w:bCs/>
      <w:lang w:eastAsia="ar-SA"/>
    </w:rPr>
  </w:style>
  <w:style w:type="paragraph" w:customStyle="1" w:styleId="xl33">
    <w:name w:val="xl33"/>
    <w:basedOn w:val="a0"/>
    <w:rsid w:val="002B16FE"/>
    <w:pPr>
      <w:pBdr>
        <w:top w:val="single" w:sz="4" w:space="0" w:color="000000"/>
        <w:bottom w:val="single" w:sz="4" w:space="0" w:color="000000"/>
      </w:pBdr>
      <w:suppressAutoHyphens/>
      <w:spacing w:before="280" w:after="280"/>
      <w:jc w:val="center"/>
      <w:textAlignment w:val="top"/>
    </w:pPr>
    <w:rPr>
      <w:rFonts w:ascii="Arial" w:hAnsi="Arial"/>
      <w:b/>
      <w:bCs/>
      <w:lang w:eastAsia="ar-SA"/>
    </w:rPr>
  </w:style>
  <w:style w:type="paragraph" w:customStyle="1" w:styleId="xl34">
    <w:name w:val="xl34"/>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left"/>
    </w:pPr>
    <w:rPr>
      <w:rFonts w:ascii="Arial" w:hAnsi="Arial"/>
      <w:b/>
      <w:bCs/>
      <w:lang w:eastAsia="ar-SA"/>
    </w:rPr>
  </w:style>
  <w:style w:type="paragraph" w:customStyle="1" w:styleId="xl35">
    <w:name w:val="xl35"/>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rFonts w:ascii="Arial" w:hAnsi="Arial"/>
      <w:b/>
      <w:bCs/>
      <w:lang w:eastAsia="ar-SA"/>
    </w:rPr>
  </w:style>
  <w:style w:type="paragraph" w:customStyle="1" w:styleId="xl36">
    <w:name w:val="xl36"/>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ar-SA"/>
    </w:rPr>
  </w:style>
  <w:style w:type="paragraph" w:customStyle="1" w:styleId="214">
    <w:name w:val="Основной текст 21"/>
    <w:basedOn w:val="a0"/>
    <w:rsid w:val="002B16FE"/>
    <w:pPr>
      <w:widowControl w:val="0"/>
      <w:suppressAutoHyphens/>
      <w:spacing w:after="0" w:line="360" w:lineRule="auto"/>
      <w:ind w:firstLine="720"/>
    </w:pPr>
    <w:rPr>
      <w:sz w:val="26"/>
      <w:szCs w:val="20"/>
      <w:lang w:eastAsia="ar-SA"/>
    </w:rPr>
  </w:style>
  <w:style w:type="paragraph" w:customStyle="1" w:styleId="affff">
    <w:name w:val="Заголовок статьи"/>
    <w:basedOn w:val="a0"/>
    <w:next w:val="a0"/>
    <w:rsid w:val="002B16FE"/>
    <w:pPr>
      <w:widowControl w:val="0"/>
      <w:suppressAutoHyphens/>
      <w:autoSpaceDE w:val="0"/>
      <w:spacing w:after="0"/>
      <w:ind w:left="1612" w:hanging="892"/>
    </w:pPr>
    <w:rPr>
      <w:rFonts w:ascii="Arial" w:hAnsi="Arial" w:cs="Arial"/>
      <w:sz w:val="20"/>
      <w:szCs w:val="20"/>
      <w:lang w:eastAsia="ar-SA"/>
    </w:rPr>
  </w:style>
  <w:style w:type="paragraph" w:customStyle="1" w:styleId="221">
    <w:name w:val="Основной текст с отступом 22"/>
    <w:basedOn w:val="a0"/>
    <w:rsid w:val="002B16FE"/>
    <w:pPr>
      <w:suppressAutoHyphens/>
      <w:overflowPunct w:val="0"/>
      <w:autoSpaceDE w:val="0"/>
      <w:spacing w:after="0"/>
      <w:ind w:left="360"/>
      <w:textAlignment w:val="baseline"/>
    </w:pPr>
    <w:rPr>
      <w:szCs w:val="20"/>
      <w:lang w:eastAsia="ar-SA"/>
    </w:rPr>
  </w:style>
  <w:style w:type="paragraph" w:customStyle="1" w:styleId="2c">
    <w:name w:val="Цитата2"/>
    <w:basedOn w:val="a0"/>
    <w:rsid w:val="002B16FE"/>
    <w:pPr>
      <w:suppressAutoHyphens/>
      <w:overflowPunct w:val="0"/>
      <w:autoSpaceDE w:val="0"/>
      <w:spacing w:after="0"/>
      <w:ind w:left="1134" w:right="567" w:firstLine="708"/>
      <w:textAlignment w:val="baseline"/>
    </w:pPr>
    <w:rPr>
      <w:szCs w:val="20"/>
      <w:lang w:eastAsia="ar-SA"/>
    </w:rPr>
  </w:style>
  <w:style w:type="paragraph" w:customStyle="1" w:styleId="1f4">
    <w:name w:val="Обычный1"/>
    <w:rsid w:val="002B16FE"/>
    <w:pPr>
      <w:suppressAutoHyphens/>
    </w:pPr>
    <w:rPr>
      <w:sz w:val="24"/>
      <w:lang w:eastAsia="ar-SA"/>
    </w:rPr>
  </w:style>
  <w:style w:type="paragraph" w:customStyle="1" w:styleId="affff0">
    <w:name w:val="обыч"/>
    <w:basedOn w:val="3"/>
    <w:rsid w:val="002B16FE"/>
    <w:pPr>
      <w:numPr>
        <w:ilvl w:val="0"/>
        <w:numId w:val="0"/>
      </w:numPr>
      <w:suppressAutoHyphens/>
      <w:spacing w:before="0" w:after="0"/>
    </w:pPr>
    <w:rPr>
      <w:rFonts w:ascii="Times New Roman" w:hAnsi="Times New Roman" w:cs="Times New Roman"/>
      <w:b w:val="0"/>
      <w:i/>
      <w:iCs/>
      <w:sz w:val="20"/>
      <w:szCs w:val="28"/>
      <w:lang w:eastAsia="ar-SA"/>
    </w:rPr>
  </w:style>
  <w:style w:type="paragraph" w:customStyle="1" w:styleId="Normal">
    <w:name w:val="Normal Знак Знак"/>
    <w:rsid w:val="002B16FE"/>
    <w:pPr>
      <w:widowControl w:val="0"/>
      <w:suppressAutoHyphens/>
      <w:snapToGrid w:val="0"/>
    </w:pPr>
    <w:rPr>
      <w:sz w:val="24"/>
      <w:lang w:eastAsia="ar-SA"/>
    </w:rPr>
  </w:style>
  <w:style w:type="paragraph" w:customStyle="1" w:styleId="ConsCell">
    <w:name w:val="ConsCell"/>
    <w:rsid w:val="002B16FE"/>
    <w:pPr>
      <w:widowControl w:val="0"/>
      <w:suppressAutoHyphens/>
      <w:overflowPunct w:val="0"/>
      <w:autoSpaceDE w:val="0"/>
      <w:textAlignment w:val="baseline"/>
    </w:pPr>
    <w:rPr>
      <w:rFonts w:ascii="Consultant" w:hAnsi="Consultant"/>
      <w:lang w:eastAsia="ar-SA"/>
    </w:rPr>
  </w:style>
  <w:style w:type="paragraph" w:customStyle="1" w:styleId="CharChar1CharChar1CharChar">
    <w:name w:val="Char Char Знак Знак1 Char Char1 Знак Знак Char Char"/>
    <w:basedOn w:val="a0"/>
    <w:rsid w:val="002B16FE"/>
    <w:pPr>
      <w:suppressAutoHyphens/>
      <w:spacing w:before="280" w:after="280"/>
      <w:jc w:val="left"/>
    </w:pPr>
    <w:rPr>
      <w:rFonts w:ascii="Tahoma" w:hAnsi="Tahoma"/>
      <w:sz w:val="20"/>
      <w:szCs w:val="20"/>
      <w:lang w:val="en-US" w:eastAsia="ar-SA"/>
    </w:rPr>
  </w:style>
  <w:style w:type="paragraph" w:customStyle="1" w:styleId="ConsTitle">
    <w:name w:val="ConsTitle"/>
    <w:rsid w:val="002B16FE"/>
    <w:pPr>
      <w:widowControl w:val="0"/>
      <w:suppressAutoHyphens/>
      <w:autoSpaceDE w:val="0"/>
    </w:pPr>
    <w:rPr>
      <w:rFonts w:ascii="Arial" w:hAnsi="Arial" w:cs="Arial"/>
      <w:b/>
      <w:bCs/>
      <w:sz w:val="16"/>
      <w:szCs w:val="16"/>
      <w:lang w:eastAsia="ar-SA"/>
    </w:rPr>
  </w:style>
  <w:style w:type="paragraph" w:customStyle="1" w:styleId="affff1">
    <w:name w:val="ОсновнойЗаголовок"/>
    <w:basedOn w:val="a0"/>
    <w:next w:val="a0"/>
    <w:rsid w:val="002B16FE"/>
    <w:pPr>
      <w:tabs>
        <w:tab w:val="left" w:pos="643"/>
      </w:tabs>
      <w:suppressAutoHyphens/>
      <w:spacing w:after="0" w:line="360" w:lineRule="auto"/>
      <w:ind w:left="643" w:hanging="360"/>
      <w:jc w:val="center"/>
    </w:pPr>
    <w:rPr>
      <w:b/>
      <w:caps/>
      <w:lang w:eastAsia="ar-SA"/>
    </w:rPr>
  </w:style>
  <w:style w:type="paragraph" w:customStyle="1" w:styleId="Char">
    <w:name w:val="ОсновнойПодЗаголовок Char"/>
    <w:basedOn w:val="a0"/>
    <w:next w:val="a0"/>
    <w:rsid w:val="002B16FE"/>
    <w:pPr>
      <w:tabs>
        <w:tab w:val="left" w:pos="142"/>
        <w:tab w:val="left" w:pos="926"/>
        <w:tab w:val="left" w:pos="1134"/>
        <w:tab w:val="left" w:pos="7371"/>
        <w:tab w:val="left" w:pos="9180"/>
      </w:tabs>
      <w:suppressAutoHyphens/>
      <w:spacing w:after="0"/>
      <w:ind w:firstLine="66"/>
    </w:pPr>
    <w:rPr>
      <w:sz w:val="20"/>
      <w:szCs w:val="20"/>
      <w:lang w:eastAsia="ar-SA"/>
    </w:rPr>
  </w:style>
  <w:style w:type="paragraph" w:customStyle="1" w:styleId="ConsPlusNonformat">
    <w:name w:val="ConsPlusNonformat"/>
    <w:rsid w:val="002B16FE"/>
    <w:pPr>
      <w:widowControl w:val="0"/>
      <w:suppressAutoHyphens/>
      <w:autoSpaceDE w:val="0"/>
    </w:pPr>
    <w:rPr>
      <w:rFonts w:ascii="Courier New" w:hAnsi="Courier New" w:cs="Courier New"/>
      <w:lang w:eastAsia="ar-SA"/>
    </w:rPr>
  </w:style>
  <w:style w:type="paragraph" w:customStyle="1" w:styleId="affff2">
    <w:name w:val="Основной текст с отступом.Основной текст без отступа.текст"/>
    <w:basedOn w:val="a0"/>
    <w:rsid w:val="002B16FE"/>
    <w:pPr>
      <w:suppressAutoHyphens/>
      <w:spacing w:after="0"/>
      <w:ind w:left="5387"/>
      <w:jc w:val="center"/>
    </w:pPr>
    <w:rPr>
      <w:b/>
      <w:sz w:val="30"/>
      <w:szCs w:val="20"/>
      <w:lang w:eastAsia="ar-SA"/>
    </w:rPr>
  </w:style>
  <w:style w:type="paragraph" w:customStyle="1" w:styleId="1f5">
    <w:name w:val="Знак Знак Знак1 Знак"/>
    <w:basedOn w:val="a0"/>
    <w:rsid w:val="002B16FE"/>
    <w:pPr>
      <w:suppressAutoHyphens/>
      <w:spacing w:before="280" w:after="280"/>
      <w:jc w:val="left"/>
    </w:pPr>
    <w:rPr>
      <w:rFonts w:ascii="Tahoma" w:hAnsi="Tahoma"/>
      <w:sz w:val="20"/>
      <w:szCs w:val="20"/>
      <w:lang w:val="en-US" w:eastAsia="ar-SA"/>
    </w:rPr>
  </w:style>
  <w:style w:type="paragraph" w:customStyle="1" w:styleId="affff3">
    <w:name w:val="Подподпункт"/>
    <w:basedOn w:val="a0"/>
    <w:rsid w:val="002B16FE"/>
    <w:pPr>
      <w:tabs>
        <w:tab w:val="left" w:pos="3600"/>
        <w:tab w:val="left" w:pos="5585"/>
      </w:tabs>
      <w:suppressAutoHyphens/>
      <w:spacing w:after="0"/>
      <w:ind w:left="3600" w:hanging="720"/>
    </w:pPr>
    <w:rPr>
      <w:szCs w:val="20"/>
      <w:lang w:eastAsia="ar-SA"/>
    </w:rPr>
  </w:style>
  <w:style w:type="paragraph" w:customStyle="1" w:styleId="affff4">
    <w:name w:val="Содержимое таблицы"/>
    <w:basedOn w:val="a0"/>
    <w:rsid w:val="002B16FE"/>
    <w:pPr>
      <w:suppressLineNumbers/>
      <w:suppressAutoHyphens/>
      <w:spacing w:after="0"/>
      <w:jc w:val="left"/>
    </w:pPr>
    <w:rPr>
      <w:kern w:val="1"/>
      <w:sz w:val="28"/>
      <w:szCs w:val="28"/>
      <w:lang w:eastAsia="ar-SA"/>
    </w:rPr>
  </w:style>
  <w:style w:type="paragraph" w:customStyle="1" w:styleId="1f6">
    <w:name w:val="Знак1 Знак Знак Знак"/>
    <w:basedOn w:val="a0"/>
    <w:rsid w:val="002B16FE"/>
    <w:pPr>
      <w:widowControl w:val="0"/>
      <w:suppressAutoHyphens/>
      <w:spacing w:after="160" w:line="240" w:lineRule="exact"/>
      <w:jc w:val="right"/>
    </w:pPr>
    <w:rPr>
      <w:sz w:val="20"/>
      <w:szCs w:val="20"/>
      <w:lang w:val="en-GB" w:eastAsia="ar-SA"/>
    </w:rPr>
  </w:style>
  <w:style w:type="paragraph" w:customStyle="1" w:styleId="affff5">
    <w:name w:val="Заголовок таблицы"/>
    <w:basedOn w:val="affff4"/>
    <w:rsid w:val="002B16FE"/>
    <w:pPr>
      <w:jc w:val="center"/>
    </w:pPr>
    <w:rPr>
      <w:b/>
      <w:bCs/>
    </w:rPr>
  </w:style>
  <w:style w:type="paragraph" w:customStyle="1" w:styleId="affff6">
    <w:name w:val="Содержимое врезки"/>
    <w:basedOn w:val="af6"/>
    <w:rsid w:val="002B16FE"/>
    <w:pPr>
      <w:suppressAutoHyphens/>
    </w:pPr>
    <w:rPr>
      <w:szCs w:val="20"/>
      <w:lang w:eastAsia="ar-SA"/>
    </w:rPr>
  </w:style>
  <w:style w:type="character" w:customStyle="1" w:styleId="WW8Num2z1">
    <w:name w:val="WW8Num2z1"/>
    <w:rsid w:val="002B16FE"/>
    <w:rPr>
      <w:u w:val="none"/>
    </w:rPr>
  </w:style>
  <w:style w:type="character" w:customStyle="1" w:styleId="2d">
    <w:name w:val="Основной шрифт абзаца2"/>
    <w:rsid w:val="002B16FE"/>
  </w:style>
  <w:style w:type="character" w:customStyle="1" w:styleId="affff7">
    <w:name w:val="Символ сноски"/>
    <w:rsid w:val="002B16FE"/>
  </w:style>
  <w:style w:type="character" w:customStyle="1" w:styleId="affff8">
    <w:name w:val="Символы концевой сноски"/>
    <w:rsid w:val="002B16FE"/>
  </w:style>
  <w:style w:type="paragraph" w:customStyle="1" w:styleId="2e">
    <w:name w:val="Название2"/>
    <w:basedOn w:val="a0"/>
    <w:rsid w:val="002B16FE"/>
    <w:pPr>
      <w:suppressLineNumbers/>
      <w:suppressAutoHyphens/>
      <w:spacing w:before="120" w:after="120"/>
      <w:jc w:val="left"/>
    </w:pPr>
    <w:rPr>
      <w:rFonts w:ascii="Arial" w:hAnsi="Arial" w:cs="Tahoma"/>
      <w:i/>
      <w:iCs/>
      <w:kern w:val="1"/>
      <w:sz w:val="20"/>
      <w:lang w:eastAsia="ar-SA"/>
    </w:rPr>
  </w:style>
  <w:style w:type="paragraph" w:customStyle="1" w:styleId="2f">
    <w:name w:val="Указатель2"/>
    <w:basedOn w:val="a0"/>
    <w:rsid w:val="002B16FE"/>
    <w:pPr>
      <w:suppressLineNumbers/>
      <w:suppressAutoHyphens/>
      <w:spacing w:after="0"/>
      <w:jc w:val="left"/>
    </w:pPr>
    <w:rPr>
      <w:rFonts w:ascii="Arial" w:hAnsi="Arial" w:cs="Tahoma"/>
      <w:kern w:val="1"/>
      <w:sz w:val="28"/>
      <w:szCs w:val="28"/>
      <w:lang w:eastAsia="ar-SA"/>
    </w:rPr>
  </w:style>
  <w:style w:type="paragraph" w:customStyle="1" w:styleId="affff9">
    <w:name w:val="Отступы"/>
    <w:basedOn w:val="af6"/>
    <w:rsid w:val="002B16FE"/>
    <w:pPr>
      <w:tabs>
        <w:tab w:val="left" w:pos="2835"/>
      </w:tabs>
      <w:suppressAutoHyphens/>
      <w:ind w:left="2835" w:hanging="2551"/>
      <w:jc w:val="left"/>
    </w:pPr>
    <w:rPr>
      <w:kern w:val="1"/>
      <w:sz w:val="28"/>
      <w:szCs w:val="28"/>
      <w:lang w:eastAsia="ar-SA"/>
    </w:rPr>
  </w:style>
  <w:style w:type="paragraph" w:customStyle="1" w:styleId="affffa">
    <w:name w:val="Знак Знак Знак Знак Знак Знак Знак Знак Знак Знак Знак Знак Знак Знак Знак Знак Знак Знак Знак Знак Знак Знак Знак Знак Знак"/>
    <w:basedOn w:val="a0"/>
    <w:rsid w:val="002B16FE"/>
    <w:pPr>
      <w:spacing w:before="100" w:beforeAutospacing="1" w:after="100" w:afterAutospacing="1"/>
      <w:jc w:val="left"/>
    </w:pPr>
    <w:rPr>
      <w:rFonts w:ascii="Tahoma" w:hAnsi="Tahoma"/>
      <w:sz w:val="20"/>
      <w:szCs w:val="20"/>
      <w:lang w:val="en-US" w:eastAsia="en-US"/>
    </w:rPr>
  </w:style>
  <w:style w:type="paragraph" w:customStyle="1" w:styleId="affffb">
    <w:name w:val="Таблица шапка"/>
    <w:basedOn w:val="a0"/>
    <w:rsid w:val="002B16FE"/>
    <w:pPr>
      <w:keepNext/>
      <w:suppressAutoHyphens/>
      <w:spacing w:before="40" w:after="40"/>
      <w:ind w:left="57" w:right="57"/>
      <w:jc w:val="left"/>
    </w:pPr>
    <w:rPr>
      <w:sz w:val="18"/>
      <w:szCs w:val="18"/>
      <w:lang w:eastAsia="ar-SA"/>
    </w:rPr>
  </w:style>
  <w:style w:type="paragraph" w:styleId="affffc">
    <w:name w:val="No Spacing"/>
    <w:link w:val="affffd"/>
    <w:uiPriority w:val="1"/>
    <w:qFormat/>
    <w:rsid w:val="002B16FE"/>
    <w:pPr>
      <w:suppressAutoHyphens/>
    </w:pPr>
    <w:rPr>
      <w:kern w:val="1"/>
      <w:sz w:val="28"/>
      <w:szCs w:val="28"/>
      <w:lang w:eastAsia="ar-SA"/>
    </w:rPr>
  </w:style>
  <w:style w:type="character" w:customStyle="1" w:styleId="FontStyle30">
    <w:name w:val="Font Style30"/>
    <w:rsid w:val="002B16FE"/>
    <w:rPr>
      <w:rFonts w:ascii="Times New Roman" w:hAnsi="Times New Roman" w:cs="Times New Roman"/>
      <w:b/>
      <w:bCs/>
      <w:color w:val="000000"/>
      <w:sz w:val="20"/>
      <w:szCs w:val="20"/>
    </w:rPr>
  </w:style>
  <w:style w:type="paragraph" w:customStyle="1" w:styleId="Style4">
    <w:name w:val="Style4"/>
    <w:basedOn w:val="a0"/>
    <w:rsid w:val="002B16FE"/>
    <w:pPr>
      <w:widowControl w:val="0"/>
      <w:autoSpaceDE w:val="0"/>
      <w:autoSpaceDN w:val="0"/>
      <w:adjustRightInd w:val="0"/>
      <w:spacing w:after="0"/>
      <w:jc w:val="left"/>
    </w:pPr>
  </w:style>
  <w:style w:type="character" w:customStyle="1" w:styleId="FontStyle31">
    <w:name w:val="Font Style31"/>
    <w:rsid w:val="002B16FE"/>
    <w:rPr>
      <w:rFonts w:ascii="Verdana" w:hAnsi="Verdana" w:cs="Verdana"/>
      <w:b/>
      <w:bCs/>
      <w:i/>
      <w:iCs/>
      <w:color w:val="000000"/>
      <w:sz w:val="18"/>
      <w:szCs w:val="18"/>
    </w:rPr>
  </w:style>
  <w:style w:type="paragraph" w:customStyle="1" w:styleId="Style6">
    <w:name w:val="Style6"/>
    <w:basedOn w:val="a0"/>
    <w:rsid w:val="002B16FE"/>
    <w:pPr>
      <w:widowControl w:val="0"/>
      <w:autoSpaceDE w:val="0"/>
      <w:autoSpaceDN w:val="0"/>
      <w:adjustRightInd w:val="0"/>
      <w:spacing w:after="0" w:line="247" w:lineRule="exact"/>
      <w:jc w:val="center"/>
    </w:pPr>
  </w:style>
  <w:style w:type="character" w:customStyle="1" w:styleId="FontStyle32">
    <w:name w:val="Font Style32"/>
    <w:rsid w:val="002B16FE"/>
    <w:rPr>
      <w:rFonts w:ascii="Verdana" w:hAnsi="Verdana" w:cs="Verdana"/>
      <w:b/>
      <w:bCs/>
      <w:color w:val="000000"/>
      <w:sz w:val="16"/>
      <w:szCs w:val="16"/>
    </w:rPr>
  </w:style>
  <w:style w:type="paragraph" w:customStyle="1" w:styleId="Style7">
    <w:name w:val="Style7"/>
    <w:basedOn w:val="a0"/>
    <w:rsid w:val="002B16FE"/>
    <w:pPr>
      <w:widowControl w:val="0"/>
      <w:autoSpaceDE w:val="0"/>
      <w:autoSpaceDN w:val="0"/>
      <w:adjustRightInd w:val="0"/>
      <w:spacing w:after="0" w:line="197" w:lineRule="exact"/>
      <w:jc w:val="center"/>
    </w:pPr>
  </w:style>
  <w:style w:type="character" w:customStyle="1" w:styleId="FontStyle33">
    <w:name w:val="Font Style33"/>
    <w:rsid w:val="002B16FE"/>
    <w:rPr>
      <w:rFonts w:ascii="Verdana" w:hAnsi="Verdana" w:cs="Verdana"/>
      <w:color w:val="000000"/>
      <w:sz w:val="16"/>
      <w:szCs w:val="16"/>
    </w:rPr>
  </w:style>
  <w:style w:type="paragraph" w:customStyle="1" w:styleId="Style12">
    <w:name w:val="Style12"/>
    <w:basedOn w:val="a0"/>
    <w:rsid w:val="002B16FE"/>
    <w:pPr>
      <w:widowControl w:val="0"/>
      <w:autoSpaceDE w:val="0"/>
      <w:autoSpaceDN w:val="0"/>
      <w:adjustRightInd w:val="0"/>
      <w:spacing w:after="0" w:line="194" w:lineRule="exact"/>
      <w:jc w:val="center"/>
    </w:pPr>
  </w:style>
  <w:style w:type="paragraph" w:customStyle="1" w:styleId="Style10">
    <w:name w:val="Style10"/>
    <w:basedOn w:val="a0"/>
    <w:rsid w:val="002B16FE"/>
    <w:pPr>
      <w:widowControl w:val="0"/>
      <w:autoSpaceDE w:val="0"/>
      <w:autoSpaceDN w:val="0"/>
      <w:adjustRightInd w:val="0"/>
      <w:spacing w:after="0"/>
      <w:jc w:val="left"/>
    </w:pPr>
  </w:style>
  <w:style w:type="paragraph" w:customStyle="1" w:styleId="Style9">
    <w:name w:val="Style9"/>
    <w:basedOn w:val="a0"/>
    <w:rsid w:val="002B16FE"/>
    <w:pPr>
      <w:widowControl w:val="0"/>
      <w:autoSpaceDE w:val="0"/>
      <w:autoSpaceDN w:val="0"/>
      <w:adjustRightInd w:val="0"/>
      <w:spacing w:after="0" w:line="300" w:lineRule="exact"/>
    </w:pPr>
  </w:style>
  <w:style w:type="paragraph" w:customStyle="1" w:styleId="Style8">
    <w:name w:val="Style8"/>
    <w:basedOn w:val="a0"/>
    <w:rsid w:val="002B16FE"/>
    <w:pPr>
      <w:widowControl w:val="0"/>
      <w:autoSpaceDE w:val="0"/>
      <w:autoSpaceDN w:val="0"/>
      <w:adjustRightInd w:val="0"/>
      <w:spacing w:after="0"/>
      <w:jc w:val="left"/>
    </w:pPr>
  </w:style>
  <w:style w:type="character" w:customStyle="1" w:styleId="190">
    <w:name w:val="Знак Знак19"/>
    <w:rsid w:val="00274BA9"/>
    <w:rPr>
      <w:rFonts w:ascii="Times New Roman" w:eastAsia="Times New Roman" w:hAnsi="Times New Roman" w:cs="Times New Roman"/>
      <w:b/>
      <w:kern w:val="1"/>
      <w:sz w:val="36"/>
      <w:szCs w:val="20"/>
      <w:lang w:eastAsia="ar-SA"/>
    </w:rPr>
  </w:style>
  <w:style w:type="character" w:customStyle="1" w:styleId="180">
    <w:name w:val="Знак Знак18"/>
    <w:rsid w:val="00274BA9"/>
    <w:rPr>
      <w:rFonts w:ascii="Times New Roman" w:eastAsia="Times New Roman" w:hAnsi="Times New Roman" w:cs="Times New Roman"/>
      <w:b/>
      <w:sz w:val="30"/>
      <w:szCs w:val="20"/>
      <w:lang w:eastAsia="ar-SA"/>
    </w:rPr>
  </w:style>
  <w:style w:type="character" w:customStyle="1" w:styleId="111">
    <w:name w:val="Заголовок 1 Знак1"/>
    <w:rsid w:val="00274BA9"/>
    <w:rPr>
      <w:rFonts w:ascii="Arial" w:hAnsi="Arial" w:cs="Arial"/>
      <w:b/>
      <w:sz w:val="28"/>
      <w:szCs w:val="18"/>
      <w:lang w:val="ru-RU" w:eastAsia="ar-SA" w:bidi="ar-SA"/>
    </w:rPr>
  </w:style>
  <w:style w:type="paragraph" w:customStyle="1" w:styleId="affffe">
    <w:name w:val="Знак"/>
    <w:basedOn w:val="a0"/>
    <w:rsid w:val="00274BA9"/>
    <w:pPr>
      <w:spacing w:after="160" w:line="240" w:lineRule="exact"/>
      <w:jc w:val="left"/>
    </w:pPr>
    <w:rPr>
      <w:rFonts w:ascii="Verdana" w:hAnsi="Verdana" w:cs="Verdana"/>
      <w:sz w:val="20"/>
      <w:szCs w:val="20"/>
      <w:lang w:val="en-US" w:eastAsia="en-US"/>
    </w:rPr>
  </w:style>
  <w:style w:type="character" w:customStyle="1" w:styleId="FontStyle92">
    <w:name w:val="Font Style92"/>
    <w:uiPriority w:val="99"/>
    <w:rsid w:val="00F52C87"/>
    <w:rPr>
      <w:rFonts w:ascii="Arial" w:hAnsi="Arial" w:cs="Arial"/>
      <w:sz w:val="24"/>
      <w:szCs w:val="24"/>
    </w:rPr>
  </w:style>
  <w:style w:type="character" w:customStyle="1" w:styleId="FontStyle97">
    <w:name w:val="Font Style97"/>
    <w:uiPriority w:val="99"/>
    <w:rsid w:val="00F52C87"/>
    <w:rPr>
      <w:rFonts w:ascii="Arial" w:hAnsi="Arial" w:cs="Arial"/>
      <w:sz w:val="24"/>
      <w:szCs w:val="24"/>
    </w:rPr>
  </w:style>
  <w:style w:type="paragraph" w:customStyle="1" w:styleId="1f7">
    <w:name w:val="Абзац списка1"/>
    <w:basedOn w:val="a0"/>
    <w:rsid w:val="005761C9"/>
    <w:pPr>
      <w:suppressAutoHyphens/>
      <w:spacing w:after="0"/>
      <w:ind w:left="720"/>
      <w:contextualSpacing/>
      <w:jc w:val="left"/>
    </w:pPr>
    <w:rPr>
      <w:rFonts w:eastAsia="Calibri"/>
      <w:kern w:val="1"/>
      <w:sz w:val="28"/>
      <w:szCs w:val="28"/>
      <w:lang w:eastAsia="ar-SA"/>
    </w:rPr>
  </w:style>
  <w:style w:type="character" w:customStyle="1" w:styleId="WW8Num3z1">
    <w:name w:val="WW8Num3z1"/>
    <w:rsid w:val="0040235C"/>
    <w:rPr>
      <w:rFonts w:ascii="OpenSymbol" w:hAnsi="OpenSymbol" w:cs="StarSymbol"/>
      <w:sz w:val="18"/>
      <w:szCs w:val="18"/>
    </w:rPr>
  </w:style>
  <w:style w:type="character" w:customStyle="1" w:styleId="3d">
    <w:name w:val="Основной шрифт абзаца3"/>
    <w:rsid w:val="0040235C"/>
  </w:style>
  <w:style w:type="paragraph" w:customStyle="1" w:styleId="3e">
    <w:name w:val="Название3"/>
    <w:basedOn w:val="a0"/>
    <w:rsid w:val="0040235C"/>
    <w:pPr>
      <w:suppressLineNumbers/>
      <w:suppressAutoHyphens/>
      <w:spacing w:before="120" w:after="120"/>
      <w:jc w:val="left"/>
    </w:pPr>
    <w:rPr>
      <w:rFonts w:cs="Tahoma"/>
      <w:i/>
      <w:iCs/>
      <w:kern w:val="1"/>
      <w:lang w:eastAsia="ar-SA"/>
    </w:rPr>
  </w:style>
  <w:style w:type="paragraph" w:customStyle="1" w:styleId="3f">
    <w:name w:val="Указатель3"/>
    <w:basedOn w:val="a0"/>
    <w:rsid w:val="0040235C"/>
    <w:pPr>
      <w:suppressLineNumbers/>
      <w:suppressAutoHyphens/>
      <w:spacing w:after="0"/>
      <w:jc w:val="left"/>
    </w:pPr>
    <w:rPr>
      <w:rFonts w:cs="Tahoma"/>
      <w:kern w:val="1"/>
      <w:sz w:val="28"/>
      <w:szCs w:val="28"/>
      <w:lang w:eastAsia="ar-SA"/>
    </w:rPr>
  </w:style>
  <w:style w:type="paragraph" w:customStyle="1" w:styleId="1f8">
    <w:name w:val="Приветствие1"/>
    <w:basedOn w:val="a0"/>
    <w:rsid w:val="00C04A92"/>
    <w:pPr>
      <w:widowControl w:val="0"/>
      <w:spacing w:after="0" w:line="360" w:lineRule="auto"/>
      <w:ind w:firstLine="709"/>
    </w:pPr>
    <w:rPr>
      <w:szCs w:val="20"/>
      <w:lang w:eastAsia="ar-SA"/>
    </w:rPr>
  </w:style>
  <w:style w:type="paragraph" w:customStyle="1" w:styleId="112">
    <w:name w:val="Норм.11"/>
    <w:rsid w:val="00C04A92"/>
    <w:pPr>
      <w:spacing w:before="60" w:after="60"/>
      <w:ind w:left="352" w:firstLine="720"/>
      <w:jc w:val="both"/>
    </w:pPr>
    <w:rPr>
      <w:sz w:val="22"/>
    </w:rPr>
  </w:style>
  <w:style w:type="paragraph" w:styleId="afffff">
    <w:name w:val="Salutation"/>
    <w:aliases w:val=" Знак"/>
    <w:basedOn w:val="a0"/>
    <w:link w:val="afffff0"/>
    <w:rsid w:val="00C04A92"/>
    <w:pPr>
      <w:widowControl w:val="0"/>
      <w:spacing w:after="0" w:line="360" w:lineRule="auto"/>
      <w:ind w:firstLine="709"/>
    </w:pPr>
    <w:rPr>
      <w:szCs w:val="20"/>
    </w:rPr>
  </w:style>
  <w:style w:type="character" w:customStyle="1" w:styleId="afffff0">
    <w:name w:val="Приветствие Знак"/>
    <w:aliases w:val=" Знак Знак"/>
    <w:link w:val="afffff"/>
    <w:rsid w:val="00C04A92"/>
    <w:rPr>
      <w:sz w:val="24"/>
      <w:lang w:val="ru-RU" w:eastAsia="ru-RU" w:bidi="ar-SA"/>
    </w:rPr>
  </w:style>
  <w:style w:type="paragraph" w:customStyle="1" w:styleId="Style3">
    <w:name w:val="Style3"/>
    <w:basedOn w:val="a0"/>
    <w:rsid w:val="00C47F5D"/>
    <w:pPr>
      <w:widowControl w:val="0"/>
      <w:autoSpaceDE w:val="0"/>
      <w:autoSpaceDN w:val="0"/>
      <w:adjustRightInd w:val="0"/>
      <w:spacing w:after="0" w:line="286" w:lineRule="exact"/>
      <w:ind w:firstLine="715"/>
    </w:pPr>
    <w:rPr>
      <w:rFonts w:ascii="Arial" w:hAnsi="Arial" w:cs="Arial"/>
    </w:rPr>
  </w:style>
  <w:style w:type="character" w:customStyle="1" w:styleId="FontStyle96">
    <w:name w:val="Font Style96"/>
    <w:rsid w:val="001D2D5E"/>
    <w:rPr>
      <w:rFonts w:ascii="Arial" w:hAnsi="Arial" w:cs="Arial"/>
      <w:b/>
      <w:bCs/>
      <w:i/>
      <w:iCs/>
      <w:sz w:val="24"/>
      <w:szCs w:val="24"/>
    </w:rPr>
  </w:style>
  <w:style w:type="paragraph" w:customStyle="1" w:styleId="Style54">
    <w:name w:val="Style54"/>
    <w:basedOn w:val="a0"/>
    <w:rsid w:val="001D2D5E"/>
    <w:pPr>
      <w:widowControl w:val="0"/>
      <w:autoSpaceDE w:val="0"/>
      <w:autoSpaceDN w:val="0"/>
      <w:adjustRightInd w:val="0"/>
      <w:spacing w:after="0" w:line="244" w:lineRule="exact"/>
      <w:ind w:firstLine="605"/>
    </w:pPr>
    <w:rPr>
      <w:rFonts w:ascii="Arial" w:hAnsi="Arial" w:cs="Arial"/>
    </w:rPr>
  </w:style>
  <w:style w:type="paragraph" w:customStyle="1" w:styleId="Style82">
    <w:name w:val="Style82"/>
    <w:basedOn w:val="a0"/>
    <w:rsid w:val="001D2D5E"/>
    <w:pPr>
      <w:widowControl w:val="0"/>
      <w:autoSpaceDE w:val="0"/>
      <w:autoSpaceDN w:val="0"/>
      <w:adjustRightInd w:val="0"/>
      <w:spacing w:after="0" w:line="247" w:lineRule="exact"/>
      <w:ind w:firstLine="403"/>
    </w:pPr>
    <w:rPr>
      <w:rFonts w:ascii="Arial" w:hAnsi="Arial" w:cs="Arial"/>
    </w:rPr>
  </w:style>
  <w:style w:type="paragraph" w:customStyle="1" w:styleId="Style19">
    <w:name w:val="Style19"/>
    <w:basedOn w:val="a0"/>
    <w:rsid w:val="001D2D5E"/>
    <w:pPr>
      <w:widowControl w:val="0"/>
      <w:autoSpaceDE w:val="0"/>
      <w:autoSpaceDN w:val="0"/>
      <w:adjustRightInd w:val="0"/>
      <w:spacing w:after="0"/>
      <w:jc w:val="left"/>
    </w:pPr>
    <w:rPr>
      <w:rFonts w:ascii="Arial" w:hAnsi="Arial" w:cs="Arial"/>
    </w:rPr>
  </w:style>
  <w:style w:type="paragraph" w:customStyle="1" w:styleId="Style2">
    <w:name w:val="Style2"/>
    <w:basedOn w:val="a0"/>
    <w:rsid w:val="001D2D5E"/>
    <w:pPr>
      <w:widowControl w:val="0"/>
      <w:autoSpaceDE w:val="0"/>
      <w:autoSpaceDN w:val="0"/>
      <w:adjustRightInd w:val="0"/>
      <w:spacing w:after="0"/>
      <w:jc w:val="left"/>
    </w:pPr>
    <w:rPr>
      <w:rFonts w:ascii="Arial" w:hAnsi="Arial" w:cs="Arial"/>
    </w:rPr>
  </w:style>
  <w:style w:type="paragraph" w:customStyle="1" w:styleId="Style57">
    <w:name w:val="Style57"/>
    <w:basedOn w:val="a0"/>
    <w:rsid w:val="001D2D5E"/>
    <w:pPr>
      <w:widowControl w:val="0"/>
      <w:autoSpaceDE w:val="0"/>
      <w:autoSpaceDN w:val="0"/>
      <w:adjustRightInd w:val="0"/>
      <w:spacing w:after="0" w:line="274" w:lineRule="exact"/>
      <w:ind w:firstLine="187"/>
    </w:pPr>
    <w:rPr>
      <w:rFonts w:ascii="Arial" w:hAnsi="Arial" w:cs="Arial"/>
    </w:rPr>
  </w:style>
  <w:style w:type="character" w:customStyle="1" w:styleId="FontStyle93">
    <w:name w:val="Font Style93"/>
    <w:rsid w:val="001D2D5E"/>
    <w:rPr>
      <w:rFonts w:ascii="Arial" w:hAnsi="Arial" w:cs="Arial"/>
      <w:b/>
      <w:bCs/>
      <w:sz w:val="22"/>
      <w:szCs w:val="22"/>
    </w:rPr>
  </w:style>
  <w:style w:type="paragraph" w:customStyle="1" w:styleId="Pa125">
    <w:name w:val="Pa12++5"/>
    <w:basedOn w:val="Default"/>
    <w:next w:val="Default"/>
    <w:rsid w:val="007F5519"/>
    <w:pPr>
      <w:spacing w:before="160" w:line="201" w:lineRule="atLeast"/>
    </w:pPr>
    <w:rPr>
      <w:color w:val="auto"/>
      <w:sz w:val="20"/>
    </w:rPr>
  </w:style>
  <w:style w:type="paragraph" w:customStyle="1" w:styleId="afffff1">
    <w:name w:val="Таблицы (моноширинный)"/>
    <w:basedOn w:val="a0"/>
    <w:next w:val="a0"/>
    <w:rsid w:val="00513014"/>
    <w:pPr>
      <w:widowControl w:val="0"/>
      <w:autoSpaceDE w:val="0"/>
      <w:autoSpaceDN w:val="0"/>
      <w:adjustRightInd w:val="0"/>
      <w:spacing w:after="0"/>
    </w:pPr>
    <w:rPr>
      <w:rFonts w:ascii="Courier New" w:hAnsi="Courier New" w:cs="Courier New"/>
      <w:sz w:val="20"/>
      <w:szCs w:val="20"/>
    </w:rPr>
  </w:style>
  <w:style w:type="character" w:customStyle="1" w:styleId="textspanview">
    <w:name w:val="textspanview"/>
    <w:basedOn w:val="a1"/>
    <w:rsid w:val="00513014"/>
  </w:style>
  <w:style w:type="paragraph" w:customStyle="1" w:styleId="1f9">
    <w:name w:val="Без интервала1"/>
    <w:uiPriority w:val="99"/>
    <w:rsid w:val="00A54D99"/>
    <w:rPr>
      <w:rFonts w:ascii="Calibri" w:hAnsi="Calibri"/>
      <w:sz w:val="22"/>
      <w:szCs w:val="22"/>
    </w:rPr>
  </w:style>
  <w:style w:type="paragraph" w:customStyle="1" w:styleId="Pa194">
    <w:name w:val="Pa19++4"/>
    <w:basedOn w:val="Default"/>
    <w:next w:val="Default"/>
    <w:rsid w:val="0030524A"/>
    <w:pPr>
      <w:spacing w:before="60" w:line="281" w:lineRule="atLeast"/>
    </w:pPr>
    <w:rPr>
      <w:color w:val="auto"/>
      <w:sz w:val="20"/>
    </w:rPr>
  </w:style>
  <w:style w:type="paragraph" w:customStyle="1" w:styleId="2f0">
    <w:name w:val="Знак Знак Знак2 Знак"/>
    <w:basedOn w:val="a0"/>
    <w:rsid w:val="0030524A"/>
    <w:pPr>
      <w:widowControl w:val="0"/>
      <w:adjustRightInd w:val="0"/>
      <w:spacing w:after="160" w:line="240" w:lineRule="exact"/>
      <w:jc w:val="right"/>
    </w:pPr>
    <w:rPr>
      <w:sz w:val="20"/>
      <w:szCs w:val="20"/>
      <w:lang w:val="en-GB" w:eastAsia="en-US"/>
    </w:rPr>
  </w:style>
  <w:style w:type="paragraph" w:customStyle="1" w:styleId="113">
    <w:name w:val="Обычный + 11 пт"/>
    <w:basedOn w:val="a0"/>
    <w:rsid w:val="00391DB4"/>
    <w:pPr>
      <w:spacing w:before="100" w:beforeAutospacing="1" w:after="100" w:afterAutospacing="1"/>
      <w:ind w:firstLine="540"/>
      <w:jc w:val="left"/>
    </w:pPr>
    <w:rPr>
      <w:color w:val="3B3B3B"/>
    </w:rPr>
  </w:style>
  <w:style w:type="character" w:customStyle="1" w:styleId="15">
    <w:name w:val="Пункт Знак1"/>
    <w:link w:val="af8"/>
    <w:locked/>
    <w:rsid w:val="001631D0"/>
    <w:rPr>
      <w:rFonts w:eastAsia="Calibri"/>
      <w:sz w:val="24"/>
      <w:szCs w:val="24"/>
    </w:rPr>
  </w:style>
  <w:style w:type="paragraph" w:customStyle="1" w:styleId="Normal1">
    <w:name w:val="Normal1"/>
    <w:rsid w:val="001631D0"/>
    <w:pPr>
      <w:spacing w:before="100" w:after="100"/>
      <w:jc w:val="both"/>
    </w:pPr>
    <w:rPr>
      <w:rFonts w:ascii="Arial" w:hAnsi="Arial" w:cs="Arial"/>
    </w:rPr>
  </w:style>
  <w:style w:type="paragraph" w:customStyle="1" w:styleId="ConsPlusCell">
    <w:name w:val="ConsPlusCell"/>
    <w:uiPriority w:val="99"/>
    <w:rsid w:val="006E313B"/>
    <w:pPr>
      <w:widowControl w:val="0"/>
      <w:autoSpaceDE w:val="0"/>
      <w:autoSpaceDN w:val="0"/>
      <w:adjustRightInd w:val="0"/>
    </w:pPr>
    <w:rPr>
      <w:rFonts w:ascii="Calibri" w:hAnsi="Calibri" w:cs="Calibri"/>
      <w:sz w:val="22"/>
      <w:szCs w:val="22"/>
    </w:rPr>
  </w:style>
  <w:style w:type="paragraph" w:customStyle="1" w:styleId="ConsPlusTitle">
    <w:name w:val="ConsPlusTitle"/>
    <w:uiPriority w:val="99"/>
    <w:rsid w:val="006E313B"/>
    <w:pPr>
      <w:widowControl w:val="0"/>
      <w:autoSpaceDE w:val="0"/>
      <w:autoSpaceDN w:val="0"/>
      <w:adjustRightInd w:val="0"/>
    </w:pPr>
    <w:rPr>
      <w:rFonts w:ascii="Calibri" w:hAnsi="Calibri" w:cs="Calibri"/>
      <w:b/>
      <w:bCs/>
      <w:sz w:val="22"/>
      <w:szCs w:val="22"/>
    </w:rPr>
  </w:style>
  <w:style w:type="character" w:customStyle="1" w:styleId="42">
    <w:name w:val="Основной текст (4)_"/>
    <w:link w:val="43"/>
    <w:rsid w:val="004B33F8"/>
    <w:rPr>
      <w:b/>
      <w:bCs/>
      <w:sz w:val="21"/>
      <w:szCs w:val="21"/>
      <w:shd w:val="clear" w:color="auto" w:fill="FFFFFF"/>
    </w:rPr>
  </w:style>
  <w:style w:type="paragraph" w:customStyle="1" w:styleId="43">
    <w:name w:val="Основной текст (4)"/>
    <w:basedOn w:val="a0"/>
    <w:link w:val="42"/>
    <w:rsid w:val="004B33F8"/>
    <w:pPr>
      <w:widowControl w:val="0"/>
      <w:shd w:val="clear" w:color="auto" w:fill="FFFFFF"/>
      <w:spacing w:after="240" w:line="240" w:lineRule="atLeast"/>
      <w:jc w:val="left"/>
    </w:pPr>
    <w:rPr>
      <w:b/>
      <w:bCs/>
      <w:sz w:val="21"/>
      <w:szCs w:val="21"/>
    </w:rPr>
  </w:style>
  <w:style w:type="character" w:customStyle="1" w:styleId="1fa">
    <w:name w:val="Основной текст Знак1"/>
    <w:uiPriority w:val="99"/>
    <w:semiHidden/>
    <w:rsid w:val="006A3D77"/>
  </w:style>
  <w:style w:type="paragraph" w:customStyle="1" w:styleId="Pa4">
    <w:name w:val="Pa4"/>
    <w:basedOn w:val="Default"/>
    <w:next w:val="Default"/>
    <w:uiPriority w:val="99"/>
    <w:rsid w:val="006A3D77"/>
    <w:pPr>
      <w:widowControl/>
      <w:spacing w:line="181" w:lineRule="atLeast"/>
    </w:pPr>
    <w:rPr>
      <w:rFonts w:ascii="Myriad Pro Light" w:eastAsia="Calibri" w:hAnsi="Myriad Pro Light"/>
      <w:color w:val="auto"/>
      <w:szCs w:val="24"/>
      <w:lang w:eastAsia="en-US"/>
    </w:rPr>
  </w:style>
  <w:style w:type="paragraph" w:customStyle="1" w:styleId="Pa5">
    <w:name w:val="Pa5"/>
    <w:basedOn w:val="Default"/>
    <w:next w:val="Default"/>
    <w:uiPriority w:val="99"/>
    <w:rsid w:val="006A3D77"/>
    <w:pPr>
      <w:widowControl/>
      <w:spacing w:line="181" w:lineRule="atLeast"/>
    </w:pPr>
    <w:rPr>
      <w:rFonts w:ascii="Myriad Pro Light" w:eastAsia="Calibri" w:hAnsi="Myriad Pro Light"/>
      <w:color w:val="auto"/>
      <w:szCs w:val="24"/>
      <w:lang w:eastAsia="en-US"/>
    </w:rPr>
  </w:style>
  <w:style w:type="character" w:customStyle="1" w:styleId="A50">
    <w:name w:val="A5"/>
    <w:uiPriority w:val="99"/>
    <w:rsid w:val="006A3D77"/>
    <w:rPr>
      <w:rFonts w:ascii="Myriad Pro Cond" w:hAnsi="Myriad Pro Cond" w:cs="Myriad Pro Cond"/>
      <w:color w:val="000000"/>
      <w:sz w:val="17"/>
      <w:szCs w:val="17"/>
    </w:rPr>
  </w:style>
  <w:style w:type="paragraph" w:customStyle="1" w:styleId="Pa10">
    <w:name w:val="Pa10"/>
    <w:basedOn w:val="Default"/>
    <w:next w:val="Default"/>
    <w:uiPriority w:val="99"/>
    <w:rsid w:val="006A3D77"/>
    <w:pPr>
      <w:widowControl/>
      <w:spacing w:line="181" w:lineRule="atLeast"/>
    </w:pPr>
    <w:rPr>
      <w:rFonts w:ascii="Myriad Pro Cond" w:eastAsia="Calibri" w:hAnsi="Myriad Pro Cond"/>
      <w:color w:val="auto"/>
      <w:szCs w:val="24"/>
      <w:lang w:eastAsia="en-US"/>
    </w:rPr>
  </w:style>
  <w:style w:type="character" w:customStyle="1" w:styleId="A90">
    <w:name w:val="A9"/>
    <w:uiPriority w:val="99"/>
    <w:rsid w:val="006A3D77"/>
    <w:rPr>
      <w:rFonts w:cs="Myriad Pro Cond"/>
      <w:color w:val="000000"/>
      <w:sz w:val="16"/>
      <w:szCs w:val="16"/>
    </w:rPr>
  </w:style>
  <w:style w:type="character" w:customStyle="1" w:styleId="A10">
    <w:name w:val="A10"/>
    <w:uiPriority w:val="99"/>
    <w:rsid w:val="006A3D77"/>
    <w:rPr>
      <w:rFonts w:cs="Myriad Pro Cond"/>
      <w:color w:val="000000"/>
      <w:sz w:val="12"/>
      <w:szCs w:val="12"/>
    </w:rPr>
  </w:style>
  <w:style w:type="paragraph" w:customStyle="1" w:styleId="Pa12">
    <w:name w:val="Pa12"/>
    <w:basedOn w:val="Default"/>
    <w:next w:val="Default"/>
    <w:uiPriority w:val="99"/>
    <w:rsid w:val="006A3D77"/>
    <w:pPr>
      <w:widowControl/>
      <w:spacing w:line="201" w:lineRule="atLeast"/>
    </w:pPr>
    <w:rPr>
      <w:rFonts w:ascii="Myriad Pro Light" w:eastAsia="Calibri" w:hAnsi="Myriad Pro Light"/>
      <w:color w:val="auto"/>
      <w:szCs w:val="24"/>
      <w:lang w:eastAsia="en-US"/>
    </w:rPr>
  </w:style>
  <w:style w:type="paragraph" w:customStyle="1" w:styleId="Pa13">
    <w:name w:val="Pa13"/>
    <w:basedOn w:val="Default"/>
    <w:next w:val="Default"/>
    <w:uiPriority w:val="99"/>
    <w:rsid w:val="006A3D77"/>
    <w:pPr>
      <w:widowControl/>
      <w:spacing w:line="171" w:lineRule="atLeast"/>
    </w:pPr>
    <w:rPr>
      <w:rFonts w:ascii="Myriad Pro Cond" w:eastAsia="Calibri" w:hAnsi="Myriad Pro Cond"/>
      <w:color w:val="auto"/>
      <w:szCs w:val="24"/>
      <w:lang w:eastAsia="en-US"/>
    </w:rPr>
  </w:style>
  <w:style w:type="paragraph" w:customStyle="1" w:styleId="Pa16">
    <w:name w:val="Pa16"/>
    <w:basedOn w:val="Default"/>
    <w:next w:val="Default"/>
    <w:uiPriority w:val="99"/>
    <w:rsid w:val="006A3D77"/>
    <w:pPr>
      <w:widowControl/>
      <w:spacing w:line="241" w:lineRule="atLeast"/>
    </w:pPr>
    <w:rPr>
      <w:rFonts w:ascii="Myriad Pro Cond" w:eastAsia="Calibri" w:hAnsi="Myriad Pro Cond"/>
      <w:color w:val="auto"/>
      <w:szCs w:val="24"/>
      <w:lang w:eastAsia="en-US"/>
    </w:rPr>
  </w:style>
  <w:style w:type="character" w:customStyle="1" w:styleId="dfaq">
    <w:name w:val="dfaq"/>
    <w:rsid w:val="006A3D77"/>
  </w:style>
  <w:style w:type="character" w:customStyle="1" w:styleId="1fb">
    <w:name w:val="Заголовок №1_"/>
    <w:link w:val="1fc"/>
    <w:rsid w:val="006A3D77"/>
    <w:rPr>
      <w:shd w:val="clear" w:color="auto" w:fill="FFFFFF"/>
    </w:rPr>
  </w:style>
  <w:style w:type="paragraph" w:customStyle="1" w:styleId="1fc">
    <w:name w:val="Заголовок №1"/>
    <w:basedOn w:val="a0"/>
    <w:link w:val="1fb"/>
    <w:rsid w:val="006A3D77"/>
    <w:pPr>
      <w:widowControl w:val="0"/>
      <w:shd w:val="clear" w:color="auto" w:fill="FFFFFF"/>
      <w:spacing w:after="180" w:line="270" w:lineRule="exact"/>
      <w:jc w:val="center"/>
      <w:outlineLvl w:val="0"/>
    </w:pPr>
    <w:rPr>
      <w:sz w:val="20"/>
      <w:szCs w:val="20"/>
    </w:rPr>
  </w:style>
  <w:style w:type="character" w:customStyle="1" w:styleId="35">
    <w:name w:val="Основной текст 3 Знак"/>
    <w:link w:val="34"/>
    <w:rsid w:val="003F4BAD"/>
    <w:rPr>
      <w:sz w:val="16"/>
      <w:szCs w:val="16"/>
    </w:rPr>
  </w:style>
  <w:style w:type="character" w:customStyle="1" w:styleId="a9">
    <w:name w:val="Дата Знак"/>
    <w:link w:val="a8"/>
    <w:rsid w:val="003F4BAD"/>
    <w:rPr>
      <w:sz w:val="24"/>
      <w:szCs w:val="24"/>
    </w:rPr>
  </w:style>
  <w:style w:type="character" w:customStyle="1" w:styleId="ae">
    <w:name w:val="Текст примечания Знак"/>
    <w:link w:val="ad"/>
    <w:uiPriority w:val="99"/>
    <w:semiHidden/>
    <w:rsid w:val="003F4BAD"/>
  </w:style>
  <w:style w:type="character" w:customStyle="1" w:styleId="af0">
    <w:name w:val="Тема примечания Знак"/>
    <w:link w:val="af"/>
    <w:uiPriority w:val="99"/>
    <w:semiHidden/>
    <w:rsid w:val="003F4BAD"/>
    <w:rPr>
      <w:b/>
      <w:bCs/>
    </w:rPr>
  </w:style>
  <w:style w:type="character" w:customStyle="1" w:styleId="af4">
    <w:name w:val="Текст сноски Знак"/>
    <w:link w:val="af3"/>
    <w:semiHidden/>
    <w:rsid w:val="003F4BAD"/>
  </w:style>
  <w:style w:type="table" w:customStyle="1" w:styleId="3f0">
    <w:name w:val="Сетка таблицы3"/>
    <w:basedOn w:val="a2"/>
    <w:next w:val="ab"/>
    <w:uiPriority w:val="59"/>
    <w:rsid w:val="00D64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Number"/>
    <w:basedOn w:val="a0"/>
    <w:rsid w:val="00361FDB"/>
    <w:pPr>
      <w:numPr>
        <w:numId w:val="20"/>
      </w:numPr>
      <w:contextualSpacing/>
    </w:pPr>
  </w:style>
  <w:style w:type="character" w:customStyle="1" w:styleId="aff3">
    <w:name w:val="Абзац списка Знак"/>
    <w:link w:val="aff2"/>
    <w:uiPriority w:val="34"/>
    <w:locked/>
    <w:rsid w:val="00361FDB"/>
    <w:rPr>
      <w:kern w:val="1"/>
      <w:sz w:val="28"/>
      <w:szCs w:val="28"/>
      <w:lang w:eastAsia="ar-SA"/>
    </w:rPr>
  </w:style>
  <w:style w:type="character" w:customStyle="1" w:styleId="ConsPlusNormal0">
    <w:name w:val="ConsPlusNormal Знак"/>
    <w:link w:val="ConsPlusNormal"/>
    <w:locked/>
    <w:rsid w:val="00AE0531"/>
    <w:rPr>
      <w:rFonts w:ascii="Arial" w:hAnsi="Arial" w:cs="Arial"/>
    </w:rPr>
  </w:style>
  <w:style w:type="character" w:customStyle="1" w:styleId="affffd">
    <w:name w:val="Без интервала Знак"/>
    <w:link w:val="affffc"/>
    <w:uiPriority w:val="1"/>
    <w:rsid w:val="00680B37"/>
    <w:rPr>
      <w:kern w:val="1"/>
      <w:sz w:val="28"/>
      <w:szCs w:val="28"/>
      <w:lang w:eastAsia="ar-SA"/>
    </w:rPr>
  </w:style>
  <w:style w:type="table" w:customStyle="1" w:styleId="316">
    <w:name w:val="Сетка таблицы31"/>
    <w:basedOn w:val="a2"/>
    <w:next w:val="ab"/>
    <w:uiPriority w:val="59"/>
    <w:rsid w:val="00CC0D6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d">
    <w:name w:val="Сетка таблицы1"/>
    <w:basedOn w:val="a2"/>
    <w:uiPriority w:val="59"/>
    <w:rsid w:val="00F74AB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F74ABE"/>
    <w:pPr>
      <w:spacing w:before="100" w:beforeAutospacing="1" w:after="100" w:afterAutospacing="1"/>
      <w:jc w:val="left"/>
    </w:pPr>
    <w:rPr>
      <w:color w:val="000000"/>
      <w:sz w:val="20"/>
      <w:szCs w:val="20"/>
    </w:rPr>
  </w:style>
  <w:style w:type="paragraph" w:customStyle="1" w:styleId="font6">
    <w:name w:val="font6"/>
    <w:basedOn w:val="a0"/>
    <w:rsid w:val="00F74ABE"/>
    <w:pPr>
      <w:spacing w:before="100" w:beforeAutospacing="1" w:after="100" w:afterAutospacing="1"/>
      <w:jc w:val="left"/>
    </w:pPr>
    <w:rPr>
      <w:color w:val="000000"/>
      <w:sz w:val="16"/>
      <w:szCs w:val="16"/>
    </w:rPr>
  </w:style>
  <w:style w:type="paragraph" w:customStyle="1" w:styleId="font7">
    <w:name w:val="font7"/>
    <w:basedOn w:val="a0"/>
    <w:rsid w:val="00F74ABE"/>
    <w:pPr>
      <w:spacing w:before="100" w:beforeAutospacing="1" w:after="100" w:afterAutospacing="1"/>
      <w:jc w:val="left"/>
    </w:pPr>
    <w:rPr>
      <w:b/>
      <w:bCs/>
      <w:color w:val="000000"/>
      <w:sz w:val="16"/>
      <w:szCs w:val="16"/>
    </w:rPr>
  </w:style>
  <w:style w:type="paragraph" w:customStyle="1" w:styleId="font8">
    <w:name w:val="font8"/>
    <w:basedOn w:val="a0"/>
    <w:rsid w:val="00F74ABE"/>
    <w:pPr>
      <w:spacing w:before="100" w:beforeAutospacing="1" w:after="100" w:afterAutospacing="1"/>
      <w:jc w:val="left"/>
    </w:pPr>
    <w:rPr>
      <w:color w:val="000000"/>
      <w:sz w:val="16"/>
      <w:szCs w:val="16"/>
    </w:rPr>
  </w:style>
  <w:style w:type="paragraph" w:customStyle="1" w:styleId="font9">
    <w:name w:val="font9"/>
    <w:basedOn w:val="a0"/>
    <w:rsid w:val="00F74ABE"/>
    <w:pPr>
      <w:spacing w:before="100" w:beforeAutospacing="1" w:after="100" w:afterAutospacing="1"/>
      <w:jc w:val="left"/>
    </w:pPr>
    <w:rPr>
      <w:sz w:val="16"/>
      <w:szCs w:val="16"/>
    </w:rPr>
  </w:style>
  <w:style w:type="paragraph" w:customStyle="1" w:styleId="font10">
    <w:name w:val="font10"/>
    <w:basedOn w:val="a0"/>
    <w:rsid w:val="00F74ABE"/>
    <w:pPr>
      <w:spacing w:before="100" w:beforeAutospacing="1" w:after="100" w:afterAutospacing="1"/>
      <w:jc w:val="left"/>
    </w:pPr>
    <w:rPr>
      <w:color w:val="FF0000"/>
      <w:sz w:val="16"/>
      <w:szCs w:val="16"/>
    </w:rPr>
  </w:style>
  <w:style w:type="paragraph" w:customStyle="1" w:styleId="font11">
    <w:name w:val="font11"/>
    <w:basedOn w:val="a0"/>
    <w:rsid w:val="00F74ABE"/>
    <w:pPr>
      <w:spacing w:before="100" w:beforeAutospacing="1" w:after="100" w:afterAutospacing="1"/>
      <w:jc w:val="left"/>
    </w:pPr>
    <w:rPr>
      <w:b/>
      <w:bCs/>
      <w:sz w:val="16"/>
      <w:szCs w:val="16"/>
    </w:rPr>
  </w:style>
  <w:style w:type="paragraph" w:customStyle="1" w:styleId="font12">
    <w:name w:val="font12"/>
    <w:basedOn w:val="a0"/>
    <w:rsid w:val="00F74ABE"/>
    <w:pPr>
      <w:spacing w:before="100" w:beforeAutospacing="1" w:after="100" w:afterAutospacing="1"/>
      <w:jc w:val="left"/>
    </w:pPr>
    <w:rPr>
      <w:b/>
      <w:bCs/>
      <w:color w:val="000000"/>
      <w:sz w:val="16"/>
      <w:szCs w:val="16"/>
    </w:rPr>
  </w:style>
  <w:style w:type="paragraph" w:customStyle="1" w:styleId="font13">
    <w:name w:val="font13"/>
    <w:basedOn w:val="a0"/>
    <w:rsid w:val="00F74ABE"/>
    <w:pPr>
      <w:spacing w:before="100" w:beforeAutospacing="1" w:after="100" w:afterAutospacing="1"/>
      <w:jc w:val="left"/>
    </w:pPr>
    <w:rPr>
      <w:rFonts w:ascii="Arial" w:hAnsi="Arial" w:cs="Arial"/>
      <w:color w:val="000000"/>
      <w:sz w:val="16"/>
      <w:szCs w:val="16"/>
    </w:rPr>
  </w:style>
  <w:style w:type="paragraph" w:customStyle="1" w:styleId="font14">
    <w:name w:val="font14"/>
    <w:basedOn w:val="a0"/>
    <w:rsid w:val="00F74ABE"/>
    <w:pPr>
      <w:spacing w:before="100" w:beforeAutospacing="1" w:after="100" w:afterAutospacing="1"/>
      <w:jc w:val="left"/>
    </w:pPr>
    <w:rPr>
      <w:b/>
      <w:bCs/>
      <w:color w:val="000000"/>
      <w:sz w:val="16"/>
      <w:szCs w:val="16"/>
      <w:u w:val="single"/>
    </w:rPr>
  </w:style>
  <w:style w:type="paragraph" w:customStyle="1" w:styleId="font15">
    <w:name w:val="font15"/>
    <w:basedOn w:val="a0"/>
    <w:rsid w:val="00F74ABE"/>
    <w:pPr>
      <w:spacing w:before="100" w:beforeAutospacing="1" w:after="100" w:afterAutospacing="1"/>
      <w:jc w:val="left"/>
    </w:pPr>
    <w:rPr>
      <w:b/>
      <w:bCs/>
      <w:sz w:val="16"/>
      <w:szCs w:val="16"/>
      <w:u w:val="single"/>
    </w:rPr>
  </w:style>
  <w:style w:type="paragraph" w:customStyle="1" w:styleId="font16">
    <w:name w:val="font16"/>
    <w:basedOn w:val="a0"/>
    <w:rsid w:val="00F74ABE"/>
    <w:pPr>
      <w:spacing w:before="100" w:beforeAutospacing="1" w:after="100" w:afterAutospacing="1"/>
      <w:jc w:val="left"/>
    </w:pPr>
    <w:rPr>
      <w:rFonts w:ascii="Arial" w:hAnsi="Arial" w:cs="Arial"/>
      <w:b/>
      <w:bCs/>
      <w:sz w:val="18"/>
      <w:szCs w:val="18"/>
    </w:rPr>
  </w:style>
  <w:style w:type="paragraph" w:customStyle="1" w:styleId="font17">
    <w:name w:val="font17"/>
    <w:basedOn w:val="a0"/>
    <w:rsid w:val="00F74ABE"/>
    <w:pPr>
      <w:spacing w:before="100" w:beforeAutospacing="1" w:after="100" w:afterAutospacing="1"/>
      <w:jc w:val="left"/>
    </w:pPr>
    <w:rPr>
      <w:b/>
      <w:bCs/>
      <w:sz w:val="18"/>
      <w:szCs w:val="18"/>
    </w:rPr>
  </w:style>
  <w:style w:type="paragraph" w:customStyle="1" w:styleId="xl65">
    <w:name w:val="xl65"/>
    <w:basedOn w:val="a0"/>
    <w:rsid w:val="00F74ABE"/>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66">
    <w:name w:val="xl66"/>
    <w:basedOn w:val="a0"/>
    <w:rsid w:val="00F74ABE"/>
    <w:pPr>
      <w:pBdr>
        <w:top w:val="single" w:sz="8" w:space="0" w:color="auto"/>
        <w:left w:val="single" w:sz="8" w:space="0" w:color="auto"/>
        <w:right w:val="single" w:sz="8" w:space="0" w:color="auto"/>
      </w:pBdr>
      <w:spacing w:before="100" w:beforeAutospacing="1" w:after="100" w:afterAutospacing="1"/>
      <w:jc w:val="center"/>
      <w:textAlignment w:val="center"/>
    </w:pPr>
    <w:rPr>
      <w:sz w:val="12"/>
      <w:szCs w:val="12"/>
    </w:rPr>
  </w:style>
  <w:style w:type="paragraph" w:customStyle="1" w:styleId="xl67">
    <w:name w:val="xl67"/>
    <w:basedOn w:val="a0"/>
    <w:rsid w:val="00F74ABE"/>
    <w:pPr>
      <w:pBdr>
        <w:left w:val="single" w:sz="8" w:space="0" w:color="auto"/>
        <w:bottom w:val="single" w:sz="8" w:space="0" w:color="auto"/>
        <w:right w:val="single" w:sz="8" w:space="0" w:color="auto"/>
      </w:pBdr>
      <w:spacing w:before="100" w:beforeAutospacing="1" w:after="100" w:afterAutospacing="1"/>
      <w:jc w:val="center"/>
      <w:textAlignment w:val="center"/>
    </w:pPr>
    <w:rPr>
      <w:sz w:val="12"/>
      <w:szCs w:val="12"/>
    </w:rPr>
  </w:style>
  <w:style w:type="paragraph" w:customStyle="1" w:styleId="xl68">
    <w:name w:val="xl68"/>
    <w:basedOn w:val="a0"/>
    <w:rsid w:val="00F74ABE"/>
    <w:pPr>
      <w:pBdr>
        <w:bottom w:val="single" w:sz="8" w:space="0" w:color="auto"/>
        <w:right w:val="single" w:sz="8" w:space="0" w:color="auto"/>
      </w:pBdr>
      <w:spacing w:before="100" w:beforeAutospacing="1" w:after="100" w:afterAutospacing="1"/>
      <w:textAlignment w:val="center"/>
    </w:pPr>
    <w:rPr>
      <w:sz w:val="10"/>
      <w:szCs w:val="10"/>
    </w:rPr>
  </w:style>
  <w:style w:type="paragraph" w:customStyle="1" w:styleId="xl69">
    <w:name w:val="xl69"/>
    <w:basedOn w:val="a0"/>
    <w:rsid w:val="00F74ABE"/>
    <w:pPr>
      <w:pBdr>
        <w:bottom w:val="single" w:sz="8" w:space="0" w:color="auto"/>
        <w:right w:val="single" w:sz="8" w:space="0" w:color="auto"/>
      </w:pBdr>
      <w:spacing w:before="100" w:beforeAutospacing="1" w:after="100" w:afterAutospacing="1"/>
      <w:jc w:val="left"/>
      <w:textAlignment w:val="center"/>
    </w:pPr>
    <w:rPr>
      <w:sz w:val="10"/>
      <w:szCs w:val="10"/>
    </w:rPr>
  </w:style>
  <w:style w:type="paragraph" w:customStyle="1" w:styleId="xl70">
    <w:name w:val="xl70"/>
    <w:basedOn w:val="a0"/>
    <w:rsid w:val="00F74ABE"/>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0"/>
      <w:szCs w:val="10"/>
    </w:rPr>
  </w:style>
  <w:style w:type="paragraph" w:customStyle="1" w:styleId="xl71">
    <w:name w:val="xl71"/>
    <w:basedOn w:val="a0"/>
    <w:rsid w:val="00F74ABE"/>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sz w:val="10"/>
      <w:szCs w:val="10"/>
    </w:rPr>
  </w:style>
  <w:style w:type="paragraph" w:customStyle="1" w:styleId="xl72">
    <w:name w:val="xl72"/>
    <w:basedOn w:val="a0"/>
    <w:rsid w:val="00F74ABE"/>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3">
    <w:name w:val="xl73"/>
    <w:basedOn w:val="a0"/>
    <w:rsid w:val="00F74ABE"/>
    <w:pPr>
      <w:pBdr>
        <w:left w:val="single" w:sz="8" w:space="0" w:color="auto"/>
      </w:pBdr>
      <w:spacing w:before="100" w:beforeAutospacing="1" w:after="100" w:afterAutospacing="1"/>
      <w:jc w:val="center"/>
      <w:textAlignment w:val="center"/>
    </w:pPr>
    <w:rPr>
      <w:sz w:val="16"/>
      <w:szCs w:val="16"/>
    </w:rPr>
  </w:style>
  <w:style w:type="paragraph" w:customStyle="1" w:styleId="xl74">
    <w:name w:val="xl74"/>
    <w:basedOn w:val="a0"/>
    <w:rsid w:val="00F74ABE"/>
    <w:pPr>
      <w:pBdr>
        <w:top w:val="single" w:sz="8" w:space="0" w:color="auto"/>
        <w:left w:val="single" w:sz="4" w:space="0" w:color="auto"/>
      </w:pBdr>
      <w:spacing w:before="100" w:beforeAutospacing="1" w:after="100" w:afterAutospacing="1"/>
      <w:jc w:val="center"/>
      <w:textAlignment w:val="center"/>
    </w:pPr>
    <w:rPr>
      <w:sz w:val="20"/>
      <w:szCs w:val="20"/>
    </w:rPr>
  </w:style>
  <w:style w:type="paragraph" w:customStyle="1" w:styleId="xl75">
    <w:name w:val="xl75"/>
    <w:basedOn w:val="a0"/>
    <w:rsid w:val="00F74A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6">
    <w:name w:val="xl76"/>
    <w:basedOn w:val="a0"/>
    <w:rsid w:val="00F74A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0"/>
    <w:rsid w:val="00F74ABE"/>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8">
    <w:name w:val="xl78"/>
    <w:basedOn w:val="a0"/>
    <w:rsid w:val="00F74ABE"/>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a0"/>
    <w:rsid w:val="00F74A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rsid w:val="00F74AB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1">
    <w:name w:val="xl81"/>
    <w:basedOn w:val="a0"/>
    <w:rsid w:val="00F74AB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82">
    <w:name w:val="xl82"/>
    <w:basedOn w:val="a0"/>
    <w:rsid w:val="00F74AB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3">
    <w:name w:val="xl83"/>
    <w:basedOn w:val="a0"/>
    <w:rsid w:val="00F74ABE"/>
    <w:pPr>
      <w:pBdr>
        <w:left w:val="single" w:sz="4" w:space="0" w:color="auto"/>
      </w:pBdr>
      <w:spacing w:before="100" w:beforeAutospacing="1" w:after="100" w:afterAutospacing="1"/>
      <w:jc w:val="left"/>
    </w:pPr>
  </w:style>
  <w:style w:type="paragraph" w:customStyle="1" w:styleId="xl84">
    <w:name w:val="xl84"/>
    <w:basedOn w:val="a0"/>
    <w:rsid w:val="00F74A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rsid w:val="00F74AB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6">
    <w:name w:val="xl86"/>
    <w:basedOn w:val="a0"/>
    <w:rsid w:val="00F74ABE"/>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top"/>
    </w:pPr>
    <w:rPr>
      <w:b/>
      <w:bCs/>
      <w:sz w:val="16"/>
      <w:szCs w:val="16"/>
    </w:rPr>
  </w:style>
  <w:style w:type="paragraph" w:customStyle="1" w:styleId="xl87">
    <w:name w:val="xl87"/>
    <w:basedOn w:val="a0"/>
    <w:rsid w:val="00F74ABE"/>
    <w:pPr>
      <w:pBdr>
        <w:right w:val="single" w:sz="4" w:space="0" w:color="auto"/>
      </w:pBdr>
      <w:spacing w:before="100" w:beforeAutospacing="1" w:after="100" w:afterAutospacing="1"/>
      <w:jc w:val="center"/>
      <w:textAlignment w:val="center"/>
    </w:pPr>
  </w:style>
  <w:style w:type="paragraph" w:customStyle="1" w:styleId="xl88">
    <w:name w:val="xl88"/>
    <w:basedOn w:val="a0"/>
    <w:rsid w:val="00F74ABE"/>
    <w:pPr>
      <w:pBdr>
        <w:top w:val="single" w:sz="4" w:space="0" w:color="auto"/>
        <w:left w:val="single" w:sz="4" w:space="0" w:color="auto"/>
        <w:bottom w:val="single" w:sz="8" w:space="0" w:color="auto"/>
      </w:pBdr>
      <w:spacing w:before="100" w:beforeAutospacing="1" w:after="100" w:afterAutospacing="1"/>
      <w:jc w:val="left"/>
    </w:pPr>
  </w:style>
  <w:style w:type="paragraph" w:customStyle="1" w:styleId="xl89">
    <w:name w:val="xl89"/>
    <w:basedOn w:val="a0"/>
    <w:rsid w:val="00F74ABE"/>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0">
    <w:name w:val="xl90"/>
    <w:basedOn w:val="a0"/>
    <w:rsid w:val="00F74ABE"/>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91">
    <w:name w:val="xl91"/>
    <w:basedOn w:val="a0"/>
    <w:rsid w:val="00F74ABE"/>
    <w:pPr>
      <w:pBdr>
        <w:top w:val="single" w:sz="8"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92">
    <w:name w:val="xl92"/>
    <w:basedOn w:val="a0"/>
    <w:rsid w:val="00F74AB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93">
    <w:name w:val="xl93"/>
    <w:basedOn w:val="a0"/>
    <w:rsid w:val="00F74ABE"/>
    <w:pPr>
      <w:pBdr>
        <w:top w:val="single" w:sz="4" w:space="0" w:color="auto"/>
        <w:left w:val="single" w:sz="4" w:space="0" w:color="auto"/>
      </w:pBdr>
      <w:spacing w:before="100" w:beforeAutospacing="1" w:after="100" w:afterAutospacing="1"/>
      <w:jc w:val="left"/>
    </w:pPr>
  </w:style>
  <w:style w:type="paragraph" w:customStyle="1" w:styleId="xl94">
    <w:name w:val="xl94"/>
    <w:basedOn w:val="a0"/>
    <w:rsid w:val="00F74A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5">
    <w:name w:val="xl95"/>
    <w:basedOn w:val="a0"/>
    <w:rsid w:val="00F74ABE"/>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6">
    <w:name w:val="xl96"/>
    <w:basedOn w:val="a0"/>
    <w:rsid w:val="00F74ABE"/>
    <w:pPr>
      <w:pBdr>
        <w:left w:val="single" w:sz="4" w:space="0" w:color="auto"/>
        <w:bottom w:val="single" w:sz="4" w:space="0" w:color="auto"/>
      </w:pBdr>
      <w:spacing w:before="100" w:beforeAutospacing="1" w:after="100" w:afterAutospacing="1"/>
      <w:jc w:val="left"/>
    </w:pPr>
  </w:style>
  <w:style w:type="paragraph" w:customStyle="1" w:styleId="xl97">
    <w:name w:val="xl97"/>
    <w:basedOn w:val="a0"/>
    <w:rsid w:val="00F74ABE"/>
    <w:pPr>
      <w:pBdr>
        <w:top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8">
    <w:name w:val="xl98"/>
    <w:basedOn w:val="a0"/>
    <w:rsid w:val="00F74A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sz w:val="16"/>
      <w:szCs w:val="16"/>
    </w:rPr>
  </w:style>
  <w:style w:type="paragraph" w:customStyle="1" w:styleId="xl99">
    <w:name w:val="xl99"/>
    <w:basedOn w:val="a0"/>
    <w:rsid w:val="00F74A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sz w:val="16"/>
      <w:szCs w:val="16"/>
    </w:rPr>
  </w:style>
  <w:style w:type="paragraph" w:customStyle="1" w:styleId="xl100">
    <w:name w:val="xl100"/>
    <w:basedOn w:val="a0"/>
    <w:rsid w:val="00F74ABE"/>
    <w:pPr>
      <w:shd w:val="clear" w:color="000000" w:fill="FFFFFF"/>
      <w:spacing w:before="100" w:beforeAutospacing="1" w:after="100" w:afterAutospacing="1"/>
      <w:jc w:val="left"/>
      <w:textAlignment w:val="top"/>
    </w:pPr>
    <w:rPr>
      <w:b/>
      <w:bCs/>
      <w:sz w:val="16"/>
      <w:szCs w:val="16"/>
    </w:rPr>
  </w:style>
  <w:style w:type="paragraph" w:customStyle="1" w:styleId="xl101">
    <w:name w:val="xl101"/>
    <w:basedOn w:val="a0"/>
    <w:rsid w:val="00F74A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b/>
      <w:bCs/>
      <w:sz w:val="16"/>
      <w:szCs w:val="16"/>
    </w:rPr>
  </w:style>
  <w:style w:type="paragraph" w:customStyle="1" w:styleId="xl102">
    <w:name w:val="xl102"/>
    <w:basedOn w:val="a0"/>
    <w:rsid w:val="00F74ABE"/>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b/>
      <w:bCs/>
      <w:sz w:val="16"/>
      <w:szCs w:val="16"/>
    </w:rPr>
  </w:style>
  <w:style w:type="paragraph" w:customStyle="1" w:styleId="xl103">
    <w:name w:val="xl103"/>
    <w:basedOn w:val="a0"/>
    <w:rsid w:val="00F74ABE"/>
    <w:pPr>
      <w:pBdr>
        <w:top w:val="single" w:sz="4" w:space="0" w:color="auto"/>
        <w:left w:val="single" w:sz="4" w:space="0" w:color="auto"/>
      </w:pBdr>
      <w:shd w:val="clear" w:color="000000" w:fill="FFFFFF"/>
      <w:spacing w:before="100" w:beforeAutospacing="1" w:after="100" w:afterAutospacing="1"/>
      <w:jc w:val="left"/>
      <w:textAlignment w:val="center"/>
    </w:pPr>
    <w:rPr>
      <w:b/>
      <w:bCs/>
      <w:sz w:val="16"/>
      <w:szCs w:val="16"/>
    </w:rPr>
  </w:style>
  <w:style w:type="paragraph" w:customStyle="1" w:styleId="xl104">
    <w:name w:val="xl104"/>
    <w:basedOn w:val="a0"/>
    <w:rsid w:val="00F74AB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sz w:val="16"/>
      <w:szCs w:val="16"/>
    </w:rPr>
  </w:style>
  <w:style w:type="paragraph" w:customStyle="1" w:styleId="xl105">
    <w:name w:val="xl105"/>
    <w:basedOn w:val="a0"/>
    <w:rsid w:val="00F74ABE"/>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top"/>
    </w:pPr>
    <w:rPr>
      <w:b/>
      <w:bCs/>
      <w:sz w:val="16"/>
      <w:szCs w:val="16"/>
    </w:rPr>
  </w:style>
  <w:style w:type="paragraph" w:customStyle="1" w:styleId="xl106">
    <w:name w:val="xl106"/>
    <w:basedOn w:val="a0"/>
    <w:rsid w:val="00F74ABE"/>
    <w:pPr>
      <w:pBdr>
        <w:left w:val="single" w:sz="4" w:space="0" w:color="auto"/>
        <w:bottom w:val="single" w:sz="4" w:space="0" w:color="auto"/>
        <w:right w:val="single" w:sz="4" w:space="0" w:color="auto"/>
      </w:pBdr>
      <w:shd w:val="clear" w:color="000000" w:fill="FFFFFF"/>
      <w:spacing w:before="100" w:beforeAutospacing="1" w:after="100" w:afterAutospacing="1"/>
      <w:jc w:val="left"/>
    </w:pPr>
    <w:rPr>
      <w:b/>
      <w:bCs/>
      <w:sz w:val="16"/>
      <w:szCs w:val="16"/>
    </w:rPr>
  </w:style>
  <w:style w:type="paragraph" w:customStyle="1" w:styleId="xl107">
    <w:name w:val="xl107"/>
    <w:basedOn w:val="a0"/>
    <w:rsid w:val="00F74ABE"/>
    <w:pPr>
      <w:pBdr>
        <w:lef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108">
    <w:name w:val="xl108"/>
    <w:basedOn w:val="a0"/>
    <w:rsid w:val="00F74ABE"/>
    <w:pPr>
      <w:pBdr>
        <w:top w:val="single" w:sz="8" w:space="0" w:color="auto"/>
        <w:lef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09">
    <w:name w:val="xl109"/>
    <w:basedOn w:val="a0"/>
    <w:rsid w:val="00F74AB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10">
    <w:name w:val="xl110"/>
    <w:basedOn w:val="a0"/>
    <w:rsid w:val="00F74AB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1">
    <w:name w:val="xl111"/>
    <w:basedOn w:val="a0"/>
    <w:rsid w:val="00F74ABE"/>
    <w:pPr>
      <w:shd w:val="clear" w:color="000000" w:fill="FFFFFF"/>
      <w:spacing w:before="100" w:beforeAutospacing="1" w:after="100" w:afterAutospacing="1"/>
      <w:jc w:val="left"/>
    </w:pPr>
  </w:style>
  <w:style w:type="paragraph" w:customStyle="1" w:styleId="xl112">
    <w:name w:val="xl112"/>
    <w:basedOn w:val="a0"/>
    <w:rsid w:val="00F74AB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113">
    <w:name w:val="xl113"/>
    <w:basedOn w:val="a0"/>
    <w:rsid w:val="00F74AB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a0"/>
    <w:rsid w:val="00F74ABE"/>
    <w:pPr>
      <w:pBdr>
        <w:left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rsid w:val="00F74ABE"/>
    <w:pPr>
      <w:pBdr>
        <w:top w:val="single" w:sz="4" w:space="0" w:color="auto"/>
        <w:left w:val="single" w:sz="4" w:space="0" w:color="auto"/>
      </w:pBdr>
      <w:spacing w:before="100" w:beforeAutospacing="1" w:after="100" w:afterAutospacing="1"/>
      <w:jc w:val="center"/>
      <w:textAlignment w:val="center"/>
    </w:pPr>
  </w:style>
  <w:style w:type="paragraph" w:customStyle="1" w:styleId="xl116">
    <w:name w:val="xl116"/>
    <w:basedOn w:val="a0"/>
    <w:rsid w:val="00F74ABE"/>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7">
    <w:name w:val="xl117"/>
    <w:basedOn w:val="a0"/>
    <w:rsid w:val="00F74AB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0"/>
    <w:rsid w:val="00F74A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0"/>
    <w:rsid w:val="00F74ABE"/>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b/>
      <w:bCs/>
      <w:sz w:val="16"/>
      <w:szCs w:val="16"/>
    </w:rPr>
  </w:style>
  <w:style w:type="paragraph" w:customStyle="1" w:styleId="xl120">
    <w:name w:val="xl120"/>
    <w:basedOn w:val="a0"/>
    <w:rsid w:val="00F74AB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1">
    <w:name w:val="xl121"/>
    <w:basedOn w:val="a0"/>
    <w:rsid w:val="00F74ABE"/>
    <w:pPr>
      <w:pBdr>
        <w:top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22">
    <w:name w:val="xl122"/>
    <w:basedOn w:val="a0"/>
    <w:rsid w:val="00F74ABE"/>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23">
    <w:name w:val="xl123"/>
    <w:basedOn w:val="a0"/>
    <w:rsid w:val="00F74ABE"/>
    <w:pPr>
      <w:pBdr>
        <w:top w:val="single" w:sz="4" w:space="0" w:color="auto"/>
        <w:left w:val="single" w:sz="4" w:space="0" w:color="auto"/>
      </w:pBdr>
      <w:shd w:val="clear" w:color="000000" w:fill="FFFFFF"/>
      <w:spacing w:before="100" w:beforeAutospacing="1" w:after="100" w:afterAutospacing="1"/>
      <w:jc w:val="left"/>
    </w:pPr>
  </w:style>
  <w:style w:type="paragraph" w:customStyle="1" w:styleId="xl124">
    <w:name w:val="xl124"/>
    <w:basedOn w:val="a0"/>
    <w:rsid w:val="00F74ABE"/>
    <w:pPr>
      <w:pBdr>
        <w:top w:val="single" w:sz="4" w:space="0" w:color="auto"/>
        <w:left w:val="single" w:sz="4" w:space="0" w:color="auto"/>
        <w:right w:val="single" w:sz="4" w:space="0" w:color="auto"/>
      </w:pBdr>
      <w:shd w:val="clear" w:color="000000" w:fill="FFFFFF"/>
      <w:spacing w:before="100" w:beforeAutospacing="1" w:after="100" w:afterAutospacing="1"/>
      <w:jc w:val="left"/>
    </w:pPr>
  </w:style>
  <w:style w:type="paragraph" w:customStyle="1" w:styleId="xl125">
    <w:name w:val="xl125"/>
    <w:basedOn w:val="a0"/>
    <w:rsid w:val="00F74A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style>
  <w:style w:type="paragraph" w:customStyle="1" w:styleId="xl126">
    <w:name w:val="xl126"/>
    <w:basedOn w:val="a0"/>
    <w:rsid w:val="00F74A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7">
    <w:name w:val="xl127"/>
    <w:basedOn w:val="a0"/>
    <w:rsid w:val="00F74AB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8">
    <w:name w:val="xl128"/>
    <w:basedOn w:val="a0"/>
    <w:rsid w:val="00F74ABE"/>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sz w:val="16"/>
      <w:szCs w:val="16"/>
    </w:rPr>
  </w:style>
  <w:style w:type="paragraph" w:customStyle="1" w:styleId="xl129">
    <w:name w:val="xl129"/>
    <w:basedOn w:val="a0"/>
    <w:rsid w:val="00F74ABE"/>
    <w:pPr>
      <w:pBdr>
        <w:left w:val="single" w:sz="4" w:space="0" w:color="auto"/>
        <w:bottom w:val="single" w:sz="4" w:space="0" w:color="auto"/>
      </w:pBdr>
      <w:shd w:val="clear" w:color="000000" w:fill="FFFFFF"/>
      <w:spacing w:before="100" w:beforeAutospacing="1" w:after="100" w:afterAutospacing="1"/>
      <w:jc w:val="left"/>
    </w:pPr>
  </w:style>
  <w:style w:type="paragraph" w:customStyle="1" w:styleId="xl130">
    <w:name w:val="xl130"/>
    <w:basedOn w:val="a0"/>
    <w:rsid w:val="00F74AB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31">
    <w:name w:val="xl131"/>
    <w:basedOn w:val="a0"/>
    <w:rsid w:val="00F74A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2">
    <w:name w:val="xl132"/>
    <w:basedOn w:val="a0"/>
    <w:rsid w:val="00F74ABE"/>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3">
    <w:name w:val="xl133"/>
    <w:basedOn w:val="a0"/>
    <w:rsid w:val="00F74ABE"/>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4">
    <w:name w:val="xl134"/>
    <w:basedOn w:val="a0"/>
    <w:rsid w:val="00F74ABE"/>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5">
    <w:name w:val="xl135"/>
    <w:basedOn w:val="a0"/>
    <w:rsid w:val="00F74ABE"/>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6">
    <w:name w:val="xl136"/>
    <w:basedOn w:val="a0"/>
    <w:rsid w:val="00F74ABE"/>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7">
    <w:name w:val="xl137"/>
    <w:basedOn w:val="a0"/>
    <w:rsid w:val="00F74ABE"/>
    <w:pPr>
      <w:pBdr>
        <w:top w:val="single" w:sz="8" w:space="0" w:color="auto"/>
        <w:left w:val="single" w:sz="8" w:space="0" w:color="auto"/>
        <w:right w:val="single" w:sz="8" w:space="0" w:color="auto"/>
      </w:pBdr>
      <w:spacing w:before="100" w:beforeAutospacing="1" w:after="100" w:afterAutospacing="1"/>
      <w:jc w:val="left"/>
      <w:textAlignment w:val="center"/>
    </w:pPr>
  </w:style>
  <w:style w:type="paragraph" w:customStyle="1" w:styleId="xl138">
    <w:name w:val="xl138"/>
    <w:basedOn w:val="a0"/>
    <w:rsid w:val="00F74ABE"/>
    <w:pPr>
      <w:pBdr>
        <w:left w:val="single" w:sz="8" w:space="0" w:color="auto"/>
        <w:bottom w:val="single" w:sz="8" w:space="0" w:color="auto"/>
        <w:right w:val="single" w:sz="8" w:space="0" w:color="auto"/>
      </w:pBdr>
      <w:spacing w:before="100" w:beforeAutospacing="1" w:after="100" w:afterAutospacing="1"/>
      <w:jc w:val="left"/>
      <w:textAlignment w:val="center"/>
    </w:pPr>
  </w:style>
  <w:style w:type="paragraph" w:customStyle="1" w:styleId="xl139">
    <w:name w:val="xl139"/>
    <w:basedOn w:val="a0"/>
    <w:rsid w:val="00F74ABE"/>
    <w:pPr>
      <w:pBdr>
        <w:top w:val="single" w:sz="8" w:space="0" w:color="auto"/>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40">
    <w:name w:val="xl140"/>
    <w:basedOn w:val="a0"/>
    <w:rsid w:val="00F74ABE"/>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41">
    <w:name w:val="xl141"/>
    <w:basedOn w:val="a0"/>
    <w:rsid w:val="00F74ABE"/>
    <w:pPr>
      <w:pBdr>
        <w:top w:val="single" w:sz="8" w:space="0" w:color="auto"/>
        <w:left w:val="single" w:sz="8" w:space="0" w:color="auto"/>
        <w:right w:val="single" w:sz="8" w:space="0" w:color="auto"/>
      </w:pBdr>
      <w:spacing w:before="100" w:beforeAutospacing="1" w:after="100" w:afterAutospacing="1"/>
      <w:jc w:val="center"/>
      <w:textAlignment w:val="center"/>
    </w:pPr>
    <w:rPr>
      <w:sz w:val="14"/>
      <w:szCs w:val="14"/>
    </w:rPr>
  </w:style>
  <w:style w:type="paragraph" w:customStyle="1" w:styleId="xl142">
    <w:name w:val="xl142"/>
    <w:basedOn w:val="a0"/>
    <w:rsid w:val="00F74ABE"/>
    <w:pPr>
      <w:pBdr>
        <w:left w:val="single" w:sz="8" w:space="0" w:color="auto"/>
        <w:right w:val="single" w:sz="8" w:space="0" w:color="auto"/>
      </w:pBdr>
      <w:spacing w:before="100" w:beforeAutospacing="1" w:after="100" w:afterAutospacing="1"/>
      <w:jc w:val="center"/>
      <w:textAlignment w:val="center"/>
    </w:pPr>
    <w:rPr>
      <w:sz w:val="14"/>
      <w:szCs w:val="14"/>
    </w:rPr>
  </w:style>
  <w:style w:type="paragraph" w:customStyle="1" w:styleId="xl143">
    <w:name w:val="xl143"/>
    <w:basedOn w:val="a0"/>
    <w:rsid w:val="00F74ABE"/>
    <w:pPr>
      <w:pBdr>
        <w:left w:val="single" w:sz="8" w:space="0" w:color="auto"/>
        <w:right w:val="single" w:sz="8" w:space="0" w:color="auto"/>
      </w:pBdr>
      <w:spacing w:before="100" w:beforeAutospacing="1" w:after="100" w:afterAutospacing="1"/>
      <w:jc w:val="left"/>
      <w:textAlignment w:val="center"/>
    </w:pPr>
  </w:style>
  <w:style w:type="paragraph" w:customStyle="1" w:styleId="xl144">
    <w:name w:val="xl144"/>
    <w:basedOn w:val="a0"/>
    <w:rsid w:val="00F74ABE"/>
    <w:pPr>
      <w:pBdr>
        <w:top w:val="single" w:sz="4" w:space="0" w:color="auto"/>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45">
    <w:name w:val="xl145"/>
    <w:basedOn w:val="a0"/>
    <w:rsid w:val="00F74ABE"/>
    <w:pPr>
      <w:pBdr>
        <w:top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46">
    <w:name w:val="xl146"/>
    <w:basedOn w:val="a0"/>
    <w:rsid w:val="00F74AB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47">
    <w:name w:val="xl147"/>
    <w:basedOn w:val="a0"/>
    <w:rsid w:val="00F74ABE"/>
    <w:pPr>
      <w:pBdr>
        <w:top w:val="single" w:sz="4" w:space="0" w:color="auto"/>
        <w:bottom w:val="single" w:sz="4" w:space="0" w:color="auto"/>
      </w:pBdr>
      <w:spacing w:before="100" w:beforeAutospacing="1" w:after="100" w:afterAutospacing="1"/>
      <w:jc w:val="left"/>
    </w:pPr>
  </w:style>
  <w:style w:type="paragraph" w:customStyle="1" w:styleId="xl148">
    <w:name w:val="xl148"/>
    <w:basedOn w:val="a0"/>
    <w:rsid w:val="00F74ABE"/>
    <w:pPr>
      <w:pBdr>
        <w:top w:val="single" w:sz="4" w:space="0" w:color="auto"/>
        <w:bottom w:val="single" w:sz="4" w:space="0" w:color="auto"/>
        <w:right w:val="single" w:sz="4" w:space="0" w:color="auto"/>
      </w:pBdr>
      <w:spacing w:before="100" w:beforeAutospacing="1" w:after="100" w:afterAutospacing="1"/>
      <w:jc w:val="left"/>
    </w:pPr>
  </w:style>
  <w:style w:type="paragraph" w:customStyle="1" w:styleId="xl149">
    <w:name w:val="xl149"/>
    <w:basedOn w:val="a0"/>
    <w:rsid w:val="00F74ABE"/>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0">
    <w:name w:val="xl150"/>
    <w:basedOn w:val="a0"/>
    <w:rsid w:val="00F74ABE"/>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1">
    <w:name w:val="xl151"/>
    <w:basedOn w:val="a0"/>
    <w:rsid w:val="00F74ABE"/>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sz w:val="16"/>
      <w:szCs w:val="16"/>
    </w:rPr>
  </w:style>
  <w:style w:type="paragraph" w:customStyle="1" w:styleId="xl152">
    <w:name w:val="xl152"/>
    <w:basedOn w:val="a0"/>
    <w:rsid w:val="00F74ABE"/>
    <w:pPr>
      <w:pBdr>
        <w:top w:val="single" w:sz="4" w:space="0" w:color="auto"/>
        <w:left w:val="single" w:sz="4" w:space="0" w:color="auto"/>
      </w:pBdr>
      <w:shd w:val="clear" w:color="000000" w:fill="FFFFFF"/>
      <w:spacing w:before="100" w:beforeAutospacing="1" w:after="100" w:afterAutospacing="1"/>
      <w:jc w:val="left"/>
      <w:textAlignment w:val="top"/>
    </w:pPr>
    <w:rPr>
      <w:sz w:val="16"/>
      <w:szCs w:val="16"/>
    </w:rPr>
  </w:style>
  <w:style w:type="paragraph" w:customStyle="1" w:styleId="xl153">
    <w:name w:val="xl153"/>
    <w:basedOn w:val="a0"/>
    <w:rsid w:val="00F74ABE"/>
    <w:pPr>
      <w:pBdr>
        <w:top w:val="single" w:sz="4" w:space="0" w:color="auto"/>
        <w:left w:val="single" w:sz="4" w:space="0" w:color="auto"/>
      </w:pBdr>
      <w:shd w:val="clear" w:color="000000" w:fill="FFFFFF"/>
      <w:spacing w:before="100" w:beforeAutospacing="1" w:after="100" w:afterAutospacing="1"/>
      <w:jc w:val="left"/>
      <w:textAlignment w:val="center"/>
    </w:pPr>
    <w:rPr>
      <w:sz w:val="16"/>
      <w:szCs w:val="16"/>
    </w:rPr>
  </w:style>
  <w:style w:type="paragraph" w:customStyle="1" w:styleId="xl154">
    <w:name w:val="xl154"/>
    <w:basedOn w:val="a0"/>
    <w:rsid w:val="00F74ABE"/>
    <w:pPr>
      <w:pBdr>
        <w:top w:val="single" w:sz="4" w:space="0" w:color="auto"/>
        <w:left w:val="single" w:sz="4" w:space="0" w:color="auto"/>
        <w:bottom w:val="single" w:sz="4" w:space="0" w:color="auto"/>
      </w:pBdr>
      <w:shd w:val="clear" w:color="000000" w:fill="FFFFFF"/>
      <w:spacing w:before="100" w:beforeAutospacing="1" w:after="100" w:afterAutospacing="1"/>
      <w:jc w:val="left"/>
    </w:pPr>
  </w:style>
  <w:style w:type="paragraph" w:customStyle="1" w:styleId="xl155">
    <w:name w:val="xl155"/>
    <w:basedOn w:val="a0"/>
    <w:rsid w:val="00F74ABE"/>
    <w:pPr>
      <w:pBdr>
        <w:left w:val="single" w:sz="4" w:space="0" w:color="auto"/>
        <w:bottom w:val="single" w:sz="4" w:space="0" w:color="auto"/>
        <w:right w:val="single" w:sz="4" w:space="0" w:color="auto"/>
      </w:pBdr>
      <w:shd w:val="clear" w:color="000000" w:fill="FFFFFF"/>
      <w:spacing w:before="100" w:beforeAutospacing="1" w:after="100" w:afterAutospacing="1"/>
      <w:jc w:val="left"/>
    </w:pPr>
    <w:rPr>
      <w:sz w:val="16"/>
      <w:szCs w:val="16"/>
    </w:rPr>
  </w:style>
  <w:style w:type="paragraph" w:customStyle="1" w:styleId="xl156">
    <w:name w:val="xl156"/>
    <w:basedOn w:val="a0"/>
    <w:rsid w:val="00F74ABE"/>
    <w:pPr>
      <w:pBdr>
        <w:top w:val="single" w:sz="8" w:space="0" w:color="auto"/>
        <w:left w:val="single" w:sz="4" w:space="0" w:color="auto"/>
        <w:right w:val="single" w:sz="4" w:space="0" w:color="auto"/>
      </w:pBdr>
      <w:shd w:val="clear" w:color="000000" w:fill="FFFFFF"/>
      <w:spacing w:before="100" w:beforeAutospacing="1" w:after="100" w:afterAutospacing="1"/>
      <w:jc w:val="left"/>
      <w:textAlignment w:val="top"/>
    </w:pPr>
    <w:rPr>
      <w:sz w:val="16"/>
      <w:szCs w:val="16"/>
    </w:rPr>
  </w:style>
  <w:style w:type="paragraph" w:customStyle="1" w:styleId="xl157">
    <w:name w:val="xl157"/>
    <w:basedOn w:val="a0"/>
    <w:rsid w:val="00F74ABE"/>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b/>
      <w:bCs/>
      <w:sz w:val="16"/>
      <w:szCs w:val="16"/>
    </w:rPr>
  </w:style>
  <w:style w:type="paragraph" w:customStyle="1" w:styleId="xl158">
    <w:name w:val="xl158"/>
    <w:basedOn w:val="a0"/>
    <w:rsid w:val="00F74A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sz w:val="16"/>
      <w:szCs w:val="16"/>
    </w:rPr>
  </w:style>
  <w:style w:type="paragraph" w:customStyle="1" w:styleId="xl159">
    <w:name w:val="xl159"/>
    <w:basedOn w:val="a0"/>
    <w:rsid w:val="00F74A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b/>
      <w:bCs/>
      <w:sz w:val="16"/>
      <w:szCs w:val="16"/>
    </w:rPr>
  </w:style>
  <w:style w:type="paragraph" w:customStyle="1" w:styleId="xl160">
    <w:name w:val="xl160"/>
    <w:basedOn w:val="a0"/>
    <w:rsid w:val="00F74ABE"/>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ind w:firstLineChars="100" w:firstLine="100"/>
      <w:jc w:val="left"/>
      <w:textAlignment w:val="top"/>
    </w:pPr>
    <w:rPr>
      <w:b/>
      <w:bCs/>
      <w:sz w:val="16"/>
      <w:szCs w:val="16"/>
    </w:rPr>
  </w:style>
  <w:style w:type="paragraph" w:customStyle="1" w:styleId="xl161">
    <w:name w:val="xl161"/>
    <w:basedOn w:val="a0"/>
    <w:rsid w:val="00F74ABE"/>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jc w:val="left"/>
      <w:textAlignment w:val="top"/>
    </w:pPr>
    <w:rPr>
      <w:b/>
      <w:bCs/>
      <w:sz w:val="16"/>
      <w:szCs w:val="16"/>
    </w:rPr>
  </w:style>
  <w:style w:type="paragraph" w:customStyle="1" w:styleId="xl162">
    <w:name w:val="xl162"/>
    <w:basedOn w:val="a0"/>
    <w:rsid w:val="00F74A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sz w:val="16"/>
      <w:szCs w:val="16"/>
    </w:rPr>
  </w:style>
  <w:style w:type="character" w:customStyle="1" w:styleId="tooltip">
    <w:name w:val="tooltip"/>
    <w:basedOn w:val="a1"/>
    <w:rsid w:val="00F74ABE"/>
  </w:style>
  <w:style w:type="character" w:customStyle="1" w:styleId="i-text-lowcase">
    <w:name w:val="i-text-lowcase"/>
    <w:basedOn w:val="a1"/>
    <w:rsid w:val="00F74A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96BD8"/>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2"/>
    <w:uiPriority w:val="9"/>
    <w:qFormat/>
    <w:rsid w:val="00496BD8"/>
    <w:pPr>
      <w:keepNext/>
      <w:numPr>
        <w:numId w:val="1"/>
      </w:numPr>
      <w:spacing w:before="240"/>
      <w:jc w:val="center"/>
      <w:outlineLvl w:val="0"/>
    </w:pPr>
    <w:rPr>
      <w:b/>
      <w:bCs/>
      <w:kern w:val="28"/>
      <w:sz w:val="36"/>
      <w:szCs w:val="36"/>
    </w:rPr>
  </w:style>
  <w:style w:type="paragraph" w:styleId="20">
    <w:name w:val="heading 2"/>
    <w:aliases w:val="H2"/>
    <w:basedOn w:val="a0"/>
    <w:next w:val="a0"/>
    <w:link w:val="22"/>
    <w:qFormat/>
    <w:rsid w:val="00496BD8"/>
    <w:pPr>
      <w:keepNext/>
      <w:numPr>
        <w:ilvl w:val="1"/>
        <w:numId w:val="1"/>
      </w:numPr>
      <w:jc w:val="center"/>
      <w:outlineLvl w:val="1"/>
    </w:pPr>
    <w:rPr>
      <w:b/>
      <w:bCs/>
      <w:sz w:val="30"/>
      <w:szCs w:val="30"/>
    </w:rPr>
  </w:style>
  <w:style w:type="paragraph" w:styleId="3">
    <w:name w:val="heading 3"/>
    <w:aliases w:val="H3"/>
    <w:basedOn w:val="a0"/>
    <w:next w:val="a0"/>
    <w:link w:val="31"/>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paragraph" w:styleId="5">
    <w:name w:val="heading 5"/>
    <w:basedOn w:val="a0"/>
    <w:next w:val="a0"/>
    <w:link w:val="50"/>
    <w:qFormat/>
    <w:rsid w:val="002B16FE"/>
    <w:pPr>
      <w:tabs>
        <w:tab w:val="num" w:pos="0"/>
      </w:tabs>
      <w:suppressAutoHyphens/>
      <w:spacing w:before="240"/>
      <w:outlineLvl w:val="4"/>
    </w:pPr>
    <w:rPr>
      <w:sz w:val="22"/>
      <w:szCs w:val="20"/>
      <w:lang w:eastAsia="ar-SA"/>
    </w:rPr>
  </w:style>
  <w:style w:type="paragraph" w:styleId="6">
    <w:name w:val="heading 6"/>
    <w:basedOn w:val="a0"/>
    <w:next w:val="a0"/>
    <w:link w:val="60"/>
    <w:qFormat/>
    <w:rsid w:val="002B16FE"/>
    <w:pPr>
      <w:tabs>
        <w:tab w:val="num" w:pos="0"/>
      </w:tabs>
      <w:suppressAutoHyphens/>
      <w:spacing w:before="240"/>
      <w:outlineLvl w:val="5"/>
    </w:pPr>
    <w:rPr>
      <w:i/>
      <w:sz w:val="22"/>
      <w:szCs w:val="20"/>
      <w:lang w:eastAsia="ar-SA"/>
    </w:rPr>
  </w:style>
  <w:style w:type="paragraph" w:styleId="7">
    <w:name w:val="heading 7"/>
    <w:basedOn w:val="a0"/>
    <w:next w:val="a0"/>
    <w:link w:val="70"/>
    <w:qFormat/>
    <w:rsid w:val="002B16FE"/>
    <w:pPr>
      <w:tabs>
        <w:tab w:val="num" w:pos="0"/>
      </w:tabs>
      <w:suppressAutoHyphens/>
      <w:spacing w:before="240"/>
      <w:outlineLvl w:val="6"/>
    </w:pPr>
    <w:rPr>
      <w:rFonts w:ascii="Arial" w:hAnsi="Arial"/>
      <w:sz w:val="20"/>
      <w:szCs w:val="20"/>
      <w:lang w:eastAsia="ar-SA"/>
    </w:rPr>
  </w:style>
  <w:style w:type="paragraph" w:styleId="8">
    <w:name w:val="heading 8"/>
    <w:basedOn w:val="a0"/>
    <w:next w:val="a0"/>
    <w:link w:val="80"/>
    <w:qFormat/>
    <w:rsid w:val="003B019E"/>
    <w:pPr>
      <w:spacing w:before="240"/>
      <w:outlineLvl w:val="7"/>
    </w:pPr>
    <w:rPr>
      <w:i/>
      <w:iCs/>
    </w:rPr>
  </w:style>
  <w:style w:type="paragraph" w:styleId="9">
    <w:name w:val="heading 9"/>
    <w:basedOn w:val="a0"/>
    <w:next w:val="a0"/>
    <w:link w:val="90"/>
    <w:qFormat/>
    <w:rsid w:val="002B16FE"/>
    <w:pPr>
      <w:tabs>
        <w:tab w:val="num" w:pos="0"/>
      </w:tabs>
      <w:suppressAutoHyphens/>
      <w:spacing w:before="240"/>
      <w:outlineLvl w:val="8"/>
    </w:pPr>
    <w:rPr>
      <w:rFonts w:ascii="Arial" w:hAnsi="Arial"/>
      <w:b/>
      <w:i/>
      <w:sz w:val="18"/>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2"/>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
    <w:locked/>
    <w:rsid w:val="00837311"/>
    <w:rPr>
      <w:b/>
      <w:bCs/>
      <w:kern w:val="28"/>
      <w:sz w:val="36"/>
      <w:szCs w:val="36"/>
    </w:rPr>
  </w:style>
  <w:style w:type="character" w:customStyle="1" w:styleId="22">
    <w:name w:val="Заголовок 2 Знак"/>
    <w:aliases w:val="H2 Знак"/>
    <w:link w:val="20"/>
    <w:rsid w:val="002B16FE"/>
    <w:rPr>
      <w:b/>
      <w:bCs/>
      <w:sz w:val="30"/>
      <w:szCs w:val="30"/>
    </w:rPr>
  </w:style>
  <w:style w:type="character" w:customStyle="1" w:styleId="31">
    <w:name w:val="Заголовок 3 Знак"/>
    <w:aliases w:val="H3 Знак"/>
    <w:link w:val="3"/>
    <w:rsid w:val="002B16FE"/>
    <w:rPr>
      <w:rFonts w:ascii="Arial" w:hAnsi="Arial" w:cs="Arial"/>
      <w:b/>
      <w:bCs/>
      <w:sz w:val="24"/>
      <w:szCs w:val="24"/>
    </w:rPr>
  </w:style>
  <w:style w:type="character" w:customStyle="1" w:styleId="40">
    <w:name w:val="Заголовок 4 Знак"/>
    <w:link w:val="4"/>
    <w:rsid w:val="002B16FE"/>
    <w:rPr>
      <w:rFonts w:ascii="Arial" w:hAnsi="Arial" w:cs="Arial"/>
      <w:sz w:val="24"/>
      <w:szCs w:val="24"/>
    </w:rPr>
  </w:style>
  <w:style w:type="character" w:customStyle="1" w:styleId="50">
    <w:name w:val="Заголовок 5 Знак"/>
    <w:link w:val="5"/>
    <w:rsid w:val="002B16FE"/>
    <w:rPr>
      <w:sz w:val="22"/>
      <w:lang w:eastAsia="ar-SA"/>
    </w:rPr>
  </w:style>
  <w:style w:type="character" w:customStyle="1" w:styleId="60">
    <w:name w:val="Заголовок 6 Знак"/>
    <w:link w:val="6"/>
    <w:rsid w:val="002B16FE"/>
    <w:rPr>
      <w:i/>
      <w:sz w:val="22"/>
      <w:lang w:eastAsia="ar-SA"/>
    </w:rPr>
  </w:style>
  <w:style w:type="character" w:customStyle="1" w:styleId="70">
    <w:name w:val="Заголовок 7 Знак"/>
    <w:link w:val="7"/>
    <w:rsid w:val="002B16FE"/>
    <w:rPr>
      <w:rFonts w:ascii="Arial" w:hAnsi="Arial"/>
      <w:lang w:eastAsia="ar-SA"/>
    </w:rPr>
  </w:style>
  <w:style w:type="character" w:customStyle="1" w:styleId="80">
    <w:name w:val="Заголовок 8 Знак"/>
    <w:link w:val="8"/>
    <w:rsid w:val="002B16FE"/>
    <w:rPr>
      <w:i/>
      <w:iCs/>
      <w:sz w:val="24"/>
      <w:szCs w:val="24"/>
    </w:rPr>
  </w:style>
  <w:style w:type="character" w:customStyle="1" w:styleId="90">
    <w:name w:val="Заголовок 9 Знак"/>
    <w:link w:val="9"/>
    <w:rsid w:val="002B16FE"/>
    <w:rPr>
      <w:rFonts w:ascii="Arial" w:hAnsi="Arial"/>
      <w:b/>
      <w:i/>
      <w:sz w:val="18"/>
      <w:lang w:eastAsia="ar-SA"/>
    </w:rPr>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uiPriority w:val="9"/>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3">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4"/>
    <w:rsid w:val="00066045"/>
    <w:pPr>
      <w:keepNext/>
      <w:keepLines/>
      <w:widowControl w:val="0"/>
      <w:numPr>
        <w:ilvl w:val="1"/>
        <w:numId w:val="3"/>
      </w:numPr>
      <w:suppressLineNumbers/>
      <w:suppressAutoHyphens/>
    </w:pPr>
    <w:rPr>
      <w:b/>
      <w:szCs w:val="20"/>
    </w:rPr>
  </w:style>
  <w:style w:type="paragraph" w:styleId="24">
    <w:name w:val="List Number 2"/>
    <w:basedOn w:val="a0"/>
    <w:rsid w:val="00066045"/>
    <w:pPr>
      <w:tabs>
        <w:tab w:val="num" w:pos="432"/>
      </w:tabs>
      <w:ind w:left="432" w:hanging="432"/>
    </w:pPr>
  </w:style>
  <w:style w:type="paragraph" w:customStyle="1" w:styleId="30">
    <w:name w:val="Стиль3 Знак"/>
    <w:basedOn w:val="25"/>
    <w:rsid w:val="00066045"/>
    <w:pPr>
      <w:widowControl w:val="0"/>
      <w:numPr>
        <w:ilvl w:val="2"/>
        <w:numId w:val="3"/>
      </w:numPr>
      <w:adjustRightInd w:val="0"/>
      <w:spacing w:after="0" w:line="240" w:lineRule="auto"/>
      <w:textAlignment w:val="baseline"/>
    </w:pPr>
    <w:rPr>
      <w:szCs w:val="20"/>
    </w:rPr>
  </w:style>
  <w:style w:type="paragraph" w:styleId="25">
    <w:name w:val="Body Text Indent 2"/>
    <w:basedOn w:val="a0"/>
    <w:link w:val="26"/>
    <w:rsid w:val="00066045"/>
    <w:pPr>
      <w:spacing w:after="120" w:line="480" w:lineRule="auto"/>
      <w:ind w:left="283"/>
    </w:pPr>
  </w:style>
  <w:style w:type="character" w:customStyle="1" w:styleId="26">
    <w:name w:val="Основной текст с отступом 2 Знак"/>
    <w:link w:val="25"/>
    <w:rsid w:val="002B16FE"/>
    <w:rPr>
      <w:sz w:val="24"/>
      <w:szCs w:val="24"/>
    </w:rPr>
  </w:style>
  <w:style w:type="paragraph" w:customStyle="1" w:styleId="32">
    <w:name w:val="Стиль3"/>
    <w:basedOn w:val="25"/>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style>
  <w:style w:type="character" w:customStyle="1" w:styleId="a6">
    <w:name w:val="Нижний колонтитул Знак"/>
    <w:link w:val="a5"/>
    <w:uiPriority w:val="99"/>
    <w:rsid w:val="002B16FE"/>
    <w:rPr>
      <w:sz w:val="24"/>
      <w:szCs w:val="24"/>
    </w:rPr>
  </w:style>
  <w:style w:type="character" w:styleId="a7">
    <w:name w:val="page number"/>
    <w:basedOn w:val="a1"/>
    <w:rsid w:val="00FA2894"/>
  </w:style>
  <w:style w:type="paragraph" w:styleId="27">
    <w:name w:val="Body Text 2"/>
    <w:basedOn w:val="a0"/>
    <w:link w:val="28"/>
    <w:rsid w:val="006E5E0B"/>
    <w:pPr>
      <w:spacing w:after="120" w:line="480" w:lineRule="auto"/>
    </w:pPr>
  </w:style>
  <w:style w:type="character" w:customStyle="1" w:styleId="28">
    <w:name w:val="Основной текст 2 Знак"/>
    <w:link w:val="27"/>
    <w:locked/>
    <w:rsid w:val="00837311"/>
    <w:rPr>
      <w:sz w:val="24"/>
      <w:szCs w:val="24"/>
      <w:lang w:val="ru-RU" w:eastAsia="ru-RU" w:bidi="ar-SA"/>
    </w:rPr>
  </w:style>
  <w:style w:type="paragraph" w:styleId="34">
    <w:name w:val="Body Text 3"/>
    <w:basedOn w:val="a0"/>
    <w:link w:val="35"/>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link w:val="a9"/>
    <w:rsid w:val="0058136B"/>
  </w:style>
  <w:style w:type="paragraph" w:styleId="aa">
    <w:name w:val="Normal (Web)"/>
    <w:basedOn w:val="a0"/>
    <w:uiPriority w:val="99"/>
    <w:rsid w:val="0058136B"/>
    <w:pPr>
      <w:spacing w:before="100" w:beforeAutospacing="1" w:after="100" w:afterAutospacing="1"/>
      <w:jc w:val="left"/>
    </w:pPr>
  </w:style>
  <w:style w:type="table" w:styleId="ab">
    <w:name w:val="Table Grid"/>
    <w:basedOn w:val="a2"/>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rsid w:val="00826008"/>
    <w:rPr>
      <w:sz w:val="16"/>
      <w:szCs w:val="16"/>
    </w:rPr>
  </w:style>
  <w:style w:type="paragraph" w:styleId="ad">
    <w:name w:val="annotation text"/>
    <w:basedOn w:val="a0"/>
    <w:link w:val="ae"/>
    <w:uiPriority w:val="99"/>
    <w:semiHidden/>
    <w:rsid w:val="00826008"/>
    <w:rPr>
      <w:sz w:val="20"/>
      <w:szCs w:val="20"/>
    </w:rPr>
  </w:style>
  <w:style w:type="paragraph" w:styleId="af">
    <w:name w:val="annotation subject"/>
    <w:basedOn w:val="ad"/>
    <w:next w:val="ad"/>
    <w:link w:val="af0"/>
    <w:uiPriority w:val="99"/>
    <w:semiHidden/>
    <w:rsid w:val="00826008"/>
    <w:rPr>
      <w:b/>
      <w:bCs/>
    </w:rPr>
  </w:style>
  <w:style w:type="paragraph" w:styleId="af1">
    <w:name w:val="Balloon Text"/>
    <w:basedOn w:val="a0"/>
    <w:link w:val="af2"/>
    <w:uiPriority w:val="99"/>
    <w:rsid w:val="00826008"/>
    <w:rPr>
      <w:rFonts w:ascii="Tahoma" w:hAnsi="Tahoma" w:cs="Tahoma"/>
      <w:sz w:val="16"/>
      <w:szCs w:val="16"/>
    </w:rPr>
  </w:style>
  <w:style w:type="character" w:customStyle="1" w:styleId="af2">
    <w:name w:val="Текст выноски Знак"/>
    <w:link w:val="af1"/>
    <w:uiPriority w:val="99"/>
    <w:rsid w:val="002B16FE"/>
    <w:rPr>
      <w:rFonts w:ascii="Tahoma" w:hAnsi="Tahoma" w:cs="Tahoma"/>
      <w:sz w:val="16"/>
      <w:szCs w:val="16"/>
    </w:rPr>
  </w:style>
  <w:style w:type="paragraph" w:styleId="af3">
    <w:name w:val="footnote text"/>
    <w:basedOn w:val="a0"/>
    <w:link w:val="af4"/>
    <w:semiHidden/>
    <w:rsid w:val="00C31104"/>
    <w:rPr>
      <w:sz w:val="20"/>
      <w:szCs w:val="20"/>
    </w:rPr>
  </w:style>
  <w:style w:type="character" w:styleId="af5">
    <w:name w:val="footnote reference"/>
    <w:semiHidden/>
    <w:rsid w:val="00C31104"/>
    <w:rPr>
      <w:vertAlign w:val="superscript"/>
    </w:rPr>
  </w:style>
  <w:style w:type="paragraph" w:customStyle="1" w:styleId="14">
    <w:name w:val="Обычный1"/>
    <w:rsid w:val="006F0794"/>
    <w:pPr>
      <w:widowControl w:val="0"/>
      <w:jc w:val="both"/>
    </w:pPr>
    <w:rPr>
      <w:rFonts w:ascii="Arial" w:hAnsi="Arial"/>
      <w:snapToGrid w:val="0"/>
      <w:spacing w:val="-5"/>
      <w:sz w:val="25"/>
    </w:rPr>
  </w:style>
  <w:style w:type="paragraph" w:styleId="af6">
    <w:name w:val="Body Text"/>
    <w:basedOn w:val="a0"/>
    <w:link w:val="af7"/>
    <w:rsid w:val="00E36F91"/>
    <w:pPr>
      <w:spacing w:after="120"/>
    </w:pPr>
  </w:style>
  <w:style w:type="character" w:customStyle="1" w:styleId="af7">
    <w:name w:val="Основной текст Знак"/>
    <w:link w:val="af6"/>
    <w:rsid w:val="002B16FE"/>
    <w:rPr>
      <w:sz w:val="24"/>
      <w:szCs w:val="24"/>
    </w:rPr>
  </w:style>
  <w:style w:type="paragraph" w:customStyle="1" w:styleId="af8">
    <w:name w:val="Пункт"/>
    <w:basedOn w:val="a0"/>
    <w:link w:val="15"/>
    <w:rsid w:val="00837311"/>
    <w:pPr>
      <w:tabs>
        <w:tab w:val="num" w:pos="1980"/>
      </w:tabs>
      <w:spacing w:after="0"/>
      <w:ind w:left="1404" w:hanging="504"/>
    </w:pPr>
    <w:rPr>
      <w:rFonts w:eastAsia="Calibri"/>
    </w:rPr>
  </w:style>
  <w:style w:type="paragraph" w:styleId="af9">
    <w:name w:val="Title"/>
    <w:basedOn w:val="a0"/>
    <w:link w:val="afa"/>
    <w:qFormat/>
    <w:rsid w:val="00DA5BF3"/>
    <w:pPr>
      <w:spacing w:after="0"/>
      <w:ind w:firstLine="709"/>
      <w:jc w:val="center"/>
    </w:pPr>
    <w:rPr>
      <w:b/>
      <w:sz w:val="28"/>
    </w:rPr>
  </w:style>
  <w:style w:type="character" w:customStyle="1" w:styleId="afa">
    <w:name w:val="Название Знак"/>
    <w:link w:val="af9"/>
    <w:rsid w:val="002B16FE"/>
    <w:rPr>
      <w:b/>
      <w:sz w:val="28"/>
      <w:szCs w:val="24"/>
    </w:rPr>
  </w:style>
  <w:style w:type="paragraph" w:styleId="afb">
    <w:name w:val="Body Text Indent"/>
    <w:basedOn w:val="a0"/>
    <w:link w:val="afc"/>
    <w:rsid w:val="00DA5BF3"/>
    <w:pPr>
      <w:spacing w:after="0"/>
      <w:ind w:firstLine="709"/>
    </w:pPr>
    <w:rPr>
      <w:sz w:val="28"/>
    </w:rPr>
  </w:style>
  <w:style w:type="character" w:customStyle="1" w:styleId="afc">
    <w:name w:val="Основной текст с отступом Знак"/>
    <w:link w:val="afb"/>
    <w:rsid w:val="002B16FE"/>
    <w:rPr>
      <w:sz w:val="28"/>
      <w:szCs w:val="24"/>
    </w:rPr>
  </w:style>
  <w:style w:type="paragraph" w:styleId="HTML">
    <w:name w:val="HTML Preformatted"/>
    <w:basedOn w:val="a0"/>
    <w:link w:val="HTML0"/>
    <w:rsid w:val="00DA5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rPr>
  </w:style>
  <w:style w:type="character" w:customStyle="1" w:styleId="HTML0">
    <w:name w:val="Стандартный HTML Знак"/>
    <w:link w:val="HTML"/>
    <w:rsid w:val="002B16FE"/>
    <w:rPr>
      <w:rFonts w:ascii="Courier New" w:hAnsi="Courier New" w:cs="Courier New"/>
    </w:rPr>
  </w:style>
  <w:style w:type="paragraph" w:customStyle="1" w:styleId="51">
    <w:name w:val="Знак Знак5"/>
    <w:basedOn w:val="a0"/>
    <w:rsid w:val="00EF1142"/>
    <w:pPr>
      <w:widowControl w:val="0"/>
      <w:adjustRightInd w:val="0"/>
      <w:spacing w:after="160" w:line="240" w:lineRule="exact"/>
      <w:jc w:val="right"/>
    </w:pPr>
    <w:rPr>
      <w:sz w:val="20"/>
      <w:szCs w:val="20"/>
      <w:lang w:val="en-GB" w:eastAsia="en-US"/>
    </w:rPr>
  </w:style>
  <w:style w:type="paragraph" w:styleId="afd">
    <w:name w:val="Block Text"/>
    <w:basedOn w:val="a0"/>
    <w:rsid w:val="002A6380"/>
    <w:pPr>
      <w:spacing w:after="0"/>
      <w:ind w:left="-108" w:right="-108"/>
      <w:jc w:val="left"/>
    </w:pPr>
    <w:rPr>
      <w:b/>
      <w:sz w:val="20"/>
      <w:szCs w:val="20"/>
    </w:rPr>
  </w:style>
  <w:style w:type="paragraph" w:styleId="36">
    <w:name w:val="Body Text Indent 3"/>
    <w:basedOn w:val="a0"/>
    <w:link w:val="37"/>
    <w:rsid w:val="007E113E"/>
    <w:pPr>
      <w:spacing w:after="120"/>
      <w:ind w:left="283"/>
    </w:pPr>
    <w:rPr>
      <w:sz w:val="16"/>
      <w:szCs w:val="16"/>
    </w:rPr>
  </w:style>
  <w:style w:type="character" w:customStyle="1" w:styleId="37">
    <w:name w:val="Основной текст с отступом 3 Знак"/>
    <w:link w:val="36"/>
    <w:rsid w:val="002B16FE"/>
    <w:rPr>
      <w:sz w:val="16"/>
      <w:szCs w:val="16"/>
    </w:rPr>
  </w:style>
  <w:style w:type="paragraph" w:customStyle="1" w:styleId="Default">
    <w:name w:val="Default"/>
    <w:rsid w:val="007E113E"/>
    <w:pPr>
      <w:widowControl w:val="0"/>
      <w:autoSpaceDE w:val="0"/>
      <w:autoSpaceDN w:val="0"/>
      <w:adjustRightInd w:val="0"/>
    </w:pPr>
    <w:rPr>
      <w:rFonts w:ascii="GaramondC" w:hAnsi="GaramondC"/>
      <w:color w:val="000000"/>
      <w:sz w:val="24"/>
    </w:rPr>
  </w:style>
  <w:style w:type="paragraph" w:customStyle="1" w:styleId="210">
    <w:name w:val="Основной текст с отступом 21"/>
    <w:basedOn w:val="a0"/>
    <w:rsid w:val="00090F75"/>
    <w:pPr>
      <w:suppressAutoHyphens/>
      <w:spacing w:after="120" w:line="480" w:lineRule="auto"/>
      <w:ind w:left="283"/>
      <w:jc w:val="left"/>
    </w:pPr>
    <w:rPr>
      <w:kern w:val="1"/>
      <w:sz w:val="28"/>
      <w:szCs w:val="28"/>
      <w:lang w:eastAsia="ar-SA"/>
    </w:rPr>
  </w:style>
  <w:style w:type="paragraph" w:styleId="afe">
    <w:name w:val="Subtitle"/>
    <w:basedOn w:val="a0"/>
    <w:next w:val="af6"/>
    <w:link w:val="aff"/>
    <w:qFormat/>
    <w:rsid w:val="00090F75"/>
    <w:pPr>
      <w:suppressAutoHyphens/>
      <w:ind w:left="-4623"/>
      <w:jc w:val="center"/>
    </w:pPr>
    <w:rPr>
      <w:rFonts w:ascii="Arial" w:hAnsi="Arial"/>
      <w:kern w:val="1"/>
      <w:szCs w:val="20"/>
      <w:lang w:eastAsia="ar-SA"/>
    </w:rPr>
  </w:style>
  <w:style w:type="character" w:customStyle="1" w:styleId="aff">
    <w:name w:val="Подзаголовок Знак"/>
    <w:link w:val="afe"/>
    <w:rsid w:val="002B16FE"/>
    <w:rPr>
      <w:rFonts w:ascii="Arial" w:hAnsi="Arial"/>
      <w:kern w:val="1"/>
      <w:sz w:val="24"/>
      <w:lang w:eastAsia="ar-SA"/>
    </w:rPr>
  </w:style>
  <w:style w:type="paragraph" w:customStyle="1" w:styleId="310">
    <w:name w:val="Основной текст с отступом 31"/>
    <w:basedOn w:val="a0"/>
    <w:rsid w:val="00090F75"/>
    <w:pPr>
      <w:suppressAutoHyphens/>
      <w:spacing w:after="120"/>
      <w:ind w:left="283"/>
    </w:pPr>
    <w:rPr>
      <w:kern w:val="1"/>
      <w:sz w:val="16"/>
      <w:szCs w:val="20"/>
      <w:lang w:eastAsia="ar-SA"/>
    </w:rPr>
  </w:style>
  <w:style w:type="character" w:customStyle="1" w:styleId="fts-hit">
    <w:name w:val="fts-hit"/>
    <w:basedOn w:val="a1"/>
    <w:rsid w:val="00090F75"/>
  </w:style>
  <w:style w:type="paragraph" w:customStyle="1" w:styleId="aff0">
    <w:name w:val="Раздел"/>
    <w:basedOn w:val="a0"/>
    <w:link w:val="aff1"/>
    <w:rsid w:val="004212ED"/>
    <w:pPr>
      <w:widowControl w:val="0"/>
      <w:shd w:val="clear" w:color="auto" w:fill="FFFFFF"/>
      <w:adjustRightInd w:val="0"/>
      <w:spacing w:after="0" w:line="360" w:lineRule="atLeast"/>
      <w:jc w:val="center"/>
      <w:textAlignment w:val="baseline"/>
    </w:pPr>
    <w:rPr>
      <w:b/>
      <w:bCs/>
      <w:color w:val="000000"/>
      <w:spacing w:val="-3"/>
      <w:szCs w:val="20"/>
    </w:rPr>
  </w:style>
  <w:style w:type="character" w:customStyle="1" w:styleId="aff1">
    <w:name w:val="Раздел Знак"/>
    <w:link w:val="aff0"/>
    <w:rsid w:val="004212ED"/>
    <w:rPr>
      <w:b/>
      <w:bCs/>
      <w:color w:val="000000"/>
      <w:spacing w:val="-3"/>
      <w:sz w:val="24"/>
      <w:lang w:val="ru-RU" w:eastAsia="ru-RU" w:bidi="ar-SA"/>
    </w:rPr>
  </w:style>
  <w:style w:type="paragraph" w:styleId="aff2">
    <w:name w:val="List Paragraph"/>
    <w:basedOn w:val="a0"/>
    <w:link w:val="aff3"/>
    <w:uiPriority w:val="34"/>
    <w:qFormat/>
    <w:rsid w:val="00B55D6F"/>
    <w:pPr>
      <w:suppressAutoHyphens/>
      <w:spacing w:after="0"/>
      <w:ind w:left="720"/>
      <w:contextualSpacing/>
      <w:jc w:val="left"/>
    </w:pPr>
    <w:rPr>
      <w:kern w:val="1"/>
      <w:sz w:val="28"/>
      <w:szCs w:val="28"/>
      <w:lang w:eastAsia="ar-SA"/>
    </w:rPr>
  </w:style>
  <w:style w:type="paragraph" w:customStyle="1" w:styleId="140">
    <w:name w:val="140"/>
    <w:basedOn w:val="a0"/>
    <w:rsid w:val="00B55D6F"/>
    <w:pPr>
      <w:autoSpaceDE w:val="0"/>
      <w:autoSpaceDN w:val="0"/>
      <w:spacing w:before="120" w:after="120"/>
      <w:jc w:val="center"/>
    </w:pPr>
    <w:rPr>
      <w:b/>
      <w:bCs/>
      <w:color w:val="000000"/>
      <w:sz w:val="28"/>
      <w:szCs w:val="28"/>
    </w:rPr>
  </w:style>
  <w:style w:type="character" w:customStyle="1" w:styleId="WW8Num6z0">
    <w:name w:val="WW8Num6z0"/>
    <w:rsid w:val="002B16FE"/>
    <w:rPr>
      <w:rFonts w:ascii="Times New Roman" w:hAnsi="Times New Roman"/>
      <w:sz w:val="20"/>
      <w:szCs w:val="20"/>
    </w:rPr>
  </w:style>
  <w:style w:type="character" w:customStyle="1" w:styleId="WW8Num7z0">
    <w:name w:val="WW8Num7z0"/>
    <w:rsid w:val="002B16FE"/>
    <w:rPr>
      <w:rFonts w:ascii="Times New Roman" w:hAnsi="Times New Roman" w:cs="Times New Roman"/>
      <w:sz w:val="24"/>
      <w:szCs w:val="24"/>
    </w:rPr>
  </w:style>
  <w:style w:type="character" w:customStyle="1" w:styleId="WW8Num8z1">
    <w:name w:val="WW8Num8z1"/>
    <w:rsid w:val="002B16FE"/>
    <w:rPr>
      <w:rFonts w:ascii="Symbol" w:hAnsi="Symbol" w:cs="Courier New"/>
    </w:rPr>
  </w:style>
  <w:style w:type="character" w:customStyle="1" w:styleId="WW8Num8z2">
    <w:name w:val="WW8Num8z2"/>
    <w:rsid w:val="002B16FE"/>
    <w:rPr>
      <w:rFonts w:ascii="Wingdings" w:hAnsi="Wingdings"/>
    </w:rPr>
  </w:style>
  <w:style w:type="character" w:customStyle="1" w:styleId="WW8Num11z0">
    <w:name w:val="WW8Num11z0"/>
    <w:rsid w:val="002B16FE"/>
    <w:rPr>
      <w:rFonts w:ascii="Times New Roman" w:hAnsi="Times New Roman" w:cs="Times New Roman"/>
    </w:rPr>
  </w:style>
  <w:style w:type="character" w:customStyle="1" w:styleId="WW8Num12z0">
    <w:name w:val="WW8Num12z0"/>
    <w:rsid w:val="002B16FE"/>
    <w:rPr>
      <w:rFonts w:ascii="Symbol" w:hAnsi="Symbol"/>
      <w:b w:val="0"/>
    </w:rPr>
  </w:style>
  <w:style w:type="character" w:customStyle="1" w:styleId="WW8Num13z1">
    <w:name w:val="WW8Num13z1"/>
    <w:rsid w:val="002B16FE"/>
    <w:rPr>
      <w:rFonts w:ascii="Courier New" w:hAnsi="Courier New"/>
    </w:rPr>
  </w:style>
  <w:style w:type="character" w:customStyle="1" w:styleId="WW8Num13z2">
    <w:name w:val="WW8Num13z2"/>
    <w:rsid w:val="002B16FE"/>
    <w:rPr>
      <w:rFonts w:ascii="Wingdings" w:hAnsi="Wingdings"/>
    </w:rPr>
  </w:style>
  <w:style w:type="character" w:customStyle="1" w:styleId="WW8Num14z0">
    <w:name w:val="WW8Num14z0"/>
    <w:rsid w:val="002B16FE"/>
    <w:rPr>
      <w:rFonts w:ascii="Symbol" w:hAnsi="Symbol"/>
      <w:b w:val="0"/>
    </w:rPr>
  </w:style>
  <w:style w:type="character" w:customStyle="1" w:styleId="WW8Num15z0">
    <w:name w:val="WW8Num15z0"/>
    <w:rsid w:val="002B16FE"/>
    <w:rPr>
      <w:rFonts w:ascii="Times New Roman" w:hAnsi="Times New Roman" w:cs="Times New Roman"/>
    </w:rPr>
  </w:style>
  <w:style w:type="character" w:customStyle="1" w:styleId="WW8Num16z0">
    <w:name w:val="WW8Num16z0"/>
    <w:rsid w:val="002B16FE"/>
    <w:rPr>
      <w:rFonts w:ascii="Symbol" w:hAnsi="Symbol"/>
    </w:rPr>
  </w:style>
  <w:style w:type="character" w:customStyle="1" w:styleId="Absatz-Standardschriftart">
    <w:name w:val="Absatz-Standardschriftart"/>
    <w:rsid w:val="002B16FE"/>
  </w:style>
  <w:style w:type="character" w:customStyle="1" w:styleId="WW-Absatz-Standardschriftart">
    <w:name w:val="WW-Absatz-Standardschriftart"/>
    <w:rsid w:val="002B16FE"/>
  </w:style>
  <w:style w:type="character" w:customStyle="1" w:styleId="WW-Absatz-Standardschriftart1">
    <w:name w:val="WW-Absatz-Standardschriftart1"/>
    <w:rsid w:val="002B16FE"/>
  </w:style>
  <w:style w:type="character" w:customStyle="1" w:styleId="WW8Num8z0">
    <w:name w:val="WW8Num8z0"/>
    <w:rsid w:val="002B16FE"/>
    <w:rPr>
      <w:rFonts w:ascii="Symbol" w:hAnsi="Symbol"/>
    </w:rPr>
  </w:style>
  <w:style w:type="character" w:customStyle="1" w:styleId="WW8Num9z1">
    <w:name w:val="WW8Num9z1"/>
    <w:rsid w:val="002B16FE"/>
    <w:rPr>
      <w:rFonts w:ascii="Courier New" w:hAnsi="Courier New" w:cs="Courier New"/>
    </w:rPr>
  </w:style>
  <w:style w:type="character" w:customStyle="1" w:styleId="WW8Num9z2">
    <w:name w:val="WW8Num9z2"/>
    <w:rsid w:val="002B16FE"/>
    <w:rPr>
      <w:rFonts w:ascii="Wingdings" w:hAnsi="Wingdings"/>
    </w:rPr>
  </w:style>
  <w:style w:type="character" w:customStyle="1" w:styleId="WW8Num13z0">
    <w:name w:val="WW8Num13z0"/>
    <w:rsid w:val="002B16FE"/>
    <w:rPr>
      <w:rFonts w:ascii="Times New Roman" w:eastAsia="Times New Roman" w:hAnsi="Times New Roman" w:cs="Times New Roman"/>
    </w:rPr>
  </w:style>
  <w:style w:type="character" w:customStyle="1" w:styleId="WW8Num14z1">
    <w:name w:val="WW8Num14z1"/>
    <w:rsid w:val="002B16FE"/>
    <w:rPr>
      <w:rFonts w:ascii="Symbol" w:hAnsi="Symbol"/>
    </w:rPr>
  </w:style>
  <w:style w:type="character" w:customStyle="1" w:styleId="WW8Num14z2">
    <w:name w:val="WW8Num14z2"/>
    <w:rsid w:val="002B16FE"/>
    <w:rPr>
      <w:rFonts w:ascii="Wingdings" w:hAnsi="Wingdings"/>
    </w:rPr>
  </w:style>
  <w:style w:type="character" w:customStyle="1" w:styleId="WW-Absatz-Standardschriftart11">
    <w:name w:val="WW-Absatz-Standardschriftart11"/>
    <w:rsid w:val="002B16FE"/>
  </w:style>
  <w:style w:type="character" w:customStyle="1" w:styleId="WW-Absatz-Standardschriftart111">
    <w:name w:val="WW-Absatz-Standardschriftart111"/>
    <w:rsid w:val="002B16FE"/>
  </w:style>
  <w:style w:type="character" w:customStyle="1" w:styleId="WW-Absatz-Standardschriftart1111">
    <w:name w:val="WW-Absatz-Standardschriftart1111"/>
    <w:rsid w:val="002B16FE"/>
  </w:style>
  <w:style w:type="character" w:customStyle="1" w:styleId="WW-Absatz-Standardschriftart11111">
    <w:name w:val="WW-Absatz-Standardschriftart11111"/>
    <w:rsid w:val="002B16FE"/>
  </w:style>
  <w:style w:type="character" w:customStyle="1" w:styleId="WW-Absatz-Standardschriftart111111">
    <w:name w:val="WW-Absatz-Standardschriftart111111"/>
    <w:rsid w:val="002B16FE"/>
  </w:style>
  <w:style w:type="character" w:customStyle="1" w:styleId="WW-Absatz-Standardschriftart1111111">
    <w:name w:val="WW-Absatz-Standardschriftart1111111"/>
    <w:rsid w:val="002B16FE"/>
  </w:style>
  <w:style w:type="character" w:customStyle="1" w:styleId="WW-Absatz-Standardschriftart11111111">
    <w:name w:val="WW-Absatz-Standardschriftart11111111"/>
    <w:rsid w:val="002B16FE"/>
  </w:style>
  <w:style w:type="character" w:customStyle="1" w:styleId="WW-Absatz-Standardschriftart111111111">
    <w:name w:val="WW-Absatz-Standardschriftart111111111"/>
    <w:rsid w:val="002B16FE"/>
  </w:style>
  <w:style w:type="character" w:customStyle="1" w:styleId="WW-Absatz-Standardschriftart1111111111">
    <w:name w:val="WW-Absatz-Standardschriftart1111111111"/>
    <w:rsid w:val="002B16FE"/>
  </w:style>
  <w:style w:type="character" w:customStyle="1" w:styleId="WW8Num17z0">
    <w:name w:val="WW8Num17z0"/>
    <w:rsid w:val="002B16FE"/>
    <w:rPr>
      <w:rFonts w:ascii="Times New Roman" w:hAnsi="Times New Roman" w:cs="Times New Roman"/>
    </w:rPr>
  </w:style>
  <w:style w:type="character" w:customStyle="1" w:styleId="WW8Num18z0">
    <w:name w:val="WW8Num18z0"/>
    <w:rsid w:val="002B16FE"/>
    <w:rPr>
      <w:rFonts w:ascii="Times New Roman" w:hAnsi="Times New Roman" w:cs="Times New Roman"/>
      <w:sz w:val="24"/>
      <w:szCs w:val="24"/>
    </w:rPr>
  </w:style>
  <w:style w:type="character" w:customStyle="1" w:styleId="WW8Num19z0">
    <w:name w:val="WW8Num19z0"/>
    <w:rsid w:val="002B16FE"/>
    <w:rPr>
      <w:rFonts w:ascii="Symbol" w:hAnsi="Symbol"/>
    </w:rPr>
  </w:style>
  <w:style w:type="character" w:customStyle="1" w:styleId="WW-Absatz-Standardschriftart11111111111">
    <w:name w:val="WW-Absatz-Standardschriftart11111111111"/>
    <w:rsid w:val="002B16FE"/>
  </w:style>
  <w:style w:type="character" w:customStyle="1" w:styleId="WW-Absatz-Standardschriftart111111111111">
    <w:name w:val="WW-Absatz-Standardschriftart111111111111"/>
    <w:rsid w:val="002B16FE"/>
  </w:style>
  <w:style w:type="character" w:customStyle="1" w:styleId="WW-Absatz-Standardschriftart1111111111111">
    <w:name w:val="WW-Absatz-Standardschriftart1111111111111"/>
    <w:rsid w:val="002B16FE"/>
  </w:style>
  <w:style w:type="character" w:customStyle="1" w:styleId="WW-Absatz-Standardschriftart11111111111111">
    <w:name w:val="WW-Absatz-Standardschriftart11111111111111"/>
    <w:rsid w:val="002B16FE"/>
  </w:style>
  <w:style w:type="character" w:customStyle="1" w:styleId="WW-Absatz-Standardschriftart111111111111111">
    <w:name w:val="WW-Absatz-Standardschriftart111111111111111"/>
    <w:rsid w:val="002B16FE"/>
  </w:style>
  <w:style w:type="character" w:customStyle="1" w:styleId="WW-Absatz-Standardschriftart1111111111111111">
    <w:name w:val="WW-Absatz-Standardschriftart1111111111111111"/>
    <w:rsid w:val="002B16FE"/>
  </w:style>
  <w:style w:type="character" w:customStyle="1" w:styleId="WW-Absatz-Standardschriftart11111111111111111">
    <w:name w:val="WW-Absatz-Standardschriftart11111111111111111"/>
    <w:rsid w:val="002B16FE"/>
  </w:style>
  <w:style w:type="character" w:customStyle="1" w:styleId="WW-Absatz-Standardschriftart111111111111111111">
    <w:name w:val="WW-Absatz-Standardschriftart111111111111111111"/>
    <w:rsid w:val="002B16FE"/>
  </w:style>
  <w:style w:type="character" w:customStyle="1" w:styleId="WW-Absatz-Standardschriftart1111111111111111111">
    <w:name w:val="WW-Absatz-Standardschriftart1111111111111111111"/>
    <w:rsid w:val="002B16FE"/>
  </w:style>
  <w:style w:type="character" w:customStyle="1" w:styleId="WW-Absatz-Standardschriftart11111111111111111111">
    <w:name w:val="WW-Absatz-Standardschriftart11111111111111111111"/>
    <w:rsid w:val="002B16FE"/>
  </w:style>
  <w:style w:type="character" w:customStyle="1" w:styleId="WW-Absatz-Standardschriftart111111111111111111111">
    <w:name w:val="WW-Absatz-Standardschriftart111111111111111111111"/>
    <w:rsid w:val="002B16FE"/>
  </w:style>
  <w:style w:type="character" w:customStyle="1" w:styleId="WW-Absatz-Standardschriftart1111111111111111111111">
    <w:name w:val="WW-Absatz-Standardschriftart1111111111111111111111"/>
    <w:rsid w:val="002B16FE"/>
  </w:style>
  <w:style w:type="character" w:customStyle="1" w:styleId="WW-Absatz-Standardschriftart11111111111111111111111">
    <w:name w:val="WW-Absatz-Standardschriftart11111111111111111111111"/>
    <w:rsid w:val="002B16FE"/>
  </w:style>
  <w:style w:type="character" w:customStyle="1" w:styleId="WW-Absatz-Standardschriftart111111111111111111111111">
    <w:name w:val="WW-Absatz-Standardschriftart111111111111111111111111"/>
    <w:rsid w:val="002B16FE"/>
  </w:style>
  <w:style w:type="character" w:customStyle="1" w:styleId="WW-Absatz-Standardschriftart1111111111111111111111111">
    <w:name w:val="WW-Absatz-Standardschriftart1111111111111111111111111"/>
    <w:rsid w:val="002B16FE"/>
  </w:style>
  <w:style w:type="character" w:customStyle="1" w:styleId="WW-Absatz-Standardschriftart11111111111111111111111111">
    <w:name w:val="WW-Absatz-Standardschriftart11111111111111111111111111"/>
    <w:rsid w:val="002B16FE"/>
  </w:style>
  <w:style w:type="character" w:customStyle="1" w:styleId="WW-Absatz-Standardschriftart111111111111111111111111111">
    <w:name w:val="WW-Absatz-Standardschriftart111111111111111111111111111"/>
    <w:rsid w:val="002B16FE"/>
  </w:style>
  <w:style w:type="character" w:customStyle="1" w:styleId="WW-Absatz-Standardschriftart1111111111111111111111111111">
    <w:name w:val="WW-Absatz-Standardschriftart1111111111111111111111111111"/>
    <w:rsid w:val="002B16FE"/>
  </w:style>
  <w:style w:type="character" w:customStyle="1" w:styleId="WW-Absatz-Standardschriftart11111111111111111111111111111">
    <w:name w:val="WW-Absatz-Standardschriftart11111111111111111111111111111"/>
    <w:rsid w:val="002B16FE"/>
  </w:style>
  <w:style w:type="character" w:customStyle="1" w:styleId="WW-Absatz-Standardschriftart111111111111111111111111111111">
    <w:name w:val="WW-Absatz-Standardschriftart111111111111111111111111111111"/>
    <w:rsid w:val="002B16FE"/>
  </w:style>
  <w:style w:type="character" w:customStyle="1" w:styleId="WW-Absatz-Standardschriftart1111111111111111111111111111111">
    <w:name w:val="WW-Absatz-Standardschriftart1111111111111111111111111111111"/>
    <w:rsid w:val="002B16FE"/>
  </w:style>
  <w:style w:type="character" w:customStyle="1" w:styleId="WW-Absatz-Standardschriftart11111111111111111111111111111111">
    <w:name w:val="WW-Absatz-Standardschriftart11111111111111111111111111111111"/>
    <w:rsid w:val="002B16FE"/>
  </w:style>
  <w:style w:type="character" w:customStyle="1" w:styleId="WW-Absatz-Standardschriftart111111111111111111111111111111111">
    <w:name w:val="WW-Absatz-Standardschriftart111111111111111111111111111111111"/>
    <w:rsid w:val="002B16FE"/>
  </w:style>
  <w:style w:type="character" w:customStyle="1" w:styleId="WW-Absatz-Standardschriftart1111111111111111111111111111111111">
    <w:name w:val="WW-Absatz-Standardschriftart1111111111111111111111111111111111"/>
    <w:rsid w:val="002B16FE"/>
  </w:style>
  <w:style w:type="character" w:customStyle="1" w:styleId="WW-Absatz-Standardschriftart11111111111111111111111111111111111">
    <w:name w:val="WW-Absatz-Standardschriftart11111111111111111111111111111111111"/>
    <w:rsid w:val="002B16FE"/>
  </w:style>
  <w:style w:type="character" w:customStyle="1" w:styleId="WW-Absatz-Standardschriftart111111111111111111111111111111111111">
    <w:name w:val="WW-Absatz-Standardschriftart111111111111111111111111111111111111"/>
    <w:rsid w:val="002B16FE"/>
  </w:style>
  <w:style w:type="character" w:customStyle="1" w:styleId="WW-Absatz-Standardschriftart1111111111111111111111111111111111111">
    <w:name w:val="WW-Absatz-Standardschriftart1111111111111111111111111111111111111"/>
    <w:rsid w:val="002B16FE"/>
  </w:style>
  <w:style w:type="character" w:customStyle="1" w:styleId="WW-Absatz-Standardschriftart11111111111111111111111111111111111111">
    <w:name w:val="WW-Absatz-Standardschriftart11111111111111111111111111111111111111"/>
    <w:rsid w:val="002B16FE"/>
  </w:style>
  <w:style w:type="character" w:customStyle="1" w:styleId="WW-Absatz-Standardschriftart111111111111111111111111111111111111111">
    <w:name w:val="WW-Absatz-Standardschriftart111111111111111111111111111111111111111"/>
    <w:rsid w:val="002B16FE"/>
  </w:style>
  <w:style w:type="character" w:customStyle="1" w:styleId="WW-Absatz-Standardschriftart1111111111111111111111111111111111111111">
    <w:name w:val="WW-Absatz-Standardschriftart1111111111111111111111111111111111111111"/>
    <w:rsid w:val="002B16FE"/>
  </w:style>
  <w:style w:type="character" w:customStyle="1" w:styleId="WW-Absatz-Standardschriftart11111111111111111111111111111111111111111">
    <w:name w:val="WW-Absatz-Standardschriftart11111111111111111111111111111111111111111"/>
    <w:rsid w:val="002B16FE"/>
  </w:style>
  <w:style w:type="character" w:customStyle="1" w:styleId="WW8Num2z0">
    <w:name w:val="WW8Num2z0"/>
    <w:rsid w:val="002B16FE"/>
    <w:rPr>
      <w:rFonts w:ascii="Symbol" w:hAnsi="Symbol"/>
      <w:u w:val="none"/>
    </w:rPr>
  </w:style>
  <w:style w:type="character" w:customStyle="1" w:styleId="WW8Num5z0">
    <w:name w:val="WW8Num5z0"/>
    <w:rsid w:val="002B16FE"/>
    <w:rPr>
      <w:rFonts w:ascii="Wingdings" w:hAnsi="Wingdings"/>
      <w:b/>
      <w:i w:val="0"/>
      <w:sz w:val="20"/>
      <w:szCs w:val="20"/>
    </w:rPr>
  </w:style>
  <w:style w:type="character" w:customStyle="1" w:styleId="WW8Num9z0">
    <w:name w:val="WW8Num9z0"/>
    <w:rsid w:val="002B16FE"/>
    <w:rPr>
      <w:rFonts w:ascii="Times New Roman" w:hAnsi="Times New Roman" w:cs="Times New Roman"/>
      <w:sz w:val="24"/>
      <w:szCs w:val="24"/>
    </w:rPr>
  </w:style>
  <w:style w:type="character" w:customStyle="1" w:styleId="WW8Num10z0">
    <w:name w:val="WW8Num10z0"/>
    <w:rsid w:val="002B16FE"/>
    <w:rPr>
      <w:rFonts w:ascii="Symbol" w:hAnsi="Symbol"/>
    </w:rPr>
  </w:style>
  <w:style w:type="character" w:customStyle="1" w:styleId="WW8Num11z1">
    <w:name w:val="WW8Num11z1"/>
    <w:rsid w:val="002B16FE"/>
    <w:rPr>
      <w:rFonts w:ascii="Symbol" w:hAnsi="Symbol"/>
    </w:rPr>
  </w:style>
  <w:style w:type="character" w:customStyle="1" w:styleId="WW8Num11z2">
    <w:name w:val="WW8Num11z2"/>
    <w:rsid w:val="002B16FE"/>
    <w:rPr>
      <w:rFonts w:ascii="Wingdings" w:hAnsi="Wingdings"/>
    </w:rPr>
  </w:style>
  <w:style w:type="character" w:customStyle="1" w:styleId="WW8Num16z1">
    <w:name w:val="WW8Num16z1"/>
    <w:rsid w:val="002B16FE"/>
    <w:rPr>
      <w:rFonts w:ascii="Symbol" w:hAnsi="Symbol"/>
    </w:rPr>
  </w:style>
  <w:style w:type="character" w:customStyle="1" w:styleId="WW8Num16z2">
    <w:name w:val="WW8Num16z2"/>
    <w:rsid w:val="002B16FE"/>
    <w:rPr>
      <w:rFonts w:ascii="Wingdings" w:hAnsi="Wingdings"/>
    </w:rPr>
  </w:style>
  <w:style w:type="character" w:customStyle="1" w:styleId="WW-Absatz-Standardschriftart111111111111111111111111111111111111111111">
    <w:name w:val="WW-Absatz-Standardschriftart111111111111111111111111111111111111111111"/>
    <w:rsid w:val="002B16FE"/>
  </w:style>
  <w:style w:type="character" w:customStyle="1" w:styleId="WW-Absatz-Standardschriftart1111111111111111111111111111111111111111111">
    <w:name w:val="WW-Absatz-Standardschriftart1111111111111111111111111111111111111111111"/>
    <w:rsid w:val="002B16FE"/>
  </w:style>
  <w:style w:type="character" w:customStyle="1" w:styleId="WW8Num3z0">
    <w:name w:val="WW8Num3z0"/>
    <w:rsid w:val="002B16FE"/>
    <w:rPr>
      <w:rFonts w:ascii="Symbol" w:hAnsi="Symbol"/>
      <w:sz w:val="20"/>
      <w:szCs w:val="24"/>
      <w:u w:val="none"/>
    </w:rPr>
  </w:style>
  <w:style w:type="character" w:customStyle="1" w:styleId="WW8Num12z1">
    <w:name w:val="WW8Num12z1"/>
    <w:rsid w:val="002B16FE"/>
    <w:rPr>
      <w:rFonts w:ascii="Symbol" w:hAnsi="Symbol"/>
    </w:rPr>
  </w:style>
  <w:style w:type="character" w:customStyle="1" w:styleId="WW8Num12z2">
    <w:name w:val="WW8Num12z2"/>
    <w:rsid w:val="002B16FE"/>
    <w:rPr>
      <w:rFonts w:ascii="Wingdings" w:hAnsi="Wingdings"/>
    </w:rPr>
  </w:style>
  <w:style w:type="character" w:customStyle="1" w:styleId="WW8Num17z1">
    <w:name w:val="WW8Num17z1"/>
    <w:rsid w:val="002B16FE"/>
    <w:rPr>
      <w:rFonts w:ascii="Symbol" w:hAnsi="Symbol"/>
    </w:rPr>
  </w:style>
  <w:style w:type="character" w:customStyle="1" w:styleId="WW8Num17z2">
    <w:name w:val="WW8Num17z2"/>
    <w:rsid w:val="002B16FE"/>
    <w:rPr>
      <w:rFonts w:ascii="Wingdings" w:hAnsi="Wingdings"/>
    </w:rPr>
  </w:style>
  <w:style w:type="character" w:customStyle="1" w:styleId="WW-Absatz-Standardschriftart11111111111111111111111111111111111111111111">
    <w:name w:val="WW-Absatz-Standardschriftart11111111111111111111111111111111111111111111"/>
    <w:rsid w:val="002B16FE"/>
  </w:style>
  <w:style w:type="character" w:customStyle="1" w:styleId="WW-Absatz-Standardschriftart111111111111111111111111111111111111111111111">
    <w:name w:val="WW-Absatz-Standardschriftart111111111111111111111111111111111111111111111"/>
    <w:rsid w:val="002B16FE"/>
  </w:style>
  <w:style w:type="character" w:customStyle="1" w:styleId="WW-Absatz-Standardschriftart1111111111111111111111111111111111111111111111">
    <w:name w:val="WW-Absatz-Standardschriftart1111111111111111111111111111111111111111111111"/>
    <w:rsid w:val="002B16FE"/>
  </w:style>
  <w:style w:type="character" w:customStyle="1" w:styleId="WW-Absatz-Standardschriftart11111111111111111111111111111111111111111111111">
    <w:name w:val="WW-Absatz-Standardschriftart11111111111111111111111111111111111111111111111"/>
    <w:rsid w:val="002B16FE"/>
  </w:style>
  <w:style w:type="character" w:customStyle="1" w:styleId="WW-Absatz-Standardschriftart111111111111111111111111111111111111111111111111">
    <w:name w:val="WW-Absatz-Standardschriftart111111111111111111111111111111111111111111111111"/>
    <w:rsid w:val="002B16FE"/>
  </w:style>
  <w:style w:type="character" w:customStyle="1" w:styleId="WW-Absatz-Standardschriftart1111111111111111111111111111111111111111111111111">
    <w:name w:val="WW-Absatz-Standardschriftart1111111111111111111111111111111111111111111111111"/>
    <w:rsid w:val="002B16FE"/>
  </w:style>
  <w:style w:type="character" w:customStyle="1" w:styleId="WW-Absatz-Standardschriftart11111111111111111111111111111111111111111111111111">
    <w:name w:val="WW-Absatz-Standardschriftart11111111111111111111111111111111111111111111111111"/>
    <w:rsid w:val="002B16FE"/>
  </w:style>
  <w:style w:type="character" w:customStyle="1" w:styleId="WW-Absatz-Standardschriftart111111111111111111111111111111111111111111111111111">
    <w:name w:val="WW-Absatz-Standardschriftart111111111111111111111111111111111111111111111111111"/>
    <w:rsid w:val="002B16FE"/>
  </w:style>
  <w:style w:type="character" w:customStyle="1" w:styleId="WW-Absatz-Standardschriftart1111111111111111111111111111111111111111111111111111">
    <w:name w:val="WW-Absatz-Standardschriftart1111111111111111111111111111111111111111111111111111"/>
    <w:rsid w:val="002B16FE"/>
  </w:style>
  <w:style w:type="character" w:customStyle="1" w:styleId="WW-Absatz-Standardschriftart11111111111111111111111111111111111111111111111111111">
    <w:name w:val="WW-Absatz-Standardschriftart11111111111111111111111111111111111111111111111111111"/>
    <w:rsid w:val="002B16FE"/>
  </w:style>
  <w:style w:type="character" w:customStyle="1" w:styleId="WW8Num4z0">
    <w:name w:val="WW8Num4z0"/>
    <w:rsid w:val="002B16FE"/>
    <w:rPr>
      <w:b/>
      <w:i w:val="0"/>
    </w:rPr>
  </w:style>
  <w:style w:type="character" w:customStyle="1" w:styleId="WW8Num4z1">
    <w:name w:val="WW8Num4z1"/>
    <w:rsid w:val="002B16FE"/>
    <w:rPr>
      <w:rFonts w:ascii="Wingdings 2" w:hAnsi="Wingdings 2" w:cs="StarSymbol"/>
      <w:sz w:val="18"/>
      <w:szCs w:val="18"/>
    </w:rPr>
  </w:style>
  <w:style w:type="character" w:customStyle="1" w:styleId="WW8Num4z2">
    <w:name w:val="WW8Num4z2"/>
    <w:rsid w:val="002B16FE"/>
    <w:rPr>
      <w:rFonts w:ascii="StarSymbol" w:hAnsi="StarSymbol" w:cs="StarSymbol"/>
      <w:sz w:val="18"/>
      <w:szCs w:val="18"/>
    </w:rPr>
  </w:style>
  <w:style w:type="character" w:customStyle="1" w:styleId="WW-Absatz-Standardschriftart111111111111111111111111111111111111111111111111111111">
    <w:name w:val="WW-Absatz-Standardschriftart111111111111111111111111111111111111111111111111111111"/>
    <w:rsid w:val="002B16FE"/>
  </w:style>
  <w:style w:type="character" w:customStyle="1" w:styleId="WW-Absatz-Standardschriftart1111111111111111111111111111111111111111111111111111111">
    <w:name w:val="WW-Absatz-Standardschriftart1111111111111111111111111111111111111111111111111111111"/>
    <w:rsid w:val="002B16FE"/>
  </w:style>
  <w:style w:type="character" w:customStyle="1" w:styleId="WW-Absatz-Standardschriftart11111111111111111111111111111111111111111111111111111111">
    <w:name w:val="WW-Absatz-Standardschriftart11111111111111111111111111111111111111111111111111111111"/>
    <w:rsid w:val="002B16FE"/>
  </w:style>
  <w:style w:type="character" w:customStyle="1" w:styleId="WW8Num3z2">
    <w:name w:val="WW8Num3z2"/>
    <w:rsid w:val="002B16FE"/>
    <w:rPr>
      <w:rFonts w:ascii="Wingdings" w:hAnsi="Wingdings"/>
    </w:rPr>
  </w:style>
  <w:style w:type="character" w:customStyle="1" w:styleId="WW8Num3z4">
    <w:name w:val="WW8Num3z4"/>
    <w:rsid w:val="002B16FE"/>
    <w:rPr>
      <w:rFonts w:ascii="Courier New" w:hAnsi="Courier New" w:cs="Courier New"/>
    </w:rPr>
  </w:style>
  <w:style w:type="character" w:customStyle="1" w:styleId="WW8Num5z1">
    <w:name w:val="WW8Num5z1"/>
    <w:rsid w:val="002B16FE"/>
    <w:rPr>
      <w:rFonts w:ascii="Wingdings 2" w:hAnsi="Wingdings 2" w:cs="StarSymbol"/>
      <w:sz w:val="18"/>
      <w:szCs w:val="18"/>
    </w:rPr>
  </w:style>
  <w:style w:type="character" w:customStyle="1" w:styleId="WW8Num5z2">
    <w:name w:val="WW8Num5z2"/>
    <w:rsid w:val="002B16FE"/>
    <w:rPr>
      <w:rFonts w:ascii="StarSymbol" w:hAnsi="StarSymbol" w:cs="StarSymbol"/>
      <w:sz w:val="18"/>
      <w:szCs w:val="18"/>
    </w:rPr>
  </w:style>
  <w:style w:type="character" w:customStyle="1" w:styleId="WW8Num6z1">
    <w:name w:val="WW8Num6z1"/>
    <w:rsid w:val="002B16FE"/>
    <w:rPr>
      <w:rFonts w:ascii="Wingdings 2" w:hAnsi="Wingdings 2" w:cs="StarSymbol"/>
      <w:sz w:val="18"/>
      <w:szCs w:val="18"/>
    </w:rPr>
  </w:style>
  <w:style w:type="character" w:customStyle="1" w:styleId="WW8Num6z2">
    <w:name w:val="WW8Num6z2"/>
    <w:rsid w:val="002B16FE"/>
    <w:rPr>
      <w:rFonts w:ascii="StarSymbol" w:hAnsi="StarSymbol" w:cs="StarSymbol"/>
      <w:sz w:val="18"/>
      <w:szCs w:val="18"/>
    </w:rPr>
  </w:style>
  <w:style w:type="character" w:customStyle="1" w:styleId="WW8Num15z1">
    <w:name w:val="WW8Num15z1"/>
    <w:rsid w:val="002B16FE"/>
    <w:rPr>
      <w:rFonts w:ascii="Symbol" w:hAnsi="Symbol"/>
    </w:rPr>
  </w:style>
  <w:style w:type="character" w:customStyle="1" w:styleId="WW8Num15z2">
    <w:name w:val="WW8Num15z2"/>
    <w:rsid w:val="002B16FE"/>
    <w:rPr>
      <w:b/>
    </w:rPr>
  </w:style>
  <w:style w:type="character" w:customStyle="1" w:styleId="WW-Absatz-Standardschriftart111111111111111111111111111111111111111111111111111111111">
    <w:name w:val="WW-Absatz-Standardschriftart111111111111111111111111111111111111111111111111111111111"/>
    <w:rsid w:val="002B16FE"/>
  </w:style>
  <w:style w:type="character" w:customStyle="1" w:styleId="WW-Absatz-Standardschriftart1111111111111111111111111111111111111111111111111111111111">
    <w:name w:val="WW-Absatz-Standardschriftart1111111111111111111111111111111111111111111111111111111111"/>
    <w:rsid w:val="002B16FE"/>
  </w:style>
  <w:style w:type="character" w:customStyle="1" w:styleId="WW-Absatz-Standardschriftart11111111111111111111111111111111111111111111111111111111111">
    <w:name w:val="WW-Absatz-Standardschriftart11111111111111111111111111111111111111111111111111111111111"/>
    <w:rsid w:val="002B16FE"/>
  </w:style>
  <w:style w:type="character" w:customStyle="1" w:styleId="WW-Absatz-Standardschriftart111111111111111111111111111111111111111111111111111111111111">
    <w:name w:val="WW-Absatz-Standardschriftart111111111111111111111111111111111111111111111111111111111111"/>
    <w:rsid w:val="002B16FE"/>
  </w:style>
  <w:style w:type="character" w:customStyle="1" w:styleId="WW-Absatz-Standardschriftart1111111111111111111111111111111111111111111111111111111111111">
    <w:name w:val="WW-Absatz-Standardschriftart1111111111111111111111111111111111111111111111111111111111111"/>
    <w:rsid w:val="002B16FE"/>
  </w:style>
  <w:style w:type="character" w:customStyle="1" w:styleId="WW-Absatz-Standardschriftart11111111111111111111111111111111111111111111111111111111111111">
    <w:name w:val="WW-Absatz-Standardschriftart11111111111111111111111111111111111111111111111111111111111111"/>
    <w:rsid w:val="002B16FE"/>
  </w:style>
  <w:style w:type="character" w:customStyle="1" w:styleId="WW8Num9z3">
    <w:name w:val="WW8Num9z3"/>
    <w:rsid w:val="002B16FE"/>
    <w:rPr>
      <w:rFonts w:ascii="Symbol" w:hAnsi="Symbol"/>
    </w:rPr>
  </w:style>
  <w:style w:type="character" w:customStyle="1" w:styleId="WW8Num13z3">
    <w:name w:val="WW8Num13z3"/>
    <w:rsid w:val="002B16FE"/>
    <w:rPr>
      <w:rFonts w:ascii="Symbol" w:hAnsi="Symbol"/>
    </w:rPr>
  </w:style>
  <w:style w:type="character" w:customStyle="1" w:styleId="WW8Num14z3">
    <w:name w:val="WW8Num14z3"/>
    <w:rsid w:val="002B16FE"/>
    <w:rPr>
      <w:b w:val="0"/>
    </w:rPr>
  </w:style>
  <w:style w:type="character" w:customStyle="1" w:styleId="WW8Num19z1">
    <w:name w:val="WW8Num19z1"/>
    <w:rsid w:val="002B16FE"/>
    <w:rPr>
      <w:rFonts w:ascii="Courier New" w:hAnsi="Courier New"/>
    </w:rPr>
  </w:style>
  <w:style w:type="character" w:customStyle="1" w:styleId="WW8Num19z2">
    <w:name w:val="WW8Num19z2"/>
    <w:rsid w:val="002B16FE"/>
    <w:rPr>
      <w:rFonts w:ascii="Wingdings" w:hAnsi="Wingdings"/>
    </w:rPr>
  </w:style>
  <w:style w:type="character" w:customStyle="1" w:styleId="WW8Num20z0">
    <w:name w:val="WW8Num20z0"/>
    <w:rsid w:val="002B16FE"/>
    <w:rPr>
      <w:rFonts w:ascii="Symbol" w:hAnsi="Symbol"/>
    </w:rPr>
  </w:style>
  <w:style w:type="character" w:customStyle="1" w:styleId="WW8Num22z0">
    <w:name w:val="WW8Num22z0"/>
    <w:rsid w:val="002B16FE"/>
    <w:rPr>
      <w:rFonts w:ascii="Times New Roman" w:hAnsi="Times New Roman" w:cs="Times New Roman"/>
    </w:rPr>
  </w:style>
  <w:style w:type="character" w:customStyle="1" w:styleId="WW8Num23z0">
    <w:name w:val="WW8Num23z0"/>
    <w:rsid w:val="002B16FE"/>
    <w:rPr>
      <w:rFonts w:ascii="Times New Roman" w:hAnsi="Times New Roman" w:cs="Times New Roman"/>
    </w:rPr>
  </w:style>
  <w:style w:type="character" w:customStyle="1" w:styleId="WW8Num24z0">
    <w:name w:val="WW8Num24z0"/>
    <w:rsid w:val="002B16FE"/>
    <w:rPr>
      <w:rFonts w:ascii="Times New Roman" w:hAnsi="Times New Roman" w:cs="Times New Roman"/>
    </w:rPr>
  </w:style>
  <w:style w:type="character" w:customStyle="1" w:styleId="WW8Num25z0">
    <w:name w:val="WW8Num25z0"/>
    <w:rsid w:val="002B16FE"/>
    <w:rPr>
      <w:rFonts w:ascii="Times New Roman" w:hAnsi="Times New Roman" w:cs="Times New Roman"/>
    </w:rPr>
  </w:style>
  <w:style w:type="character" w:customStyle="1" w:styleId="WW8Num26z0">
    <w:name w:val="WW8Num26z0"/>
    <w:rsid w:val="002B16FE"/>
    <w:rPr>
      <w:b w:val="0"/>
    </w:rPr>
  </w:style>
  <w:style w:type="character" w:customStyle="1" w:styleId="WW8Num28z0">
    <w:name w:val="WW8Num28z0"/>
    <w:rsid w:val="002B16FE"/>
    <w:rPr>
      <w:rFonts w:ascii="Symbol" w:hAnsi="Symbol"/>
    </w:rPr>
  </w:style>
  <w:style w:type="character" w:customStyle="1" w:styleId="WW8Num28z1">
    <w:name w:val="WW8Num28z1"/>
    <w:rsid w:val="002B16FE"/>
    <w:rPr>
      <w:rFonts w:ascii="Courier New" w:hAnsi="Courier New" w:cs="Courier New"/>
    </w:rPr>
  </w:style>
  <w:style w:type="character" w:customStyle="1" w:styleId="WW8Num28z2">
    <w:name w:val="WW8Num28z2"/>
    <w:rsid w:val="002B16FE"/>
    <w:rPr>
      <w:rFonts w:ascii="Wingdings" w:hAnsi="Wingdings"/>
    </w:rPr>
  </w:style>
  <w:style w:type="character" w:customStyle="1" w:styleId="WW8Num29z0">
    <w:name w:val="WW8Num29z0"/>
    <w:rsid w:val="002B16FE"/>
    <w:rPr>
      <w:rFonts w:ascii="Symbol" w:hAnsi="Symbol"/>
    </w:rPr>
  </w:style>
  <w:style w:type="character" w:customStyle="1" w:styleId="WW8Num30z1">
    <w:name w:val="WW8Num30z1"/>
    <w:rsid w:val="002B16FE"/>
    <w:rPr>
      <w:rFonts w:ascii="Symbol" w:hAnsi="Symbol"/>
    </w:rPr>
  </w:style>
  <w:style w:type="character" w:customStyle="1" w:styleId="WW8Num30z2">
    <w:name w:val="WW8Num30z2"/>
    <w:rsid w:val="002B16FE"/>
    <w:rPr>
      <w:b/>
    </w:rPr>
  </w:style>
  <w:style w:type="character" w:customStyle="1" w:styleId="WW8Num31z0">
    <w:name w:val="WW8Num31z0"/>
    <w:rsid w:val="002B16FE"/>
    <w:rPr>
      <w:rFonts w:ascii="Times New Roman" w:hAnsi="Times New Roman" w:cs="Times New Roman"/>
    </w:rPr>
  </w:style>
  <w:style w:type="character" w:customStyle="1" w:styleId="WW8Num33z0">
    <w:name w:val="WW8Num33z0"/>
    <w:rsid w:val="002B16FE"/>
    <w:rPr>
      <w:rFonts w:ascii="Symbol" w:hAnsi="Symbol"/>
    </w:rPr>
  </w:style>
  <w:style w:type="character" w:customStyle="1" w:styleId="WW8Num33z1">
    <w:name w:val="WW8Num33z1"/>
    <w:rsid w:val="002B16FE"/>
    <w:rPr>
      <w:rFonts w:ascii="Courier New" w:hAnsi="Courier New" w:cs="Courier New"/>
    </w:rPr>
  </w:style>
  <w:style w:type="character" w:customStyle="1" w:styleId="WW8Num33z2">
    <w:name w:val="WW8Num33z2"/>
    <w:rsid w:val="002B16FE"/>
    <w:rPr>
      <w:rFonts w:ascii="Wingdings" w:hAnsi="Wingdings"/>
    </w:rPr>
  </w:style>
  <w:style w:type="character" w:customStyle="1" w:styleId="WW8Num35z0">
    <w:name w:val="WW8Num35z0"/>
    <w:rsid w:val="002B16FE"/>
    <w:rPr>
      <w:rFonts w:ascii="Times New Roman" w:hAnsi="Times New Roman" w:cs="Times New Roman"/>
      <w:sz w:val="24"/>
      <w:szCs w:val="24"/>
    </w:rPr>
  </w:style>
  <w:style w:type="character" w:customStyle="1" w:styleId="WW8Num35z1">
    <w:name w:val="WW8Num35z1"/>
    <w:rsid w:val="002B16FE"/>
    <w:rPr>
      <w:rFonts w:ascii="Courier New" w:hAnsi="Courier New" w:cs="Courier New"/>
    </w:rPr>
  </w:style>
  <w:style w:type="character" w:customStyle="1" w:styleId="WW8Num35z2">
    <w:name w:val="WW8Num35z2"/>
    <w:rsid w:val="002B16FE"/>
    <w:rPr>
      <w:rFonts w:ascii="Wingdings" w:hAnsi="Wingdings"/>
    </w:rPr>
  </w:style>
  <w:style w:type="character" w:customStyle="1" w:styleId="WW8Num35z3">
    <w:name w:val="WW8Num35z3"/>
    <w:rsid w:val="002B16FE"/>
    <w:rPr>
      <w:rFonts w:ascii="Symbol" w:hAnsi="Symbol"/>
    </w:rPr>
  </w:style>
  <w:style w:type="character" w:customStyle="1" w:styleId="WW8Num36z0">
    <w:name w:val="WW8Num36z0"/>
    <w:rsid w:val="002B16FE"/>
    <w:rPr>
      <w:rFonts w:ascii="Times New Roman" w:hAnsi="Times New Roman" w:cs="Times New Roman"/>
    </w:rPr>
  </w:style>
  <w:style w:type="character" w:customStyle="1" w:styleId="WW8Num37z0">
    <w:name w:val="WW8Num37z0"/>
    <w:rsid w:val="002B16FE"/>
    <w:rPr>
      <w:rFonts w:ascii="Times New Roman" w:hAnsi="Times New Roman" w:cs="Times New Roman"/>
    </w:rPr>
  </w:style>
  <w:style w:type="character" w:customStyle="1" w:styleId="WW8NumSt15z0">
    <w:name w:val="WW8NumSt15z0"/>
    <w:rsid w:val="002B16FE"/>
    <w:rPr>
      <w:rFonts w:ascii="Times New Roman" w:hAnsi="Times New Roman" w:cs="Times New Roman"/>
    </w:rPr>
  </w:style>
  <w:style w:type="character" w:customStyle="1" w:styleId="WW8NumSt16z0">
    <w:name w:val="WW8NumSt16z0"/>
    <w:rsid w:val="002B16FE"/>
    <w:rPr>
      <w:rFonts w:ascii="Times New Roman" w:hAnsi="Times New Roman" w:cs="Times New Roman"/>
    </w:rPr>
  </w:style>
  <w:style w:type="character" w:customStyle="1" w:styleId="WW8NumSt22z0">
    <w:name w:val="WW8NumSt22z0"/>
    <w:rsid w:val="002B16FE"/>
    <w:rPr>
      <w:rFonts w:ascii="Times New Roman" w:hAnsi="Times New Roman" w:cs="Times New Roman"/>
    </w:rPr>
  </w:style>
  <w:style w:type="character" w:customStyle="1" w:styleId="WW8NumSt28z0">
    <w:name w:val="WW8NumSt28z0"/>
    <w:rsid w:val="002B16FE"/>
    <w:rPr>
      <w:rFonts w:ascii="Times New Roman" w:hAnsi="Times New Roman" w:cs="Times New Roman"/>
    </w:rPr>
  </w:style>
  <w:style w:type="character" w:customStyle="1" w:styleId="WW8NumSt29z0">
    <w:name w:val="WW8NumSt29z0"/>
    <w:rsid w:val="002B16FE"/>
    <w:rPr>
      <w:rFonts w:ascii="Times New Roman" w:hAnsi="Times New Roman" w:cs="Times New Roman"/>
    </w:rPr>
  </w:style>
  <w:style w:type="character" w:customStyle="1" w:styleId="WW8NumSt30z0">
    <w:name w:val="WW8NumSt30z0"/>
    <w:rsid w:val="002B16FE"/>
    <w:rPr>
      <w:rFonts w:ascii="Times New Roman" w:hAnsi="Times New Roman" w:cs="Times New Roman"/>
    </w:rPr>
  </w:style>
  <w:style w:type="character" w:customStyle="1" w:styleId="16">
    <w:name w:val="Основной шрифт абзаца1"/>
    <w:rsid w:val="002B16FE"/>
  </w:style>
  <w:style w:type="character" w:customStyle="1" w:styleId="38">
    <w:name w:val="Знак Знак3"/>
    <w:rsid w:val="002B16FE"/>
    <w:rPr>
      <w:rFonts w:ascii="Arial" w:hAnsi="Arial"/>
      <w:b/>
      <w:sz w:val="24"/>
      <w:lang w:val="ru-RU" w:eastAsia="ar-SA" w:bidi="ar-SA"/>
    </w:rPr>
  </w:style>
  <w:style w:type="character" w:customStyle="1" w:styleId="29">
    <w:name w:val="Знак Знак2"/>
    <w:rsid w:val="002B16FE"/>
    <w:rPr>
      <w:rFonts w:ascii="Arial" w:hAnsi="Arial"/>
      <w:sz w:val="24"/>
      <w:lang w:val="ru-RU" w:eastAsia="ar-SA" w:bidi="ar-SA"/>
    </w:rPr>
  </w:style>
  <w:style w:type="character" w:customStyle="1" w:styleId="17">
    <w:name w:val="Знак Знак1"/>
    <w:rsid w:val="002B16FE"/>
    <w:rPr>
      <w:sz w:val="22"/>
      <w:lang w:val="ru-RU" w:eastAsia="ar-SA" w:bidi="ar-SA"/>
    </w:rPr>
  </w:style>
  <w:style w:type="character" w:customStyle="1" w:styleId="aff4">
    <w:name w:val="Знак Знак"/>
    <w:rsid w:val="002B16FE"/>
    <w:rPr>
      <w:b/>
      <w:kern w:val="1"/>
      <w:sz w:val="36"/>
      <w:lang w:val="ru-RU" w:eastAsia="ar-SA" w:bidi="ar-SA"/>
    </w:rPr>
  </w:style>
  <w:style w:type="character" w:customStyle="1" w:styleId="aff5">
    <w:name w:val="Основной текст с отступом Знак Знак Знак"/>
    <w:rsid w:val="002B16FE"/>
    <w:rPr>
      <w:sz w:val="24"/>
      <w:lang w:val="ru-RU" w:eastAsia="ar-SA" w:bidi="ar-SA"/>
    </w:rPr>
  </w:style>
  <w:style w:type="character" w:customStyle="1" w:styleId="2a">
    <w:name w:val="Основной текст Знак Знак Знак2"/>
    <w:rsid w:val="002B16FE"/>
    <w:rPr>
      <w:sz w:val="24"/>
      <w:lang w:val="ru-RU" w:eastAsia="ar-SA" w:bidi="ar-SA"/>
    </w:rPr>
  </w:style>
  <w:style w:type="character" w:customStyle="1" w:styleId="18">
    <w:name w:val="Основной текст Знак Знак Знак1"/>
    <w:rsid w:val="002B16FE"/>
    <w:rPr>
      <w:sz w:val="24"/>
      <w:lang w:val="ru-RU" w:eastAsia="ar-SA" w:bidi="ar-SA"/>
    </w:rPr>
  </w:style>
  <w:style w:type="character" w:customStyle="1" w:styleId="19">
    <w:name w:val="Знак Знак Знак1"/>
    <w:rsid w:val="002B16FE"/>
    <w:rPr>
      <w:sz w:val="24"/>
      <w:lang w:val="ru-RU" w:eastAsia="ar-SA" w:bidi="ar-SA"/>
    </w:rPr>
  </w:style>
  <w:style w:type="character" w:customStyle="1" w:styleId="aff6">
    <w:name w:val="Знак Знак Знак"/>
    <w:rsid w:val="002B16FE"/>
    <w:rPr>
      <w:sz w:val="24"/>
      <w:lang w:val="ru-RU" w:eastAsia="ar-SA" w:bidi="ar-SA"/>
    </w:rPr>
  </w:style>
  <w:style w:type="character" w:customStyle="1" w:styleId="39">
    <w:name w:val="Стиль3 Знак Знак Знак Знак"/>
    <w:rsid w:val="002B16FE"/>
    <w:rPr>
      <w:sz w:val="24"/>
      <w:lang w:val="ru-RU" w:eastAsia="ar-SA" w:bidi="ar-SA"/>
    </w:rPr>
  </w:style>
  <w:style w:type="character" w:customStyle="1" w:styleId="311">
    <w:name w:val="Стиль3 Знак Знак1"/>
    <w:rsid w:val="002B16FE"/>
    <w:rPr>
      <w:sz w:val="24"/>
      <w:lang w:val="ru-RU" w:eastAsia="ar-SA" w:bidi="ar-SA"/>
    </w:rPr>
  </w:style>
  <w:style w:type="character" w:customStyle="1" w:styleId="aff7">
    <w:name w:val="Основной шрифт"/>
    <w:rsid w:val="002B16FE"/>
  </w:style>
  <w:style w:type="character" w:customStyle="1" w:styleId="aff8">
    <w:name w:val="Пункт Знак Знак"/>
    <w:rsid w:val="002B16FE"/>
    <w:rPr>
      <w:sz w:val="28"/>
      <w:lang w:val="ru-RU" w:eastAsia="ar-SA" w:bidi="ar-SA"/>
    </w:rPr>
  </w:style>
  <w:style w:type="character" w:styleId="aff9">
    <w:name w:val="FollowedHyperlink"/>
    <w:uiPriority w:val="99"/>
    <w:rsid w:val="002B16FE"/>
    <w:rPr>
      <w:color w:val="800080"/>
      <w:u w:val="single"/>
    </w:rPr>
  </w:style>
  <w:style w:type="character" w:customStyle="1" w:styleId="1a">
    <w:name w:val="Заголовок 1 Знак Знак Знак Знак Знак Знак Знак Знак Знак Знак Знак Знак Знак"/>
    <w:rsid w:val="002B16FE"/>
    <w:rPr>
      <w:b/>
      <w:kern w:val="1"/>
      <w:sz w:val="36"/>
      <w:lang w:val="ru-RU" w:eastAsia="ar-SA" w:bidi="ar-SA"/>
    </w:rPr>
  </w:style>
  <w:style w:type="character" w:customStyle="1" w:styleId="affa">
    <w:name w:val="Основной текст Знак Знак Знак Знак"/>
    <w:rsid w:val="002B16FE"/>
    <w:rPr>
      <w:sz w:val="24"/>
      <w:lang w:val="ru-RU" w:eastAsia="ar-SA" w:bidi="ar-SA"/>
    </w:rPr>
  </w:style>
  <w:style w:type="character" w:customStyle="1" w:styleId="312">
    <w:name w:val="Стиль3 Знак Знак Знак1"/>
    <w:rsid w:val="002B16FE"/>
    <w:rPr>
      <w:sz w:val="24"/>
      <w:lang w:val="ru-RU" w:eastAsia="ar-SA" w:bidi="ar-SA"/>
    </w:rPr>
  </w:style>
  <w:style w:type="character" w:styleId="affb">
    <w:name w:val="Strong"/>
    <w:uiPriority w:val="22"/>
    <w:qFormat/>
    <w:rsid w:val="002B16FE"/>
    <w:rPr>
      <w:b/>
      <w:bCs/>
    </w:rPr>
  </w:style>
  <w:style w:type="character" w:customStyle="1" w:styleId="affc">
    <w:name w:val="Гипертекстовая ссылка"/>
    <w:rsid w:val="002B16FE"/>
    <w:rPr>
      <w:color w:val="008000"/>
      <w:u w:val="single"/>
    </w:rPr>
  </w:style>
  <w:style w:type="character" w:customStyle="1" w:styleId="211">
    <w:name w:val="Заголовок 2 Знак1 Знак"/>
    <w:rsid w:val="002B16FE"/>
    <w:rPr>
      <w:b/>
      <w:sz w:val="28"/>
      <w:lang w:val="ru-RU" w:eastAsia="ar-SA" w:bidi="ar-SA"/>
    </w:rPr>
  </w:style>
  <w:style w:type="character" w:customStyle="1" w:styleId="CharChar">
    <w:name w:val="ОсновнойПодЗаголовок Char Char"/>
    <w:rsid w:val="002B16FE"/>
    <w:rPr>
      <w:lang w:val="ru-RU" w:eastAsia="ar-SA" w:bidi="ar-SA"/>
    </w:rPr>
  </w:style>
  <w:style w:type="character" w:customStyle="1" w:styleId="postbody">
    <w:name w:val="postbody"/>
    <w:basedOn w:val="16"/>
    <w:rsid w:val="002B16FE"/>
  </w:style>
  <w:style w:type="character" w:customStyle="1" w:styleId="affd">
    <w:name w:val="Символ нумерации"/>
    <w:rsid w:val="002B16FE"/>
  </w:style>
  <w:style w:type="character" w:customStyle="1" w:styleId="affe">
    <w:name w:val="Маркеры списка"/>
    <w:rsid w:val="002B16FE"/>
    <w:rPr>
      <w:rFonts w:ascii="StarSymbol" w:eastAsia="StarSymbol" w:hAnsi="StarSymbol" w:cs="StarSymbol"/>
      <w:sz w:val="18"/>
      <w:szCs w:val="18"/>
    </w:rPr>
  </w:style>
  <w:style w:type="paragraph" w:customStyle="1" w:styleId="afff">
    <w:name w:val="Заголовок"/>
    <w:basedOn w:val="a0"/>
    <w:next w:val="af6"/>
    <w:rsid w:val="002B16FE"/>
    <w:pPr>
      <w:keepNext/>
      <w:suppressAutoHyphens/>
      <w:spacing w:before="240" w:after="120"/>
    </w:pPr>
    <w:rPr>
      <w:rFonts w:ascii="Arial" w:eastAsia="Lucida Sans Unicode" w:hAnsi="Arial" w:cs="Tahoma"/>
      <w:sz w:val="28"/>
      <w:szCs w:val="28"/>
      <w:lang w:eastAsia="ar-SA"/>
    </w:rPr>
  </w:style>
  <w:style w:type="paragraph" w:styleId="afff0">
    <w:name w:val="List"/>
    <w:basedOn w:val="af6"/>
    <w:rsid w:val="002B16FE"/>
    <w:pPr>
      <w:suppressAutoHyphens/>
    </w:pPr>
    <w:rPr>
      <w:rFonts w:ascii="Arial" w:hAnsi="Arial" w:cs="Tahoma"/>
      <w:szCs w:val="20"/>
      <w:lang w:eastAsia="ar-SA"/>
    </w:rPr>
  </w:style>
  <w:style w:type="paragraph" w:customStyle="1" w:styleId="1b">
    <w:name w:val="Название1"/>
    <w:basedOn w:val="a0"/>
    <w:rsid w:val="002B16FE"/>
    <w:pPr>
      <w:suppressLineNumbers/>
      <w:suppressAutoHyphens/>
      <w:spacing w:before="120" w:after="120"/>
    </w:pPr>
    <w:rPr>
      <w:rFonts w:ascii="Arial" w:hAnsi="Arial" w:cs="Tahoma"/>
      <w:i/>
      <w:iCs/>
      <w:sz w:val="20"/>
      <w:lang w:eastAsia="ar-SA"/>
    </w:rPr>
  </w:style>
  <w:style w:type="paragraph" w:customStyle="1" w:styleId="1c">
    <w:name w:val="Указатель1"/>
    <w:basedOn w:val="a0"/>
    <w:rsid w:val="002B16FE"/>
    <w:pPr>
      <w:suppressLineNumbers/>
      <w:suppressAutoHyphens/>
    </w:pPr>
    <w:rPr>
      <w:rFonts w:ascii="Arial" w:hAnsi="Arial" w:cs="Tahoma"/>
      <w:lang w:eastAsia="ar-SA"/>
    </w:rPr>
  </w:style>
  <w:style w:type="paragraph" w:customStyle="1" w:styleId="1d">
    <w:name w:val="Знак1"/>
    <w:basedOn w:val="a0"/>
    <w:rsid w:val="002B16FE"/>
    <w:pPr>
      <w:widowControl w:val="0"/>
      <w:suppressAutoHyphens/>
      <w:spacing w:after="160" w:line="240" w:lineRule="exact"/>
      <w:jc w:val="right"/>
    </w:pPr>
    <w:rPr>
      <w:sz w:val="20"/>
      <w:szCs w:val="20"/>
      <w:lang w:val="en-GB" w:eastAsia="ar-SA"/>
    </w:rPr>
  </w:style>
  <w:style w:type="paragraph" w:customStyle="1" w:styleId="220">
    <w:name w:val="Основной текст 22"/>
    <w:basedOn w:val="a0"/>
    <w:rsid w:val="002B16FE"/>
    <w:pPr>
      <w:tabs>
        <w:tab w:val="left" w:pos="2167"/>
      </w:tabs>
      <w:suppressAutoHyphens/>
      <w:ind w:left="2167" w:hanging="567"/>
    </w:pPr>
    <w:rPr>
      <w:szCs w:val="20"/>
      <w:lang w:eastAsia="ar-SA"/>
    </w:rPr>
  </w:style>
  <w:style w:type="paragraph" w:customStyle="1" w:styleId="1e">
    <w:name w:val="Маркированный список1"/>
    <w:basedOn w:val="a0"/>
    <w:rsid w:val="002B16FE"/>
    <w:pPr>
      <w:widowControl w:val="0"/>
      <w:suppressAutoHyphens/>
      <w:spacing w:after="0"/>
    </w:pPr>
    <w:rPr>
      <w:sz w:val="22"/>
      <w:szCs w:val="22"/>
      <w:lang w:eastAsia="ar-SA"/>
    </w:rPr>
  </w:style>
  <w:style w:type="paragraph" w:customStyle="1" w:styleId="212">
    <w:name w:val="Маркированный список 21"/>
    <w:basedOn w:val="a0"/>
    <w:rsid w:val="002B16FE"/>
    <w:pPr>
      <w:tabs>
        <w:tab w:val="left" w:pos="643"/>
      </w:tabs>
      <w:suppressAutoHyphens/>
      <w:ind w:left="643" w:hanging="360"/>
    </w:pPr>
    <w:rPr>
      <w:szCs w:val="20"/>
      <w:lang w:eastAsia="ar-SA"/>
    </w:rPr>
  </w:style>
  <w:style w:type="paragraph" w:customStyle="1" w:styleId="313">
    <w:name w:val="Маркированный список 31"/>
    <w:basedOn w:val="a0"/>
    <w:rsid w:val="002B16FE"/>
    <w:pPr>
      <w:tabs>
        <w:tab w:val="left" w:pos="926"/>
      </w:tabs>
      <w:suppressAutoHyphens/>
      <w:ind w:left="926" w:hanging="360"/>
    </w:pPr>
    <w:rPr>
      <w:szCs w:val="20"/>
      <w:lang w:eastAsia="ar-SA"/>
    </w:rPr>
  </w:style>
  <w:style w:type="paragraph" w:customStyle="1" w:styleId="41">
    <w:name w:val="Маркированный список 41"/>
    <w:basedOn w:val="a0"/>
    <w:rsid w:val="002B16FE"/>
    <w:pPr>
      <w:tabs>
        <w:tab w:val="left" w:pos="1209"/>
      </w:tabs>
      <w:suppressAutoHyphens/>
      <w:ind w:left="1209" w:hanging="360"/>
    </w:pPr>
    <w:rPr>
      <w:szCs w:val="20"/>
      <w:lang w:eastAsia="ar-SA"/>
    </w:rPr>
  </w:style>
  <w:style w:type="paragraph" w:customStyle="1" w:styleId="510">
    <w:name w:val="Маркированный список 51"/>
    <w:basedOn w:val="a0"/>
    <w:rsid w:val="002B16FE"/>
    <w:pPr>
      <w:tabs>
        <w:tab w:val="left" w:pos="1492"/>
      </w:tabs>
      <w:suppressAutoHyphens/>
      <w:ind w:left="1492" w:hanging="360"/>
    </w:pPr>
    <w:rPr>
      <w:szCs w:val="20"/>
      <w:lang w:eastAsia="ar-SA"/>
    </w:rPr>
  </w:style>
  <w:style w:type="paragraph" w:customStyle="1" w:styleId="1f">
    <w:name w:val="Нумерованный список1"/>
    <w:basedOn w:val="a0"/>
    <w:rsid w:val="002B16FE"/>
    <w:pPr>
      <w:tabs>
        <w:tab w:val="left" w:pos="360"/>
      </w:tabs>
      <w:suppressAutoHyphens/>
      <w:ind w:left="360" w:hanging="360"/>
    </w:pPr>
    <w:rPr>
      <w:szCs w:val="20"/>
      <w:lang w:eastAsia="ar-SA"/>
    </w:rPr>
  </w:style>
  <w:style w:type="paragraph" w:customStyle="1" w:styleId="213">
    <w:name w:val="Нумерованный список 21"/>
    <w:basedOn w:val="a0"/>
    <w:rsid w:val="002B16FE"/>
    <w:pPr>
      <w:tabs>
        <w:tab w:val="left" w:pos="643"/>
      </w:tabs>
      <w:suppressAutoHyphens/>
      <w:ind w:left="643" w:hanging="360"/>
    </w:pPr>
    <w:rPr>
      <w:szCs w:val="20"/>
      <w:lang w:eastAsia="ar-SA"/>
    </w:rPr>
  </w:style>
  <w:style w:type="paragraph" w:customStyle="1" w:styleId="314">
    <w:name w:val="Нумерованный список 31"/>
    <w:basedOn w:val="a0"/>
    <w:rsid w:val="002B16FE"/>
    <w:pPr>
      <w:tabs>
        <w:tab w:val="left" w:pos="360"/>
      </w:tabs>
      <w:suppressAutoHyphens/>
    </w:pPr>
    <w:rPr>
      <w:szCs w:val="20"/>
      <w:lang w:eastAsia="ar-SA"/>
    </w:rPr>
  </w:style>
  <w:style w:type="paragraph" w:customStyle="1" w:styleId="410">
    <w:name w:val="Нумерованный список 41"/>
    <w:basedOn w:val="a0"/>
    <w:rsid w:val="002B16FE"/>
    <w:pPr>
      <w:tabs>
        <w:tab w:val="left" w:pos="1209"/>
      </w:tabs>
      <w:suppressAutoHyphens/>
      <w:ind w:left="1209" w:hanging="360"/>
    </w:pPr>
    <w:rPr>
      <w:szCs w:val="20"/>
      <w:lang w:eastAsia="ar-SA"/>
    </w:rPr>
  </w:style>
  <w:style w:type="paragraph" w:customStyle="1" w:styleId="511">
    <w:name w:val="Нумерованный список 51"/>
    <w:basedOn w:val="a0"/>
    <w:rsid w:val="002B16FE"/>
    <w:pPr>
      <w:tabs>
        <w:tab w:val="left" w:pos="1492"/>
      </w:tabs>
      <w:suppressAutoHyphens/>
      <w:ind w:left="1492" w:hanging="360"/>
    </w:pPr>
    <w:rPr>
      <w:szCs w:val="20"/>
      <w:lang w:eastAsia="ar-SA"/>
    </w:rPr>
  </w:style>
  <w:style w:type="paragraph" w:customStyle="1" w:styleId="3a">
    <w:name w:val="Раздел 3"/>
    <w:basedOn w:val="a0"/>
    <w:rsid w:val="002B16FE"/>
    <w:pPr>
      <w:tabs>
        <w:tab w:val="left" w:pos="360"/>
      </w:tabs>
      <w:suppressAutoHyphens/>
      <w:spacing w:before="120" w:after="120"/>
      <w:ind w:left="360" w:hanging="360"/>
      <w:jc w:val="center"/>
    </w:pPr>
    <w:rPr>
      <w:b/>
      <w:szCs w:val="20"/>
      <w:lang w:eastAsia="ar-SA"/>
    </w:rPr>
  </w:style>
  <w:style w:type="paragraph" w:customStyle="1" w:styleId="afff1">
    <w:name w:val="Условия контракта"/>
    <w:basedOn w:val="a0"/>
    <w:rsid w:val="002B16FE"/>
    <w:pPr>
      <w:tabs>
        <w:tab w:val="left" w:pos="567"/>
      </w:tabs>
      <w:suppressAutoHyphens/>
      <w:spacing w:before="240" w:after="120"/>
      <w:ind w:left="567" w:hanging="567"/>
    </w:pPr>
    <w:rPr>
      <w:b/>
      <w:szCs w:val="20"/>
      <w:lang w:eastAsia="ar-SA"/>
    </w:rPr>
  </w:style>
  <w:style w:type="paragraph" w:styleId="3b">
    <w:name w:val="toc 3"/>
    <w:basedOn w:val="a0"/>
    <w:next w:val="a0"/>
    <w:rsid w:val="002B16FE"/>
    <w:pPr>
      <w:tabs>
        <w:tab w:val="left" w:pos="0"/>
        <w:tab w:val="left" w:pos="1680"/>
        <w:tab w:val="right" w:leader="dot" w:pos="10148"/>
      </w:tabs>
      <w:suppressAutoHyphens/>
      <w:spacing w:before="100" w:after="0"/>
      <w:jc w:val="left"/>
    </w:pPr>
    <w:rPr>
      <w:sz w:val="20"/>
      <w:szCs w:val="20"/>
      <w:lang w:eastAsia="ar-SA"/>
    </w:rPr>
  </w:style>
  <w:style w:type="paragraph" w:customStyle="1" w:styleId="1f0">
    <w:name w:val="Дата1"/>
    <w:basedOn w:val="a0"/>
    <w:next w:val="a0"/>
    <w:rsid w:val="002B16FE"/>
    <w:pPr>
      <w:suppressAutoHyphens/>
    </w:pPr>
    <w:rPr>
      <w:szCs w:val="20"/>
      <w:lang w:eastAsia="ar-SA"/>
    </w:rPr>
  </w:style>
  <w:style w:type="paragraph" w:styleId="afff2">
    <w:name w:val="header"/>
    <w:basedOn w:val="a0"/>
    <w:link w:val="afff3"/>
    <w:uiPriority w:val="99"/>
    <w:rsid w:val="002B16FE"/>
    <w:pPr>
      <w:tabs>
        <w:tab w:val="center" w:pos="4153"/>
        <w:tab w:val="right" w:pos="8306"/>
      </w:tabs>
      <w:suppressAutoHyphens/>
      <w:spacing w:before="120" w:after="120"/>
    </w:pPr>
    <w:rPr>
      <w:rFonts w:ascii="Arial" w:hAnsi="Arial"/>
      <w:szCs w:val="20"/>
      <w:lang w:eastAsia="ar-SA"/>
    </w:rPr>
  </w:style>
  <w:style w:type="character" w:customStyle="1" w:styleId="afff3">
    <w:name w:val="Верхний колонтитул Знак"/>
    <w:link w:val="afff2"/>
    <w:uiPriority w:val="99"/>
    <w:rsid w:val="002B16FE"/>
    <w:rPr>
      <w:rFonts w:ascii="Arial" w:hAnsi="Arial"/>
      <w:sz w:val="24"/>
      <w:lang w:eastAsia="ar-SA"/>
    </w:rPr>
  </w:style>
  <w:style w:type="paragraph" w:customStyle="1" w:styleId="315">
    <w:name w:val="Основной текст 31"/>
    <w:basedOn w:val="a0"/>
    <w:rsid w:val="002B16F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eastAsia="ar-SA"/>
    </w:rPr>
  </w:style>
  <w:style w:type="paragraph" w:customStyle="1" w:styleId="1f1">
    <w:name w:val="Текст1"/>
    <w:basedOn w:val="a0"/>
    <w:rsid w:val="002B16FE"/>
    <w:pPr>
      <w:suppressAutoHyphens/>
      <w:spacing w:after="0"/>
      <w:jc w:val="left"/>
    </w:pPr>
    <w:rPr>
      <w:rFonts w:ascii="Courier New" w:hAnsi="Courier New" w:cs="Courier New"/>
      <w:sz w:val="20"/>
      <w:szCs w:val="20"/>
      <w:lang w:eastAsia="ar-SA"/>
    </w:rPr>
  </w:style>
  <w:style w:type="paragraph" w:customStyle="1" w:styleId="ConsNonformat">
    <w:name w:val="ConsNonformat"/>
    <w:rsid w:val="002B16FE"/>
    <w:pPr>
      <w:widowControl w:val="0"/>
      <w:suppressAutoHyphens/>
      <w:autoSpaceDE w:val="0"/>
      <w:ind w:right="19772"/>
    </w:pPr>
    <w:rPr>
      <w:rFonts w:ascii="Courier New" w:hAnsi="Courier New" w:cs="Courier New"/>
      <w:lang w:eastAsia="ar-SA"/>
    </w:rPr>
  </w:style>
  <w:style w:type="paragraph" w:styleId="afff4">
    <w:name w:val="envelope address"/>
    <w:basedOn w:val="a0"/>
    <w:rsid w:val="002B16FE"/>
    <w:pPr>
      <w:suppressAutoHyphens/>
      <w:ind w:left="2880"/>
    </w:pPr>
    <w:rPr>
      <w:rFonts w:ascii="Arial" w:hAnsi="Arial" w:cs="Arial"/>
      <w:lang w:eastAsia="ar-SA"/>
    </w:rPr>
  </w:style>
  <w:style w:type="paragraph" w:styleId="2b">
    <w:name w:val="envelope return"/>
    <w:basedOn w:val="a0"/>
    <w:rsid w:val="002B16FE"/>
    <w:pPr>
      <w:suppressAutoHyphens/>
    </w:pPr>
    <w:rPr>
      <w:rFonts w:ascii="Arial" w:hAnsi="Arial" w:cs="Arial"/>
      <w:sz w:val="20"/>
      <w:szCs w:val="20"/>
      <w:lang w:eastAsia="ar-SA"/>
    </w:rPr>
  </w:style>
  <w:style w:type="paragraph" w:customStyle="1" w:styleId="3c">
    <w:name w:val="Стиль3 Знак Знак Знак"/>
    <w:basedOn w:val="210"/>
    <w:rsid w:val="002B16FE"/>
    <w:pPr>
      <w:widowControl w:val="0"/>
      <w:tabs>
        <w:tab w:val="left" w:pos="227"/>
      </w:tabs>
      <w:spacing w:after="0" w:line="100" w:lineRule="atLeast"/>
      <w:ind w:left="0"/>
      <w:jc w:val="both"/>
      <w:textAlignment w:val="baseline"/>
    </w:pPr>
    <w:rPr>
      <w:kern w:val="0"/>
      <w:sz w:val="24"/>
      <w:szCs w:val="20"/>
    </w:rPr>
  </w:style>
  <w:style w:type="paragraph" w:customStyle="1" w:styleId="2-11">
    <w:name w:val="содержание2-11"/>
    <w:basedOn w:val="a0"/>
    <w:rsid w:val="002B16FE"/>
    <w:pPr>
      <w:suppressAutoHyphens/>
    </w:pPr>
    <w:rPr>
      <w:lang w:eastAsia="ar-SA"/>
    </w:rPr>
  </w:style>
  <w:style w:type="paragraph" w:customStyle="1" w:styleId="afff5">
    <w:name w:val="Словарная статья"/>
    <w:basedOn w:val="a0"/>
    <w:next w:val="a0"/>
    <w:rsid w:val="002B16FE"/>
    <w:pPr>
      <w:suppressAutoHyphens/>
      <w:autoSpaceDE w:val="0"/>
      <w:spacing w:after="0"/>
      <w:ind w:right="118"/>
    </w:pPr>
    <w:rPr>
      <w:rFonts w:ascii="Arial" w:hAnsi="Arial"/>
      <w:sz w:val="20"/>
      <w:szCs w:val="20"/>
      <w:lang w:eastAsia="ar-SA"/>
    </w:rPr>
  </w:style>
  <w:style w:type="paragraph" w:customStyle="1" w:styleId="FR2">
    <w:name w:val="FR2"/>
    <w:rsid w:val="002B16FE"/>
    <w:pPr>
      <w:widowControl w:val="0"/>
      <w:suppressAutoHyphens/>
      <w:autoSpaceDE w:val="0"/>
      <w:spacing w:line="480" w:lineRule="auto"/>
      <w:ind w:right="1800"/>
      <w:jc w:val="center"/>
    </w:pPr>
    <w:rPr>
      <w:rFonts w:ascii="Arial" w:hAnsi="Arial" w:cs="Arial"/>
      <w:b/>
      <w:bCs/>
      <w:sz w:val="22"/>
      <w:szCs w:val="22"/>
      <w:lang w:eastAsia="ar-SA"/>
    </w:rPr>
  </w:style>
  <w:style w:type="paragraph" w:customStyle="1" w:styleId="afff6">
    <w:name w:val="текст таблицы"/>
    <w:basedOn w:val="a0"/>
    <w:rsid w:val="002B16FE"/>
    <w:pPr>
      <w:suppressAutoHyphens/>
      <w:spacing w:before="120" w:after="0"/>
      <w:ind w:right="-102"/>
      <w:jc w:val="left"/>
    </w:pPr>
    <w:rPr>
      <w:lang w:eastAsia="ar-SA"/>
    </w:rPr>
  </w:style>
  <w:style w:type="paragraph" w:customStyle="1" w:styleId="Web">
    <w:name w:val="Обычный (Web)"/>
    <w:basedOn w:val="a0"/>
    <w:rsid w:val="002B16FE"/>
    <w:pPr>
      <w:suppressAutoHyphens/>
      <w:spacing w:before="280" w:after="280"/>
      <w:jc w:val="left"/>
    </w:pPr>
    <w:rPr>
      <w:lang w:eastAsia="ar-SA"/>
    </w:rPr>
  </w:style>
  <w:style w:type="paragraph" w:customStyle="1" w:styleId="afff7">
    <w:name w:val="Íîðìàëüíûé"/>
    <w:rsid w:val="002B16FE"/>
    <w:pPr>
      <w:suppressAutoHyphens/>
    </w:pPr>
    <w:rPr>
      <w:rFonts w:ascii="Courier" w:hAnsi="Courier"/>
      <w:sz w:val="24"/>
      <w:lang w:val="en-GB" w:eastAsia="ar-SA"/>
    </w:rPr>
  </w:style>
  <w:style w:type="paragraph" w:customStyle="1" w:styleId="afff8">
    <w:name w:val="Пункт Знак"/>
    <w:basedOn w:val="a0"/>
    <w:rsid w:val="002B16FE"/>
    <w:pPr>
      <w:tabs>
        <w:tab w:val="left" w:pos="1134"/>
        <w:tab w:val="left" w:pos="1701"/>
      </w:tabs>
      <w:suppressAutoHyphens/>
      <w:snapToGrid w:val="0"/>
      <w:spacing w:after="0" w:line="360" w:lineRule="auto"/>
      <w:ind w:left="1134" w:hanging="567"/>
    </w:pPr>
    <w:rPr>
      <w:sz w:val="28"/>
      <w:szCs w:val="20"/>
      <w:lang w:eastAsia="ar-SA"/>
    </w:rPr>
  </w:style>
  <w:style w:type="paragraph" w:customStyle="1" w:styleId="-">
    <w:name w:val="Контракт-раздел"/>
    <w:basedOn w:val="a0"/>
    <w:next w:val="-0"/>
    <w:rsid w:val="002B16FE"/>
    <w:pPr>
      <w:keepNext/>
      <w:tabs>
        <w:tab w:val="left" w:pos="0"/>
        <w:tab w:val="left" w:pos="540"/>
      </w:tabs>
      <w:suppressAutoHyphens/>
      <w:spacing w:before="360" w:after="120"/>
      <w:jc w:val="center"/>
    </w:pPr>
    <w:rPr>
      <w:b/>
      <w:bCs/>
      <w:caps/>
      <w:lang w:eastAsia="ar-SA"/>
    </w:rPr>
  </w:style>
  <w:style w:type="paragraph" w:customStyle="1" w:styleId="-0">
    <w:name w:val="Контракт-пункт"/>
    <w:basedOn w:val="a0"/>
    <w:rsid w:val="002B16FE"/>
    <w:pPr>
      <w:tabs>
        <w:tab w:val="left" w:pos="851"/>
      </w:tabs>
      <w:suppressAutoHyphens/>
      <w:spacing w:after="0"/>
      <w:ind w:left="851" w:hanging="851"/>
    </w:pPr>
    <w:rPr>
      <w:lang w:eastAsia="ar-SA"/>
    </w:rPr>
  </w:style>
  <w:style w:type="paragraph" w:customStyle="1" w:styleId="-1">
    <w:name w:val="Контракт-подпункт"/>
    <w:basedOn w:val="a0"/>
    <w:rsid w:val="002B16FE"/>
    <w:pPr>
      <w:tabs>
        <w:tab w:val="left" w:pos="851"/>
      </w:tabs>
      <w:suppressAutoHyphens/>
      <w:spacing w:after="0"/>
      <w:ind w:left="851" w:hanging="851"/>
    </w:pPr>
    <w:rPr>
      <w:lang w:eastAsia="ar-SA"/>
    </w:rPr>
  </w:style>
  <w:style w:type="paragraph" w:customStyle="1" w:styleId="-2">
    <w:name w:val="Контракт-подподпункт"/>
    <w:basedOn w:val="a0"/>
    <w:rsid w:val="002B16FE"/>
    <w:pPr>
      <w:tabs>
        <w:tab w:val="left" w:pos="1418"/>
      </w:tabs>
      <w:suppressAutoHyphens/>
      <w:spacing w:after="0"/>
      <w:ind w:left="1418" w:hanging="567"/>
    </w:pPr>
    <w:rPr>
      <w:lang w:eastAsia="ar-SA"/>
    </w:rPr>
  </w:style>
  <w:style w:type="paragraph" w:customStyle="1" w:styleId="afff9">
    <w:name w:val="Подпункт"/>
    <w:basedOn w:val="af8"/>
    <w:rsid w:val="002B16FE"/>
    <w:pPr>
      <w:tabs>
        <w:tab w:val="clear" w:pos="1980"/>
        <w:tab w:val="left" w:pos="1620"/>
        <w:tab w:val="left" w:pos="2700"/>
      </w:tabs>
      <w:suppressAutoHyphens/>
      <w:ind w:left="1908" w:hanging="648"/>
    </w:pPr>
    <w:rPr>
      <w:rFonts w:eastAsia="Times New Roman"/>
      <w:szCs w:val="28"/>
      <w:lang w:eastAsia="ar-SA"/>
    </w:rPr>
  </w:style>
  <w:style w:type="paragraph" w:customStyle="1" w:styleId="1f2">
    <w:name w:val="Цитата1"/>
    <w:basedOn w:val="a0"/>
    <w:rsid w:val="002B16FE"/>
    <w:pPr>
      <w:widowControl w:val="0"/>
      <w:shd w:val="clear" w:color="auto" w:fill="FFFFFF"/>
      <w:suppressAutoHyphens/>
      <w:spacing w:after="0" w:line="283" w:lineRule="exact"/>
      <w:ind w:left="5" w:right="480" w:firstLine="1123"/>
    </w:pPr>
    <w:rPr>
      <w:color w:val="000000"/>
      <w:szCs w:val="20"/>
      <w:lang w:eastAsia="ar-SA"/>
    </w:rPr>
  </w:style>
  <w:style w:type="paragraph" w:customStyle="1" w:styleId="1f3">
    <w:name w:val="Название объекта1"/>
    <w:basedOn w:val="a0"/>
    <w:rsid w:val="002B16FE"/>
    <w:pPr>
      <w:suppressAutoHyphens/>
      <w:spacing w:after="0"/>
      <w:jc w:val="center"/>
    </w:pPr>
    <w:rPr>
      <w:sz w:val="28"/>
      <w:szCs w:val="20"/>
      <w:lang w:eastAsia="ar-SA"/>
    </w:rPr>
  </w:style>
  <w:style w:type="paragraph" w:customStyle="1" w:styleId="03zagolovok2">
    <w:name w:val="03zagolovok2"/>
    <w:basedOn w:val="a0"/>
    <w:rsid w:val="002B16FE"/>
    <w:pPr>
      <w:keepNext/>
      <w:suppressAutoHyphens/>
      <w:spacing w:before="360" w:after="120" w:line="360" w:lineRule="atLeast"/>
      <w:jc w:val="left"/>
    </w:pPr>
    <w:rPr>
      <w:rFonts w:ascii="GaramondC" w:hAnsi="GaramondC"/>
      <w:b/>
      <w:color w:val="000000"/>
      <w:sz w:val="28"/>
      <w:szCs w:val="28"/>
      <w:lang w:eastAsia="ar-SA"/>
    </w:rPr>
  </w:style>
  <w:style w:type="paragraph" w:customStyle="1" w:styleId="01zagolovok">
    <w:name w:val="01_zagolovok"/>
    <w:basedOn w:val="a0"/>
    <w:rsid w:val="002B16FE"/>
    <w:pPr>
      <w:keepNext/>
      <w:pageBreakBefore/>
      <w:suppressAutoHyphens/>
      <w:spacing w:before="360" w:after="120"/>
      <w:jc w:val="left"/>
    </w:pPr>
    <w:rPr>
      <w:rFonts w:ascii="GaramondC" w:hAnsi="GaramondC"/>
      <w:b/>
      <w:color w:val="000000"/>
      <w:sz w:val="40"/>
      <w:szCs w:val="62"/>
      <w:lang w:eastAsia="ar-SA"/>
    </w:rPr>
  </w:style>
  <w:style w:type="paragraph" w:customStyle="1" w:styleId="02statia1">
    <w:name w:val="02statia1"/>
    <w:basedOn w:val="a0"/>
    <w:rsid w:val="002B16FE"/>
    <w:pPr>
      <w:keepNext/>
      <w:suppressAutoHyphens/>
      <w:spacing w:before="280" w:after="0" w:line="320" w:lineRule="atLeast"/>
      <w:ind w:left="1134" w:right="851" w:hanging="578"/>
      <w:jc w:val="left"/>
    </w:pPr>
    <w:rPr>
      <w:rFonts w:ascii="GaramondNarrowC" w:hAnsi="GaramondNarrowC"/>
      <w:b/>
      <w:lang w:eastAsia="ar-SA"/>
    </w:rPr>
  </w:style>
  <w:style w:type="paragraph" w:customStyle="1" w:styleId="02statia2">
    <w:name w:val="02statia2"/>
    <w:basedOn w:val="a0"/>
    <w:rsid w:val="002B16FE"/>
    <w:pPr>
      <w:suppressAutoHyphens/>
      <w:spacing w:before="120" w:after="0" w:line="320" w:lineRule="atLeast"/>
      <w:ind w:left="2020" w:hanging="880"/>
    </w:pPr>
    <w:rPr>
      <w:rFonts w:ascii="GaramondNarrowC" w:hAnsi="GaramondNarrowC"/>
      <w:color w:val="000000"/>
      <w:sz w:val="21"/>
      <w:szCs w:val="21"/>
      <w:lang w:eastAsia="ar-SA"/>
    </w:rPr>
  </w:style>
  <w:style w:type="paragraph" w:customStyle="1" w:styleId="02statia3">
    <w:name w:val="02statia3"/>
    <w:basedOn w:val="a0"/>
    <w:rsid w:val="002B16FE"/>
    <w:pPr>
      <w:suppressAutoHyphens/>
      <w:spacing w:before="120" w:after="0" w:line="320" w:lineRule="atLeast"/>
      <w:ind w:left="2900" w:hanging="880"/>
    </w:pPr>
    <w:rPr>
      <w:rFonts w:ascii="GaramondNarrowC" w:hAnsi="GaramondNarrowC"/>
      <w:color w:val="000000"/>
      <w:sz w:val="21"/>
      <w:szCs w:val="21"/>
      <w:lang w:eastAsia="ar-SA"/>
    </w:rPr>
  </w:style>
  <w:style w:type="paragraph" w:customStyle="1" w:styleId="03osnovnoytext">
    <w:name w:val="03osnovnoytext"/>
    <w:basedOn w:val="a0"/>
    <w:rsid w:val="002B16FE"/>
    <w:pPr>
      <w:suppressAutoHyphens/>
      <w:spacing w:before="320" w:after="0" w:line="320" w:lineRule="atLeast"/>
      <w:ind w:left="1191"/>
    </w:pPr>
    <w:rPr>
      <w:rFonts w:ascii="GaramondC" w:hAnsi="GaramondC"/>
      <w:color w:val="000000"/>
      <w:sz w:val="20"/>
      <w:szCs w:val="20"/>
      <w:lang w:eastAsia="ar-SA"/>
    </w:rPr>
  </w:style>
  <w:style w:type="paragraph" w:customStyle="1" w:styleId="03osnovnoytexttabl">
    <w:name w:val="03osnovnoytexttabl"/>
    <w:basedOn w:val="a0"/>
    <w:rsid w:val="002B16FE"/>
    <w:pPr>
      <w:suppressAutoHyphens/>
      <w:spacing w:before="120" w:after="0" w:line="320" w:lineRule="atLeast"/>
      <w:jc w:val="left"/>
    </w:pPr>
    <w:rPr>
      <w:rFonts w:ascii="GaramondC" w:hAnsi="GaramondC"/>
      <w:color w:val="000000"/>
      <w:sz w:val="20"/>
      <w:szCs w:val="20"/>
      <w:lang w:eastAsia="ar-SA"/>
    </w:rPr>
  </w:style>
  <w:style w:type="paragraph" w:customStyle="1" w:styleId="afffa">
    <w:name w:val="Бюллет"/>
    <w:basedOn w:val="af6"/>
    <w:rsid w:val="002B16FE"/>
    <w:pPr>
      <w:tabs>
        <w:tab w:val="left" w:pos="720"/>
      </w:tabs>
      <w:suppressAutoHyphens/>
      <w:spacing w:after="0"/>
      <w:ind w:left="283" w:hanging="283"/>
      <w:jc w:val="left"/>
    </w:pPr>
    <w:rPr>
      <w:szCs w:val="20"/>
      <w:lang w:eastAsia="ar-SA"/>
    </w:rPr>
  </w:style>
  <w:style w:type="paragraph" w:customStyle="1" w:styleId="FR1">
    <w:name w:val="FR1"/>
    <w:rsid w:val="002B16FE"/>
    <w:pPr>
      <w:widowControl w:val="0"/>
      <w:suppressAutoHyphens/>
      <w:autoSpaceDE w:val="0"/>
      <w:spacing w:line="276" w:lineRule="auto"/>
      <w:ind w:left="40" w:firstLine="660"/>
      <w:jc w:val="both"/>
    </w:pPr>
    <w:rPr>
      <w:rFonts w:ascii="Courier New" w:hAnsi="Courier New" w:cs="Courier New"/>
      <w:lang w:eastAsia="ar-SA"/>
    </w:rPr>
  </w:style>
  <w:style w:type="paragraph" w:customStyle="1" w:styleId="afffb">
    <w:name w:val="Подраздел"/>
    <w:basedOn w:val="a0"/>
    <w:rsid w:val="002B16FE"/>
    <w:pPr>
      <w:suppressAutoHyphens/>
      <w:spacing w:before="240" w:after="120"/>
      <w:jc w:val="center"/>
    </w:pPr>
    <w:rPr>
      <w:rFonts w:ascii="TimesDL" w:hAnsi="TimesDL" w:cs="TimesDL"/>
      <w:b/>
      <w:bCs/>
      <w:smallCaps/>
      <w:spacing w:val="-2"/>
      <w:lang w:eastAsia="ar-SA"/>
    </w:rPr>
  </w:style>
  <w:style w:type="paragraph" w:customStyle="1" w:styleId="afffc">
    <w:name w:val="А_обычный"/>
    <w:basedOn w:val="a0"/>
    <w:rsid w:val="002B16FE"/>
    <w:pPr>
      <w:suppressAutoHyphens/>
      <w:spacing w:after="0"/>
      <w:ind w:firstLine="709"/>
    </w:pPr>
    <w:rPr>
      <w:lang w:eastAsia="ar-SA"/>
    </w:rPr>
  </w:style>
  <w:style w:type="paragraph" w:customStyle="1" w:styleId="afffd">
    <w:name w:val="Таблица текст"/>
    <w:basedOn w:val="a0"/>
    <w:rsid w:val="002B16FE"/>
    <w:pPr>
      <w:suppressAutoHyphens/>
      <w:spacing w:before="40" w:after="40"/>
      <w:ind w:left="57" w:right="57"/>
      <w:jc w:val="left"/>
    </w:pPr>
    <w:rPr>
      <w:sz w:val="22"/>
      <w:szCs w:val="22"/>
      <w:lang w:eastAsia="ar-SA"/>
    </w:rPr>
  </w:style>
  <w:style w:type="paragraph" w:customStyle="1" w:styleId="xl28">
    <w:name w:val="xl28"/>
    <w:basedOn w:val="a0"/>
    <w:rsid w:val="002B16FE"/>
    <w:pPr>
      <w:pBdr>
        <w:top w:val="single" w:sz="4" w:space="0" w:color="000000"/>
        <w:bottom w:val="single" w:sz="4" w:space="0" w:color="000000"/>
      </w:pBdr>
      <w:suppressAutoHyphens/>
      <w:spacing w:before="280" w:after="280"/>
      <w:jc w:val="left"/>
    </w:pPr>
    <w:rPr>
      <w:rFonts w:ascii="Arial" w:hAnsi="Arial"/>
      <w:b/>
      <w:bCs/>
      <w:lang w:eastAsia="ar-SA"/>
    </w:rPr>
  </w:style>
  <w:style w:type="paragraph" w:customStyle="1" w:styleId="Heading">
    <w:name w:val="Heading"/>
    <w:rsid w:val="002B16FE"/>
    <w:pPr>
      <w:widowControl w:val="0"/>
      <w:suppressAutoHyphens/>
      <w:autoSpaceDE w:val="0"/>
    </w:pPr>
    <w:rPr>
      <w:rFonts w:ascii="Arial" w:hAnsi="Arial" w:cs="Arial"/>
      <w:b/>
      <w:bCs/>
      <w:sz w:val="22"/>
      <w:szCs w:val="22"/>
      <w:lang w:eastAsia="ar-SA"/>
    </w:rPr>
  </w:style>
  <w:style w:type="paragraph" w:customStyle="1" w:styleId="afffe">
    <w:name w:val="Глава"/>
    <w:basedOn w:val="1"/>
    <w:next w:val="af6"/>
    <w:rsid w:val="002B16FE"/>
    <w:pPr>
      <w:widowControl w:val="0"/>
      <w:numPr>
        <w:numId w:val="0"/>
      </w:numPr>
      <w:suppressAutoHyphens/>
      <w:spacing w:before="0" w:after="0"/>
    </w:pPr>
    <w:rPr>
      <w:bCs w:val="0"/>
      <w:color w:val="000000"/>
      <w:kern w:val="1"/>
      <w:sz w:val="28"/>
      <w:szCs w:val="24"/>
      <w:lang w:eastAsia="ar-SA"/>
    </w:rPr>
  </w:style>
  <w:style w:type="paragraph" w:customStyle="1" w:styleId="110">
    <w:name w:val="заголовок 11"/>
    <w:basedOn w:val="a0"/>
    <w:next w:val="a0"/>
    <w:rsid w:val="002B16FE"/>
    <w:pPr>
      <w:keepNext/>
      <w:suppressAutoHyphens/>
      <w:snapToGrid w:val="0"/>
      <w:spacing w:after="0"/>
      <w:jc w:val="center"/>
    </w:pPr>
    <w:rPr>
      <w:szCs w:val="20"/>
      <w:lang w:eastAsia="ar-SA"/>
    </w:rPr>
  </w:style>
  <w:style w:type="paragraph" w:customStyle="1" w:styleId="FR5">
    <w:name w:val="FR5"/>
    <w:rsid w:val="002B16FE"/>
    <w:pPr>
      <w:suppressAutoHyphens/>
      <w:ind w:left="40" w:firstLine="420"/>
      <w:jc w:val="both"/>
    </w:pPr>
    <w:rPr>
      <w:rFonts w:ascii="Arial" w:hAnsi="Arial"/>
      <w:sz w:val="24"/>
      <w:lang w:eastAsia="ar-SA"/>
    </w:rPr>
  </w:style>
  <w:style w:type="paragraph" w:customStyle="1" w:styleId="xl24">
    <w:name w:val="xl24"/>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rFonts w:ascii="Arial" w:hAnsi="Arial"/>
      <w:b/>
      <w:bCs/>
      <w:lang w:eastAsia="ar-SA"/>
    </w:rPr>
  </w:style>
  <w:style w:type="paragraph" w:customStyle="1" w:styleId="xl25">
    <w:name w:val="xl25"/>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ar-SA"/>
    </w:rPr>
  </w:style>
  <w:style w:type="paragraph" w:customStyle="1" w:styleId="xl26">
    <w:name w:val="xl26"/>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b/>
      <w:bCs/>
      <w:lang w:eastAsia="ar-SA"/>
    </w:rPr>
  </w:style>
  <w:style w:type="paragraph" w:customStyle="1" w:styleId="xl27">
    <w:name w:val="xl27"/>
    <w:basedOn w:val="a0"/>
    <w:rsid w:val="002B16FE"/>
    <w:pPr>
      <w:pBdr>
        <w:top w:val="single" w:sz="4" w:space="0" w:color="000000"/>
        <w:left w:val="single" w:sz="4" w:space="0" w:color="000000"/>
        <w:bottom w:val="single" w:sz="4" w:space="0" w:color="000000"/>
      </w:pBdr>
      <w:suppressAutoHyphens/>
      <w:spacing w:before="280" w:after="280"/>
      <w:jc w:val="left"/>
    </w:pPr>
    <w:rPr>
      <w:rFonts w:ascii="Arial" w:hAnsi="Arial"/>
      <w:b/>
      <w:bCs/>
      <w:lang w:eastAsia="ar-SA"/>
    </w:rPr>
  </w:style>
  <w:style w:type="paragraph" w:customStyle="1" w:styleId="xl29">
    <w:name w:val="xl29"/>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left"/>
    </w:pPr>
    <w:rPr>
      <w:rFonts w:ascii="Arial" w:hAnsi="Arial"/>
      <w:lang w:eastAsia="ar-SA"/>
    </w:rPr>
  </w:style>
  <w:style w:type="paragraph" w:customStyle="1" w:styleId="xl30">
    <w:name w:val="xl30"/>
    <w:basedOn w:val="a0"/>
    <w:rsid w:val="002B16FE"/>
    <w:pPr>
      <w:pBdr>
        <w:top w:val="single" w:sz="4" w:space="0" w:color="000000"/>
        <w:left w:val="single" w:sz="4" w:space="0" w:color="000000"/>
        <w:bottom w:val="single" w:sz="4" w:space="0" w:color="000000"/>
      </w:pBdr>
      <w:suppressAutoHyphens/>
      <w:spacing w:before="280" w:after="280"/>
      <w:jc w:val="left"/>
      <w:textAlignment w:val="top"/>
    </w:pPr>
    <w:rPr>
      <w:rFonts w:ascii="Arial" w:hAnsi="Arial"/>
      <w:b/>
      <w:bCs/>
      <w:lang w:eastAsia="ar-SA"/>
    </w:rPr>
  </w:style>
  <w:style w:type="paragraph" w:customStyle="1" w:styleId="xl31">
    <w:name w:val="xl31"/>
    <w:basedOn w:val="a0"/>
    <w:rsid w:val="002B16FE"/>
    <w:pPr>
      <w:pBdr>
        <w:top w:val="single" w:sz="4" w:space="0" w:color="000000"/>
        <w:bottom w:val="single" w:sz="4" w:space="0" w:color="000000"/>
      </w:pBdr>
      <w:suppressAutoHyphens/>
      <w:spacing w:before="280" w:after="280"/>
      <w:jc w:val="left"/>
      <w:textAlignment w:val="top"/>
    </w:pPr>
    <w:rPr>
      <w:rFonts w:ascii="Arial" w:hAnsi="Arial"/>
      <w:b/>
      <w:bCs/>
      <w:lang w:eastAsia="ar-SA"/>
    </w:rPr>
  </w:style>
  <w:style w:type="paragraph" w:customStyle="1" w:styleId="xl32">
    <w:name w:val="xl32"/>
    <w:basedOn w:val="a0"/>
    <w:rsid w:val="002B16FE"/>
    <w:pPr>
      <w:pBdr>
        <w:top w:val="single" w:sz="4" w:space="0" w:color="000000"/>
        <w:bottom w:val="single" w:sz="4" w:space="0" w:color="000000"/>
        <w:right w:val="single" w:sz="4" w:space="0" w:color="000000"/>
      </w:pBdr>
      <w:suppressAutoHyphens/>
      <w:spacing w:before="280" w:after="280"/>
      <w:jc w:val="left"/>
      <w:textAlignment w:val="top"/>
    </w:pPr>
    <w:rPr>
      <w:rFonts w:ascii="Arial" w:hAnsi="Arial"/>
      <w:b/>
      <w:bCs/>
      <w:lang w:eastAsia="ar-SA"/>
    </w:rPr>
  </w:style>
  <w:style w:type="paragraph" w:customStyle="1" w:styleId="xl33">
    <w:name w:val="xl33"/>
    <w:basedOn w:val="a0"/>
    <w:rsid w:val="002B16FE"/>
    <w:pPr>
      <w:pBdr>
        <w:top w:val="single" w:sz="4" w:space="0" w:color="000000"/>
        <w:bottom w:val="single" w:sz="4" w:space="0" w:color="000000"/>
      </w:pBdr>
      <w:suppressAutoHyphens/>
      <w:spacing w:before="280" w:after="280"/>
      <w:jc w:val="center"/>
      <w:textAlignment w:val="top"/>
    </w:pPr>
    <w:rPr>
      <w:rFonts w:ascii="Arial" w:hAnsi="Arial"/>
      <w:b/>
      <w:bCs/>
      <w:lang w:eastAsia="ar-SA"/>
    </w:rPr>
  </w:style>
  <w:style w:type="paragraph" w:customStyle="1" w:styleId="xl34">
    <w:name w:val="xl34"/>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left"/>
    </w:pPr>
    <w:rPr>
      <w:rFonts w:ascii="Arial" w:hAnsi="Arial"/>
      <w:b/>
      <w:bCs/>
      <w:lang w:eastAsia="ar-SA"/>
    </w:rPr>
  </w:style>
  <w:style w:type="paragraph" w:customStyle="1" w:styleId="xl35">
    <w:name w:val="xl35"/>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rFonts w:ascii="Arial" w:hAnsi="Arial"/>
      <w:b/>
      <w:bCs/>
      <w:lang w:eastAsia="ar-SA"/>
    </w:rPr>
  </w:style>
  <w:style w:type="paragraph" w:customStyle="1" w:styleId="xl36">
    <w:name w:val="xl36"/>
    <w:basedOn w:val="a0"/>
    <w:rsid w:val="002B16FE"/>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ar-SA"/>
    </w:rPr>
  </w:style>
  <w:style w:type="paragraph" w:customStyle="1" w:styleId="214">
    <w:name w:val="Основной текст 21"/>
    <w:basedOn w:val="a0"/>
    <w:rsid w:val="002B16FE"/>
    <w:pPr>
      <w:widowControl w:val="0"/>
      <w:suppressAutoHyphens/>
      <w:spacing w:after="0" w:line="360" w:lineRule="auto"/>
      <w:ind w:firstLine="720"/>
    </w:pPr>
    <w:rPr>
      <w:sz w:val="26"/>
      <w:szCs w:val="20"/>
      <w:lang w:eastAsia="ar-SA"/>
    </w:rPr>
  </w:style>
  <w:style w:type="paragraph" w:customStyle="1" w:styleId="affff">
    <w:name w:val="Заголовок статьи"/>
    <w:basedOn w:val="a0"/>
    <w:next w:val="a0"/>
    <w:rsid w:val="002B16FE"/>
    <w:pPr>
      <w:widowControl w:val="0"/>
      <w:suppressAutoHyphens/>
      <w:autoSpaceDE w:val="0"/>
      <w:spacing w:after="0"/>
      <w:ind w:left="1612" w:hanging="892"/>
    </w:pPr>
    <w:rPr>
      <w:rFonts w:ascii="Arial" w:hAnsi="Arial" w:cs="Arial"/>
      <w:sz w:val="20"/>
      <w:szCs w:val="20"/>
      <w:lang w:eastAsia="ar-SA"/>
    </w:rPr>
  </w:style>
  <w:style w:type="paragraph" w:customStyle="1" w:styleId="221">
    <w:name w:val="Основной текст с отступом 22"/>
    <w:basedOn w:val="a0"/>
    <w:rsid w:val="002B16FE"/>
    <w:pPr>
      <w:suppressAutoHyphens/>
      <w:overflowPunct w:val="0"/>
      <w:autoSpaceDE w:val="0"/>
      <w:spacing w:after="0"/>
      <w:ind w:left="360"/>
      <w:textAlignment w:val="baseline"/>
    </w:pPr>
    <w:rPr>
      <w:szCs w:val="20"/>
      <w:lang w:eastAsia="ar-SA"/>
    </w:rPr>
  </w:style>
  <w:style w:type="paragraph" w:customStyle="1" w:styleId="2c">
    <w:name w:val="Цитата2"/>
    <w:basedOn w:val="a0"/>
    <w:rsid w:val="002B16FE"/>
    <w:pPr>
      <w:suppressAutoHyphens/>
      <w:overflowPunct w:val="0"/>
      <w:autoSpaceDE w:val="0"/>
      <w:spacing w:after="0"/>
      <w:ind w:left="1134" w:right="567" w:firstLine="708"/>
      <w:textAlignment w:val="baseline"/>
    </w:pPr>
    <w:rPr>
      <w:szCs w:val="20"/>
      <w:lang w:eastAsia="ar-SA"/>
    </w:rPr>
  </w:style>
  <w:style w:type="paragraph" w:customStyle="1" w:styleId="1f4">
    <w:name w:val="Обычный1"/>
    <w:rsid w:val="002B16FE"/>
    <w:pPr>
      <w:suppressAutoHyphens/>
    </w:pPr>
    <w:rPr>
      <w:sz w:val="24"/>
      <w:lang w:eastAsia="ar-SA"/>
    </w:rPr>
  </w:style>
  <w:style w:type="paragraph" w:customStyle="1" w:styleId="affff0">
    <w:name w:val="обыч"/>
    <w:basedOn w:val="3"/>
    <w:rsid w:val="002B16FE"/>
    <w:pPr>
      <w:numPr>
        <w:ilvl w:val="0"/>
        <w:numId w:val="0"/>
      </w:numPr>
      <w:suppressAutoHyphens/>
      <w:spacing w:before="0" w:after="0"/>
    </w:pPr>
    <w:rPr>
      <w:rFonts w:ascii="Times New Roman" w:hAnsi="Times New Roman" w:cs="Times New Roman"/>
      <w:b w:val="0"/>
      <w:i/>
      <w:iCs/>
      <w:sz w:val="20"/>
      <w:szCs w:val="28"/>
      <w:lang w:eastAsia="ar-SA"/>
    </w:rPr>
  </w:style>
  <w:style w:type="paragraph" w:customStyle="1" w:styleId="Normal">
    <w:name w:val="Normal Знак Знак"/>
    <w:rsid w:val="002B16FE"/>
    <w:pPr>
      <w:widowControl w:val="0"/>
      <w:suppressAutoHyphens/>
      <w:snapToGrid w:val="0"/>
    </w:pPr>
    <w:rPr>
      <w:sz w:val="24"/>
      <w:lang w:eastAsia="ar-SA"/>
    </w:rPr>
  </w:style>
  <w:style w:type="paragraph" w:customStyle="1" w:styleId="ConsCell">
    <w:name w:val="ConsCell"/>
    <w:rsid w:val="002B16FE"/>
    <w:pPr>
      <w:widowControl w:val="0"/>
      <w:suppressAutoHyphens/>
      <w:overflowPunct w:val="0"/>
      <w:autoSpaceDE w:val="0"/>
      <w:textAlignment w:val="baseline"/>
    </w:pPr>
    <w:rPr>
      <w:rFonts w:ascii="Consultant" w:hAnsi="Consultant"/>
      <w:lang w:eastAsia="ar-SA"/>
    </w:rPr>
  </w:style>
  <w:style w:type="paragraph" w:customStyle="1" w:styleId="CharChar1CharChar1CharChar">
    <w:name w:val="Char Char Знак Знак1 Char Char1 Знак Знак Char Char"/>
    <w:basedOn w:val="a0"/>
    <w:rsid w:val="002B16FE"/>
    <w:pPr>
      <w:suppressAutoHyphens/>
      <w:spacing w:before="280" w:after="280"/>
      <w:jc w:val="left"/>
    </w:pPr>
    <w:rPr>
      <w:rFonts w:ascii="Tahoma" w:hAnsi="Tahoma"/>
      <w:sz w:val="20"/>
      <w:szCs w:val="20"/>
      <w:lang w:val="en-US" w:eastAsia="ar-SA"/>
    </w:rPr>
  </w:style>
  <w:style w:type="paragraph" w:customStyle="1" w:styleId="ConsTitle">
    <w:name w:val="ConsTitle"/>
    <w:rsid w:val="002B16FE"/>
    <w:pPr>
      <w:widowControl w:val="0"/>
      <w:suppressAutoHyphens/>
      <w:autoSpaceDE w:val="0"/>
    </w:pPr>
    <w:rPr>
      <w:rFonts w:ascii="Arial" w:hAnsi="Arial" w:cs="Arial"/>
      <w:b/>
      <w:bCs/>
      <w:sz w:val="16"/>
      <w:szCs w:val="16"/>
      <w:lang w:eastAsia="ar-SA"/>
    </w:rPr>
  </w:style>
  <w:style w:type="paragraph" w:customStyle="1" w:styleId="affff1">
    <w:name w:val="ОсновнойЗаголовок"/>
    <w:basedOn w:val="a0"/>
    <w:next w:val="a0"/>
    <w:rsid w:val="002B16FE"/>
    <w:pPr>
      <w:tabs>
        <w:tab w:val="left" w:pos="643"/>
      </w:tabs>
      <w:suppressAutoHyphens/>
      <w:spacing w:after="0" w:line="360" w:lineRule="auto"/>
      <w:ind w:left="643" w:hanging="360"/>
      <w:jc w:val="center"/>
    </w:pPr>
    <w:rPr>
      <w:b/>
      <w:caps/>
      <w:lang w:eastAsia="ar-SA"/>
    </w:rPr>
  </w:style>
  <w:style w:type="paragraph" w:customStyle="1" w:styleId="Char">
    <w:name w:val="ОсновнойПодЗаголовок Char"/>
    <w:basedOn w:val="a0"/>
    <w:next w:val="a0"/>
    <w:rsid w:val="002B16FE"/>
    <w:pPr>
      <w:tabs>
        <w:tab w:val="left" w:pos="142"/>
        <w:tab w:val="left" w:pos="926"/>
        <w:tab w:val="left" w:pos="1134"/>
        <w:tab w:val="left" w:pos="7371"/>
        <w:tab w:val="left" w:pos="9180"/>
      </w:tabs>
      <w:suppressAutoHyphens/>
      <w:spacing w:after="0"/>
      <w:ind w:firstLine="66"/>
    </w:pPr>
    <w:rPr>
      <w:sz w:val="20"/>
      <w:szCs w:val="20"/>
      <w:lang w:eastAsia="ar-SA"/>
    </w:rPr>
  </w:style>
  <w:style w:type="paragraph" w:customStyle="1" w:styleId="ConsPlusNonformat">
    <w:name w:val="ConsPlusNonformat"/>
    <w:rsid w:val="002B16FE"/>
    <w:pPr>
      <w:widowControl w:val="0"/>
      <w:suppressAutoHyphens/>
      <w:autoSpaceDE w:val="0"/>
    </w:pPr>
    <w:rPr>
      <w:rFonts w:ascii="Courier New" w:hAnsi="Courier New" w:cs="Courier New"/>
      <w:lang w:eastAsia="ar-SA"/>
    </w:rPr>
  </w:style>
  <w:style w:type="paragraph" w:customStyle="1" w:styleId="affff2">
    <w:name w:val="Основной текст с отступом.Основной текст без отступа.текст"/>
    <w:basedOn w:val="a0"/>
    <w:rsid w:val="002B16FE"/>
    <w:pPr>
      <w:suppressAutoHyphens/>
      <w:spacing w:after="0"/>
      <w:ind w:left="5387"/>
      <w:jc w:val="center"/>
    </w:pPr>
    <w:rPr>
      <w:b/>
      <w:sz w:val="30"/>
      <w:szCs w:val="20"/>
      <w:lang w:eastAsia="ar-SA"/>
    </w:rPr>
  </w:style>
  <w:style w:type="paragraph" w:customStyle="1" w:styleId="1f5">
    <w:name w:val="Знак Знак Знак1 Знак"/>
    <w:basedOn w:val="a0"/>
    <w:rsid w:val="002B16FE"/>
    <w:pPr>
      <w:suppressAutoHyphens/>
      <w:spacing w:before="280" w:after="280"/>
      <w:jc w:val="left"/>
    </w:pPr>
    <w:rPr>
      <w:rFonts w:ascii="Tahoma" w:hAnsi="Tahoma"/>
      <w:sz w:val="20"/>
      <w:szCs w:val="20"/>
      <w:lang w:val="en-US" w:eastAsia="ar-SA"/>
    </w:rPr>
  </w:style>
  <w:style w:type="paragraph" w:customStyle="1" w:styleId="affff3">
    <w:name w:val="Подподпункт"/>
    <w:basedOn w:val="a0"/>
    <w:rsid w:val="002B16FE"/>
    <w:pPr>
      <w:tabs>
        <w:tab w:val="left" w:pos="3600"/>
        <w:tab w:val="left" w:pos="5585"/>
      </w:tabs>
      <w:suppressAutoHyphens/>
      <w:spacing w:after="0"/>
      <w:ind w:left="3600" w:hanging="720"/>
    </w:pPr>
    <w:rPr>
      <w:szCs w:val="20"/>
      <w:lang w:eastAsia="ar-SA"/>
    </w:rPr>
  </w:style>
  <w:style w:type="paragraph" w:customStyle="1" w:styleId="affff4">
    <w:name w:val="Содержимое таблицы"/>
    <w:basedOn w:val="a0"/>
    <w:rsid w:val="002B16FE"/>
    <w:pPr>
      <w:suppressLineNumbers/>
      <w:suppressAutoHyphens/>
      <w:spacing w:after="0"/>
      <w:jc w:val="left"/>
    </w:pPr>
    <w:rPr>
      <w:kern w:val="1"/>
      <w:sz w:val="28"/>
      <w:szCs w:val="28"/>
      <w:lang w:eastAsia="ar-SA"/>
    </w:rPr>
  </w:style>
  <w:style w:type="paragraph" w:customStyle="1" w:styleId="1f6">
    <w:name w:val="Знак1 Знак Знак Знак"/>
    <w:basedOn w:val="a0"/>
    <w:rsid w:val="002B16FE"/>
    <w:pPr>
      <w:widowControl w:val="0"/>
      <w:suppressAutoHyphens/>
      <w:spacing w:after="160" w:line="240" w:lineRule="exact"/>
      <w:jc w:val="right"/>
    </w:pPr>
    <w:rPr>
      <w:sz w:val="20"/>
      <w:szCs w:val="20"/>
      <w:lang w:val="en-GB" w:eastAsia="ar-SA"/>
    </w:rPr>
  </w:style>
  <w:style w:type="paragraph" w:customStyle="1" w:styleId="affff5">
    <w:name w:val="Заголовок таблицы"/>
    <w:basedOn w:val="affff4"/>
    <w:rsid w:val="002B16FE"/>
    <w:pPr>
      <w:jc w:val="center"/>
    </w:pPr>
    <w:rPr>
      <w:b/>
      <w:bCs/>
    </w:rPr>
  </w:style>
  <w:style w:type="paragraph" w:customStyle="1" w:styleId="affff6">
    <w:name w:val="Содержимое врезки"/>
    <w:basedOn w:val="af6"/>
    <w:rsid w:val="002B16FE"/>
    <w:pPr>
      <w:suppressAutoHyphens/>
    </w:pPr>
    <w:rPr>
      <w:szCs w:val="20"/>
      <w:lang w:eastAsia="ar-SA"/>
    </w:rPr>
  </w:style>
  <w:style w:type="character" w:customStyle="1" w:styleId="WW8Num2z1">
    <w:name w:val="WW8Num2z1"/>
    <w:rsid w:val="002B16FE"/>
    <w:rPr>
      <w:u w:val="none"/>
    </w:rPr>
  </w:style>
  <w:style w:type="character" w:customStyle="1" w:styleId="2d">
    <w:name w:val="Основной шрифт абзаца2"/>
    <w:rsid w:val="002B16FE"/>
  </w:style>
  <w:style w:type="character" w:customStyle="1" w:styleId="affff7">
    <w:name w:val="Символ сноски"/>
    <w:rsid w:val="002B16FE"/>
  </w:style>
  <w:style w:type="character" w:customStyle="1" w:styleId="affff8">
    <w:name w:val="Символы концевой сноски"/>
    <w:rsid w:val="002B16FE"/>
  </w:style>
  <w:style w:type="paragraph" w:customStyle="1" w:styleId="2e">
    <w:name w:val="Название2"/>
    <w:basedOn w:val="a0"/>
    <w:rsid w:val="002B16FE"/>
    <w:pPr>
      <w:suppressLineNumbers/>
      <w:suppressAutoHyphens/>
      <w:spacing w:before="120" w:after="120"/>
      <w:jc w:val="left"/>
    </w:pPr>
    <w:rPr>
      <w:rFonts w:ascii="Arial" w:hAnsi="Arial" w:cs="Tahoma"/>
      <w:i/>
      <w:iCs/>
      <w:kern w:val="1"/>
      <w:sz w:val="20"/>
      <w:lang w:eastAsia="ar-SA"/>
    </w:rPr>
  </w:style>
  <w:style w:type="paragraph" w:customStyle="1" w:styleId="2f">
    <w:name w:val="Указатель2"/>
    <w:basedOn w:val="a0"/>
    <w:rsid w:val="002B16FE"/>
    <w:pPr>
      <w:suppressLineNumbers/>
      <w:suppressAutoHyphens/>
      <w:spacing w:after="0"/>
      <w:jc w:val="left"/>
    </w:pPr>
    <w:rPr>
      <w:rFonts w:ascii="Arial" w:hAnsi="Arial" w:cs="Tahoma"/>
      <w:kern w:val="1"/>
      <w:sz w:val="28"/>
      <w:szCs w:val="28"/>
      <w:lang w:eastAsia="ar-SA"/>
    </w:rPr>
  </w:style>
  <w:style w:type="paragraph" w:customStyle="1" w:styleId="affff9">
    <w:name w:val="Отступы"/>
    <w:basedOn w:val="af6"/>
    <w:rsid w:val="002B16FE"/>
    <w:pPr>
      <w:tabs>
        <w:tab w:val="left" w:pos="2835"/>
      </w:tabs>
      <w:suppressAutoHyphens/>
      <w:ind w:left="2835" w:hanging="2551"/>
      <w:jc w:val="left"/>
    </w:pPr>
    <w:rPr>
      <w:kern w:val="1"/>
      <w:sz w:val="28"/>
      <w:szCs w:val="28"/>
      <w:lang w:eastAsia="ar-SA"/>
    </w:rPr>
  </w:style>
  <w:style w:type="paragraph" w:customStyle="1" w:styleId="affffa">
    <w:name w:val="Знак Знак Знак Знак Знак Знак Знак Знак Знак Знак Знак Знак Знак Знак Знак Знак Знак Знак Знак Знак Знак Знак Знак Знак Знак"/>
    <w:basedOn w:val="a0"/>
    <w:rsid w:val="002B16FE"/>
    <w:pPr>
      <w:spacing w:before="100" w:beforeAutospacing="1" w:after="100" w:afterAutospacing="1"/>
      <w:jc w:val="left"/>
    </w:pPr>
    <w:rPr>
      <w:rFonts w:ascii="Tahoma" w:hAnsi="Tahoma"/>
      <w:sz w:val="20"/>
      <w:szCs w:val="20"/>
      <w:lang w:val="en-US" w:eastAsia="en-US"/>
    </w:rPr>
  </w:style>
  <w:style w:type="paragraph" w:customStyle="1" w:styleId="affffb">
    <w:name w:val="Таблица шапка"/>
    <w:basedOn w:val="a0"/>
    <w:rsid w:val="002B16FE"/>
    <w:pPr>
      <w:keepNext/>
      <w:suppressAutoHyphens/>
      <w:spacing w:before="40" w:after="40"/>
      <w:ind w:left="57" w:right="57"/>
      <w:jc w:val="left"/>
    </w:pPr>
    <w:rPr>
      <w:sz w:val="18"/>
      <w:szCs w:val="18"/>
      <w:lang w:eastAsia="ar-SA"/>
    </w:rPr>
  </w:style>
  <w:style w:type="paragraph" w:styleId="affffc">
    <w:name w:val="No Spacing"/>
    <w:link w:val="affffd"/>
    <w:uiPriority w:val="1"/>
    <w:qFormat/>
    <w:rsid w:val="002B16FE"/>
    <w:pPr>
      <w:suppressAutoHyphens/>
    </w:pPr>
    <w:rPr>
      <w:kern w:val="1"/>
      <w:sz w:val="28"/>
      <w:szCs w:val="28"/>
      <w:lang w:eastAsia="ar-SA"/>
    </w:rPr>
  </w:style>
  <w:style w:type="character" w:customStyle="1" w:styleId="FontStyle30">
    <w:name w:val="Font Style30"/>
    <w:rsid w:val="002B16FE"/>
    <w:rPr>
      <w:rFonts w:ascii="Times New Roman" w:hAnsi="Times New Roman" w:cs="Times New Roman"/>
      <w:b/>
      <w:bCs/>
      <w:color w:val="000000"/>
      <w:sz w:val="20"/>
      <w:szCs w:val="20"/>
    </w:rPr>
  </w:style>
  <w:style w:type="paragraph" w:customStyle="1" w:styleId="Style4">
    <w:name w:val="Style4"/>
    <w:basedOn w:val="a0"/>
    <w:rsid w:val="002B16FE"/>
    <w:pPr>
      <w:widowControl w:val="0"/>
      <w:autoSpaceDE w:val="0"/>
      <w:autoSpaceDN w:val="0"/>
      <w:adjustRightInd w:val="0"/>
      <w:spacing w:after="0"/>
      <w:jc w:val="left"/>
    </w:pPr>
  </w:style>
  <w:style w:type="character" w:customStyle="1" w:styleId="FontStyle31">
    <w:name w:val="Font Style31"/>
    <w:rsid w:val="002B16FE"/>
    <w:rPr>
      <w:rFonts w:ascii="Verdana" w:hAnsi="Verdana" w:cs="Verdana"/>
      <w:b/>
      <w:bCs/>
      <w:i/>
      <w:iCs/>
      <w:color w:val="000000"/>
      <w:sz w:val="18"/>
      <w:szCs w:val="18"/>
    </w:rPr>
  </w:style>
  <w:style w:type="paragraph" w:customStyle="1" w:styleId="Style6">
    <w:name w:val="Style6"/>
    <w:basedOn w:val="a0"/>
    <w:rsid w:val="002B16FE"/>
    <w:pPr>
      <w:widowControl w:val="0"/>
      <w:autoSpaceDE w:val="0"/>
      <w:autoSpaceDN w:val="0"/>
      <w:adjustRightInd w:val="0"/>
      <w:spacing w:after="0" w:line="247" w:lineRule="exact"/>
      <w:jc w:val="center"/>
    </w:pPr>
  </w:style>
  <w:style w:type="character" w:customStyle="1" w:styleId="FontStyle32">
    <w:name w:val="Font Style32"/>
    <w:rsid w:val="002B16FE"/>
    <w:rPr>
      <w:rFonts w:ascii="Verdana" w:hAnsi="Verdana" w:cs="Verdana"/>
      <w:b/>
      <w:bCs/>
      <w:color w:val="000000"/>
      <w:sz w:val="16"/>
      <w:szCs w:val="16"/>
    </w:rPr>
  </w:style>
  <w:style w:type="paragraph" w:customStyle="1" w:styleId="Style7">
    <w:name w:val="Style7"/>
    <w:basedOn w:val="a0"/>
    <w:rsid w:val="002B16FE"/>
    <w:pPr>
      <w:widowControl w:val="0"/>
      <w:autoSpaceDE w:val="0"/>
      <w:autoSpaceDN w:val="0"/>
      <w:adjustRightInd w:val="0"/>
      <w:spacing w:after="0" w:line="197" w:lineRule="exact"/>
      <w:jc w:val="center"/>
    </w:pPr>
  </w:style>
  <w:style w:type="character" w:customStyle="1" w:styleId="FontStyle33">
    <w:name w:val="Font Style33"/>
    <w:rsid w:val="002B16FE"/>
    <w:rPr>
      <w:rFonts w:ascii="Verdana" w:hAnsi="Verdana" w:cs="Verdana"/>
      <w:color w:val="000000"/>
      <w:sz w:val="16"/>
      <w:szCs w:val="16"/>
    </w:rPr>
  </w:style>
  <w:style w:type="paragraph" w:customStyle="1" w:styleId="Style12">
    <w:name w:val="Style12"/>
    <w:basedOn w:val="a0"/>
    <w:rsid w:val="002B16FE"/>
    <w:pPr>
      <w:widowControl w:val="0"/>
      <w:autoSpaceDE w:val="0"/>
      <w:autoSpaceDN w:val="0"/>
      <w:adjustRightInd w:val="0"/>
      <w:spacing w:after="0" w:line="194" w:lineRule="exact"/>
      <w:jc w:val="center"/>
    </w:pPr>
  </w:style>
  <w:style w:type="paragraph" w:customStyle="1" w:styleId="Style10">
    <w:name w:val="Style10"/>
    <w:basedOn w:val="a0"/>
    <w:rsid w:val="002B16FE"/>
    <w:pPr>
      <w:widowControl w:val="0"/>
      <w:autoSpaceDE w:val="0"/>
      <w:autoSpaceDN w:val="0"/>
      <w:adjustRightInd w:val="0"/>
      <w:spacing w:after="0"/>
      <w:jc w:val="left"/>
    </w:pPr>
  </w:style>
  <w:style w:type="paragraph" w:customStyle="1" w:styleId="Style9">
    <w:name w:val="Style9"/>
    <w:basedOn w:val="a0"/>
    <w:rsid w:val="002B16FE"/>
    <w:pPr>
      <w:widowControl w:val="0"/>
      <w:autoSpaceDE w:val="0"/>
      <w:autoSpaceDN w:val="0"/>
      <w:adjustRightInd w:val="0"/>
      <w:spacing w:after="0" w:line="300" w:lineRule="exact"/>
    </w:pPr>
  </w:style>
  <w:style w:type="paragraph" w:customStyle="1" w:styleId="Style8">
    <w:name w:val="Style8"/>
    <w:basedOn w:val="a0"/>
    <w:rsid w:val="002B16FE"/>
    <w:pPr>
      <w:widowControl w:val="0"/>
      <w:autoSpaceDE w:val="0"/>
      <w:autoSpaceDN w:val="0"/>
      <w:adjustRightInd w:val="0"/>
      <w:spacing w:after="0"/>
      <w:jc w:val="left"/>
    </w:pPr>
  </w:style>
  <w:style w:type="character" w:customStyle="1" w:styleId="190">
    <w:name w:val="Знак Знак19"/>
    <w:rsid w:val="00274BA9"/>
    <w:rPr>
      <w:rFonts w:ascii="Times New Roman" w:eastAsia="Times New Roman" w:hAnsi="Times New Roman" w:cs="Times New Roman"/>
      <w:b/>
      <w:kern w:val="1"/>
      <w:sz w:val="36"/>
      <w:szCs w:val="20"/>
      <w:lang w:eastAsia="ar-SA"/>
    </w:rPr>
  </w:style>
  <w:style w:type="character" w:customStyle="1" w:styleId="180">
    <w:name w:val="Знак Знак18"/>
    <w:rsid w:val="00274BA9"/>
    <w:rPr>
      <w:rFonts w:ascii="Times New Roman" w:eastAsia="Times New Roman" w:hAnsi="Times New Roman" w:cs="Times New Roman"/>
      <w:b/>
      <w:sz w:val="30"/>
      <w:szCs w:val="20"/>
      <w:lang w:eastAsia="ar-SA"/>
    </w:rPr>
  </w:style>
  <w:style w:type="character" w:customStyle="1" w:styleId="111">
    <w:name w:val="Заголовок 1 Знак1"/>
    <w:rsid w:val="00274BA9"/>
    <w:rPr>
      <w:rFonts w:ascii="Arial" w:hAnsi="Arial" w:cs="Arial"/>
      <w:b/>
      <w:sz w:val="28"/>
      <w:szCs w:val="18"/>
      <w:lang w:val="ru-RU" w:eastAsia="ar-SA" w:bidi="ar-SA"/>
    </w:rPr>
  </w:style>
  <w:style w:type="paragraph" w:customStyle="1" w:styleId="affffe">
    <w:name w:val="Знак"/>
    <w:basedOn w:val="a0"/>
    <w:rsid w:val="00274BA9"/>
    <w:pPr>
      <w:spacing w:after="160" w:line="240" w:lineRule="exact"/>
      <w:jc w:val="left"/>
    </w:pPr>
    <w:rPr>
      <w:rFonts w:ascii="Verdana" w:hAnsi="Verdana" w:cs="Verdana"/>
      <w:sz w:val="20"/>
      <w:szCs w:val="20"/>
      <w:lang w:val="en-US" w:eastAsia="en-US"/>
    </w:rPr>
  </w:style>
  <w:style w:type="character" w:customStyle="1" w:styleId="FontStyle92">
    <w:name w:val="Font Style92"/>
    <w:uiPriority w:val="99"/>
    <w:rsid w:val="00F52C87"/>
    <w:rPr>
      <w:rFonts w:ascii="Arial" w:hAnsi="Arial" w:cs="Arial"/>
      <w:sz w:val="24"/>
      <w:szCs w:val="24"/>
    </w:rPr>
  </w:style>
  <w:style w:type="character" w:customStyle="1" w:styleId="FontStyle97">
    <w:name w:val="Font Style97"/>
    <w:uiPriority w:val="99"/>
    <w:rsid w:val="00F52C87"/>
    <w:rPr>
      <w:rFonts w:ascii="Arial" w:hAnsi="Arial" w:cs="Arial"/>
      <w:sz w:val="24"/>
      <w:szCs w:val="24"/>
    </w:rPr>
  </w:style>
  <w:style w:type="paragraph" w:customStyle="1" w:styleId="1f7">
    <w:name w:val="Абзац списка1"/>
    <w:basedOn w:val="a0"/>
    <w:rsid w:val="005761C9"/>
    <w:pPr>
      <w:suppressAutoHyphens/>
      <w:spacing w:after="0"/>
      <w:ind w:left="720"/>
      <w:contextualSpacing/>
      <w:jc w:val="left"/>
    </w:pPr>
    <w:rPr>
      <w:rFonts w:eastAsia="Calibri"/>
      <w:kern w:val="1"/>
      <w:sz w:val="28"/>
      <w:szCs w:val="28"/>
      <w:lang w:eastAsia="ar-SA"/>
    </w:rPr>
  </w:style>
  <w:style w:type="character" w:customStyle="1" w:styleId="WW8Num3z1">
    <w:name w:val="WW8Num3z1"/>
    <w:rsid w:val="0040235C"/>
    <w:rPr>
      <w:rFonts w:ascii="OpenSymbol" w:hAnsi="OpenSymbol" w:cs="StarSymbol"/>
      <w:sz w:val="18"/>
      <w:szCs w:val="18"/>
    </w:rPr>
  </w:style>
  <w:style w:type="character" w:customStyle="1" w:styleId="3d">
    <w:name w:val="Основной шрифт абзаца3"/>
    <w:rsid w:val="0040235C"/>
  </w:style>
  <w:style w:type="paragraph" w:customStyle="1" w:styleId="3e">
    <w:name w:val="Название3"/>
    <w:basedOn w:val="a0"/>
    <w:rsid w:val="0040235C"/>
    <w:pPr>
      <w:suppressLineNumbers/>
      <w:suppressAutoHyphens/>
      <w:spacing w:before="120" w:after="120"/>
      <w:jc w:val="left"/>
    </w:pPr>
    <w:rPr>
      <w:rFonts w:cs="Tahoma"/>
      <w:i/>
      <w:iCs/>
      <w:kern w:val="1"/>
      <w:lang w:eastAsia="ar-SA"/>
    </w:rPr>
  </w:style>
  <w:style w:type="paragraph" w:customStyle="1" w:styleId="3f">
    <w:name w:val="Указатель3"/>
    <w:basedOn w:val="a0"/>
    <w:rsid w:val="0040235C"/>
    <w:pPr>
      <w:suppressLineNumbers/>
      <w:suppressAutoHyphens/>
      <w:spacing w:after="0"/>
      <w:jc w:val="left"/>
    </w:pPr>
    <w:rPr>
      <w:rFonts w:cs="Tahoma"/>
      <w:kern w:val="1"/>
      <w:sz w:val="28"/>
      <w:szCs w:val="28"/>
      <w:lang w:eastAsia="ar-SA"/>
    </w:rPr>
  </w:style>
  <w:style w:type="paragraph" w:customStyle="1" w:styleId="1f8">
    <w:name w:val="Приветствие1"/>
    <w:basedOn w:val="a0"/>
    <w:rsid w:val="00C04A92"/>
    <w:pPr>
      <w:widowControl w:val="0"/>
      <w:spacing w:after="0" w:line="360" w:lineRule="auto"/>
      <w:ind w:firstLine="709"/>
    </w:pPr>
    <w:rPr>
      <w:szCs w:val="20"/>
      <w:lang w:eastAsia="ar-SA"/>
    </w:rPr>
  </w:style>
  <w:style w:type="paragraph" w:customStyle="1" w:styleId="112">
    <w:name w:val="Норм.11"/>
    <w:rsid w:val="00C04A92"/>
    <w:pPr>
      <w:spacing w:before="60" w:after="60"/>
      <w:ind w:left="352" w:firstLine="720"/>
      <w:jc w:val="both"/>
    </w:pPr>
    <w:rPr>
      <w:sz w:val="22"/>
    </w:rPr>
  </w:style>
  <w:style w:type="paragraph" w:styleId="afffff">
    <w:name w:val="Salutation"/>
    <w:aliases w:val=" Знак"/>
    <w:basedOn w:val="a0"/>
    <w:link w:val="afffff0"/>
    <w:rsid w:val="00C04A92"/>
    <w:pPr>
      <w:widowControl w:val="0"/>
      <w:spacing w:after="0" w:line="360" w:lineRule="auto"/>
      <w:ind w:firstLine="709"/>
    </w:pPr>
    <w:rPr>
      <w:szCs w:val="20"/>
    </w:rPr>
  </w:style>
  <w:style w:type="character" w:customStyle="1" w:styleId="afffff0">
    <w:name w:val="Приветствие Знак"/>
    <w:aliases w:val=" Знак Знак"/>
    <w:link w:val="afffff"/>
    <w:rsid w:val="00C04A92"/>
    <w:rPr>
      <w:sz w:val="24"/>
      <w:lang w:val="ru-RU" w:eastAsia="ru-RU" w:bidi="ar-SA"/>
    </w:rPr>
  </w:style>
  <w:style w:type="paragraph" w:customStyle="1" w:styleId="Style3">
    <w:name w:val="Style3"/>
    <w:basedOn w:val="a0"/>
    <w:rsid w:val="00C47F5D"/>
    <w:pPr>
      <w:widowControl w:val="0"/>
      <w:autoSpaceDE w:val="0"/>
      <w:autoSpaceDN w:val="0"/>
      <w:adjustRightInd w:val="0"/>
      <w:spacing w:after="0" w:line="286" w:lineRule="exact"/>
      <w:ind w:firstLine="715"/>
    </w:pPr>
    <w:rPr>
      <w:rFonts w:ascii="Arial" w:hAnsi="Arial" w:cs="Arial"/>
    </w:rPr>
  </w:style>
  <w:style w:type="character" w:customStyle="1" w:styleId="FontStyle96">
    <w:name w:val="Font Style96"/>
    <w:rsid w:val="001D2D5E"/>
    <w:rPr>
      <w:rFonts w:ascii="Arial" w:hAnsi="Arial" w:cs="Arial"/>
      <w:b/>
      <w:bCs/>
      <w:i/>
      <w:iCs/>
      <w:sz w:val="24"/>
      <w:szCs w:val="24"/>
    </w:rPr>
  </w:style>
  <w:style w:type="paragraph" w:customStyle="1" w:styleId="Style54">
    <w:name w:val="Style54"/>
    <w:basedOn w:val="a0"/>
    <w:rsid w:val="001D2D5E"/>
    <w:pPr>
      <w:widowControl w:val="0"/>
      <w:autoSpaceDE w:val="0"/>
      <w:autoSpaceDN w:val="0"/>
      <w:adjustRightInd w:val="0"/>
      <w:spacing w:after="0" w:line="244" w:lineRule="exact"/>
      <w:ind w:firstLine="605"/>
    </w:pPr>
    <w:rPr>
      <w:rFonts w:ascii="Arial" w:hAnsi="Arial" w:cs="Arial"/>
    </w:rPr>
  </w:style>
  <w:style w:type="paragraph" w:customStyle="1" w:styleId="Style82">
    <w:name w:val="Style82"/>
    <w:basedOn w:val="a0"/>
    <w:rsid w:val="001D2D5E"/>
    <w:pPr>
      <w:widowControl w:val="0"/>
      <w:autoSpaceDE w:val="0"/>
      <w:autoSpaceDN w:val="0"/>
      <w:adjustRightInd w:val="0"/>
      <w:spacing w:after="0" w:line="247" w:lineRule="exact"/>
      <w:ind w:firstLine="403"/>
    </w:pPr>
    <w:rPr>
      <w:rFonts w:ascii="Arial" w:hAnsi="Arial" w:cs="Arial"/>
    </w:rPr>
  </w:style>
  <w:style w:type="paragraph" w:customStyle="1" w:styleId="Style19">
    <w:name w:val="Style19"/>
    <w:basedOn w:val="a0"/>
    <w:rsid w:val="001D2D5E"/>
    <w:pPr>
      <w:widowControl w:val="0"/>
      <w:autoSpaceDE w:val="0"/>
      <w:autoSpaceDN w:val="0"/>
      <w:adjustRightInd w:val="0"/>
      <w:spacing w:after="0"/>
      <w:jc w:val="left"/>
    </w:pPr>
    <w:rPr>
      <w:rFonts w:ascii="Arial" w:hAnsi="Arial" w:cs="Arial"/>
    </w:rPr>
  </w:style>
  <w:style w:type="paragraph" w:customStyle="1" w:styleId="Style2">
    <w:name w:val="Style2"/>
    <w:basedOn w:val="a0"/>
    <w:rsid w:val="001D2D5E"/>
    <w:pPr>
      <w:widowControl w:val="0"/>
      <w:autoSpaceDE w:val="0"/>
      <w:autoSpaceDN w:val="0"/>
      <w:adjustRightInd w:val="0"/>
      <w:spacing w:after="0"/>
      <w:jc w:val="left"/>
    </w:pPr>
    <w:rPr>
      <w:rFonts w:ascii="Arial" w:hAnsi="Arial" w:cs="Arial"/>
    </w:rPr>
  </w:style>
  <w:style w:type="paragraph" w:customStyle="1" w:styleId="Style57">
    <w:name w:val="Style57"/>
    <w:basedOn w:val="a0"/>
    <w:rsid w:val="001D2D5E"/>
    <w:pPr>
      <w:widowControl w:val="0"/>
      <w:autoSpaceDE w:val="0"/>
      <w:autoSpaceDN w:val="0"/>
      <w:adjustRightInd w:val="0"/>
      <w:spacing w:after="0" w:line="274" w:lineRule="exact"/>
      <w:ind w:firstLine="187"/>
    </w:pPr>
    <w:rPr>
      <w:rFonts w:ascii="Arial" w:hAnsi="Arial" w:cs="Arial"/>
    </w:rPr>
  </w:style>
  <w:style w:type="character" w:customStyle="1" w:styleId="FontStyle93">
    <w:name w:val="Font Style93"/>
    <w:rsid w:val="001D2D5E"/>
    <w:rPr>
      <w:rFonts w:ascii="Arial" w:hAnsi="Arial" w:cs="Arial"/>
      <w:b/>
      <w:bCs/>
      <w:sz w:val="22"/>
      <w:szCs w:val="22"/>
    </w:rPr>
  </w:style>
  <w:style w:type="paragraph" w:customStyle="1" w:styleId="Pa125">
    <w:name w:val="Pa12++5"/>
    <w:basedOn w:val="Default"/>
    <w:next w:val="Default"/>
    <w:rsid w:val="007F5519"/>
    <w:pPr>
      <w:spacing w:before="160" w:line="201" w:lineRule="atLeast"/>
    </w:pPr>
    <w:rPr>
      <w:color w:val="auto"/>
      <w:sz w:val="20"/>
    </w:rPr>
  </w:style>
  <w:style w:type="paragraph" w:customStyle="1" w:styleId="afffff1">
    <w:name w:val="Таблицы (моноширинный)"/>
    <w:basedOn w:val="a0"/>
    <w:next w:val="a0"/>
    <w:rsid w:val="00513014"/>
    <w:pPr>
      <w:widowControl w:val="0"/>
      <w:autoSpaceDE w:val="0"/>
      <w:autoSpaceDN w:val="0"/>
      <w:adjustRightInd w:val="0"/>
      <w:spacing w:after="0"/>
    </w:pPr>
    <w:rPr>
      <w:rFonts w:ascii="Courier New" w:hAnsi="Courier New" w:cs="Courier New"/>
      <w:sz w:val="20"/>
      <w:szCs w:val="20"/>
    </w:rPr>
  </w:style>
  <w:style w:type="character" w:customStyle="1" w:styleId="textspanview">
    <w:name w:val="textspanview"/>
    <w:basedOn w:val="a1"/>
    <w:rsid w:val="00513014"/>
  </w:style>
  <w:style w:type="paragraph" w:customStyle="1" w:styleId="1f9">
    <w:name w:val="Без интервала1"/>
    <w:uiPriority w:val="99"/>
    <w:rsid w:val="00A54D99"/>
    <w:rPr>
      <w:rFonts w:ascii="Calibri" w:hAnsi="Calibri"/>
      <w:sz w:val="22"/>
      <w:szCs w:val="22"/>
    </w:rPr>
  </w:style>
  <w:style w:type="paragraph" w:customStyle="1" w:styleId="Pa194">
    <w:name w:val="Pa19++4"/>
    <w:basedOn w:val="Default"/>
    <w:next w:val="Default"/>
    <w:rsid w:val="0030524A"/>
    <w:pPr>
      <w:spacing w:before="60" w:line="281" w:lineRule="atLeast"/>
    </w:pPr>
    <w:rPr>
      <w:color w:val="auto"/>
      <w:sz w:val="20"/>
    </w:rPr>
  </w:style>
  <w:style w:type="paragraph" w:customStyle="1" w:styleId="2f0">
    <w:name w:val="Знак Знак Знак2 Знак"/>
    <w:basedOn w:val="a0"/>
    <w:rsid w:val="0030524A"/>
    <w:pPr>
      <w:widowControl w:val="0"/>
      <w:adjustRightInd w:val="0"/>
      <w:spacing w:after="160" w:line="240" w:lineRule="exact"/>
      <w:jc w:val="right"/>
    </w:pPr>
    <w:rPr>
      <w:sz w:val="20"/>
      <w:szCs w:val="20"/>
      <w:lang w:val="en-GB" w:eastAsia="en-US"/>
    </w:rPr>
  </w:style>
  <w:style w:type="paragraph" w:customStyle="1" w:styleId="113">
    <w:name w:val="Обычный + 11 пт"/>
    <w:basedOn w:val="a0"/>
    <w:rsid w:val="00391DB4"/>
    <w:pPr>
      <w:spacing w:before="100" w:beforeAutospacing="1" w:after="100" w:afterAutospacing="1"/>
      <w:ind w:firstLine="540"/>
      <w:jc w:val="left"/>
    </w:pPr>
    <w:rPr>
      <w:color w:val="3B3B3B"/>
    </w:rPr>
  </w:style>
  <w:style w:type="character" w:customStyle="1" w:styleId="15">
    <w:name w:val="Пункт Знак1"/>
    <w:link w:val="af8"/>
    <w:locked/>
    <w:rsid w:val="001631D0"/>
    <w:rPr>
      <w:rFonts w:eastAsia="Calibri"/>
      <w:sz w:val="24"/>
      <w:szCs w:val="24"/>
    </w:rPr>
  </w:style>
  <w:style w:type="paragraph" w:customStyle="1" w:styleId="Normal1">
    <w:name w:val="Normal1"/>
    <w:rsid w:val="001631D0"/>
    <w:pPr>
      <w:spacing w:before="100" w:after="100"/>
      <w:jc w:val="both"/>
    </w:pPr>
    <w:rPr>
      <w:rFonts w:ascii="Arial" w:hAnsi="Arial" w:cs="Arial"/>
    </w:rPr>
  </w:style>
  <w:style w:type="paragraph" w:customStyle="1" w:styleId="ConsPlusCell">
    <w:name w:val="ConsPlusCell"/>
    <w:uiPriority w:val="99"/>
    <w:rsid w:val="006E313B"/>
    <w:pPr>
      <w:widowControl w:val="0"/>
      <w:autoSpaceDE w:val="0"/>
      <w:autoSpaceDN w:val="0"/>
      <w:adjustRightInd w:val="0"/>
    </w:pPr>
    <w:rPr>
      <w:rFonts w:ascii="Calibri" w:hAnsi="Calibri" w:cs="Calibri"/>
      <w:sz w:val="22"/>
      <w:szCs w:val="22"/>
    </w:rPr>
  </w:style>
  <w:style w:type="paragraph" w:customStyle="1" w:styleId="ConsPlusTitle">
    <w:name w:val="ConsPlusTitle"/>
    <w:uiPriority w:val="99"/>
    <w:rsid w:val="006E313B"/>
    <w:pPr>
      <w:widowControl w:val="0"/>
      <w:autoSpaceDE w:val="0"/>
      <w:autoSpaceDN w:val="0"/>
      <w:adjustRightInd w:val="0"/>
    </w:pPr>
    <w:rPr>
      <w:rFonts w:ascii="Calibri" w:hAnsi="Calibri" w:cs="Calibri"/>
      <w:b/>
      <w:bCs/>
      <w:sz w:val="22"/>
      <w:szCs w:val="22"/>
    </w:rPr>
  </w:style>
  <w:style w:type="character" w:customStyle="1" w:styleId="42">
    <w:name w:val="Основной текст (4)_"/>
    <w:link w:val="43"/>
    <w:rsid w:val="004B33F8"/>
    <w:rPr>
      <w:b/>
      <w:bCs/>
      <w:sz w:val="21"/>
      <w:szCs w:val="21"/>
      <w:shd w:val="clear" w:color="auto" w:fill="FFFFFF"/>
    </w:rPr>
  </w:style>
  <w:style w:type="paragraph" w:customStyle="1" w:styleId="43">
    <w:name w:val="Основной текст (4)"/>
    <w:basedOn w:val="a0"/>
    <w:link w:val="42"/>
    <w:rsid w:val="004B33F8"/>
    <w:pPr>
      <w:widowControl w:val="0"/>
      <w:shd w:val="clear" w:color="auto" w:fill="FFFFFF"/>
      <w:spacing w:after="240" w:line="240" w:lineRule="atLeast"/>
      <w:jc w:val="left"/>
    </w:pPr>
    <w:rPr>
      <w:b/>
      <w:bCs/>
      <w:sz w:val="21"/>
      <w:szCs w:val="21"/>
    </w:rPr>
  </w:style>
  <w:style w:type="character" w:customStyle="1" w:styleId="1fa">
    <w:name w:val="Основной текст Знак1"/>
    <w:uiPriority w:val="99"/>
    <w:semiHidden/>
    <w:rsid w:val="006A3D77"/>
  </w:style>
  <w:style w:type="paragraph" w:customStyle="1" w:styleId="Pa4">
    <w:name w:val="Pa4"/>
    <w:basedOn w:val="Default"/>
    <w:next w:val="Default"/>
    <w:uiPriority w:val="99"/>
    <w:rsid w:val="006A3D77"/>
    <w:pPr>
      <w:widowControl/>
      <w:spacing w:line="181" w:lineRule="atLeast"/>
    </w:pPr>
    <w:rPr>
      <w:rFonts w:ascii="Myriad Pro Light" w:eastAsia="Calibri" w:hAnsi="Myriad Pro Light"/>
      <w:color w:val="auto"/>
      <w:szCs w:val="24"/>
      <w:lang w:eastAsia="en-US"/>
    </w:rPr>
  </w:style>
  <w:style w:type="paragraph" w:customStyle="1" w:styleId="Pa5">
    <w:name w:val="Pa5"/>
    <w:basedOn w:val="Default"/>
    <w:next w:val="Default"/>
    <w:uiPriority w:val="99"/>
    <w:rsid w:val="006A3D77"/>
    <w:pPr>
      <w:widowControl/>
      <w:spacing w:line="181" w:lineRule="atLeast"/>
    </w:pPr>
    <w:rPr>
      <w:rFonts w:ascii="Myriad Pro Light" w:eastAsia="Calibri" w:hAnsi="Myriad Pro Light"/>
      <w:color w:val="auto"/>
      <w:szCs w:val="24"/>
      <w:lang w:eastAsia="en-US"/>
    </w:rPr>
  </w:style>
  <w:style w:type="character" w:customStyle="1" w:styleId="A50">
    <w:name w:val="A5"/>
    <w:uiPriority w:val="99"/>
    <w:rsid w:val="006A3D77"/>
    <w:rPr>
      <w:rFonts w:ascii="Myriad Pro Cond" w:hAnsi="Myriad Pro Cond" w:cs="Myriad Pro Cond"/>
      <w:color w:val="000000"/>
      <w:sz w:val="17"/>
      <w:szCs w:val="17"/>
    </w:rPr>
  </w:style>
  <w:style w:type="paragraph" w:customStyle="1" w:styleId="Pa10">
    <w:name w:val="Pa10"/>
    <w:basedOn w:val="Default"/>
    <w:next w:val="Default"/>
    <w:uiPriority w:val="99"/>
    <w:rsid w:val="006A3D77"/>
    <w:pPr>
      <w:widowControl/>
      <w:spacing w:line="181" w:lineRule="atLeast"/>
    </w:pPr>
    <w:rPr>
      <w:rFonts w:ascii="Myriad Pro Cond" w:eastAsia="Calibri" w:hAnsi="Myriad Pro Cond"/>
      <w:color w:val="auto"/>
      <w:szCs w:val="24"/>
      <w:lang w:eastAsia="en-US"/>
    </w:rPr>
  </w:style>
  <w:style w:type="character" w:customStyle="1" w:styleId="A90">
    <w:name w:val="A9"/>
    <w:uiPriority w:val="99"/>
    <w:rsid w:val="006A3D77"/>
    <w:rPr>
      <w:rFonts w:cs="Myriad Pro Cond"/>
      <w:color w:val="000000"/>
      <w:sz w:val="16"/>
      <w:szCs w:val="16"/>
    </w:rPr>
  </w:style>
  <w:style w:type="character" w:customStyle="1" w:styleId="A10">
    <w:name w:val="A10"/>
    <w:uiPriority w:val="99"/>
    <w:rsid w:val="006A3D77"/>
    <w:rPr>
      <w:rFonts w:cs="Myriad Pro Cond"/>
      <w:color w:val="000000"/>
      <w:sz w:val="12"/>
      <w:szCs w:val="12"/>
    </w:rPr>
  </w:style>
  <w:style w:type="paragraph" w:customStyle="1" w:styleId="Pa12">
    <w:name w:val="Pa12"/>
    <w:basedOn w:val="Default"/>
    <w:next w:val="Default"/>
    <w:uiPriority w:val="99"/>
    <w:rsid w:val="006A3D77"/>
    <w:pPr>
      <w:widowControl/>
      <w:spacing w:line="201" w:lineRule="atLeast"/>
    </w:pPr>
    <w:rPr>
      <w:rFonts w:ascii="Myriad Pro Light" w:eastAsia="Calibri" w:hAnsi="Myriad Pro Light"/>
      <w:color w:val="auto"/>
      <w:szCs w:val="24"/>
      <w:lang w:eastAsia="en-US"/>
    </w:rPr>
  </w:style>
  <w:style w:type="paragraph" w:customStyle="1" w:styleId="Pa13">
    <w:name w:val="Pa13"/>
    <w:basedOn w:val="Default"/>
    <w:next w:val="Default"/>
    <w:uiPriority w:val="99"/>
    <w:rsid w:val="006A3D77"/>
    <w:pPr>
      <w:widowControl/>
      <w:spacing w:line="171" w:lineRule="atLeast"/>
    </w:pPr>
    <w:rPr>
      <w:rFonts w:ascii="Myriad Pro Cond" w:eastAsia="Calibri" w:hAnsi="Myriad Pro Cond"/>
      <w:color w:val="auto"/>
      <w:szCs w:val="24"/>
      <w:lang w:eastAsia="en-US"/>
    </w:rPr>
  </w:style>
  <w:style w:type="paragraph" w:customStyle="1" w:styleId="Pa16">
    <w:name w:val="Pa16"/>
    <w:basedOn w:val="Default"/>
    <w:next w:val="Default"/>
    <w:uiPriority w:val="99"/>
    <w:rsid w:val="006A3D77"/>
    <w:pPr>
      <w:widowControl/>
      <w:spacing w:line="241" w:lineRule="atLeast"/>
    </w:pPr>
    <w:rPr>
      <w:rFonts w:ascii="Myriad Pro Cond" w:eastAsia="Calibri" w:hAnsi="Myriad Pro Cond"/>
      <w:color w:val="auto"/>
      <w:szCs w:val="24"/>
      <w:lang w:eastAsia="en-US"/>
    </w:rPr>
  </w:style>
  <w:style w:type="character" w:customStyle="1" w:styleId="dfaq">
    <w:name w:val="dfaq"/>
    <w:rsid w:val="006A3D77"/>
  </w:style>
  <w:style w:type="character" w:customStyle="1" w:styleId="1fb">
    <w:name w:val="Заголовок №1_"/>
    <w:link w:val="1fc"/>
    <w:rsid w:val="006A3D77"/>
    <w:rPr>
      <w:shd w:val="clear" w:color="auto" w:fill="FFFFFF"/>
    </w:rPr>
  </w:style>
  <w:style w:type="paragraph" w:customStyle="1" w:styleId="1fc">
    <w:name w:val="Заголовок №1"/>
    <w:basedOn w:val="a0"/>
    <w:link w:val="1fb"/>
    <w:rsid w:val="006A3D77"/>
    <w:pPr>
      <w:widowControl w:val="0"/>
      <w:shd w:val="clear" w:color="auto" w:fill="FFFFFF"/>
      <w:spacing w:after="180" w:line="270" w:lineRule="exact"/>
      <w:jc w:val="center"/>
      <w:outlineLvl w:val="0"/>
    </w:pPr>
    <w:rPr>
      <w:sz w:val="20"/>
      <w:szCs w:val="20"/>
    </w:rPr>
  </w:style>
  <w:style w:type="character" w:customStyle="1" w:styleId="35">
    <w:name w:val="Основной текст 3 Знак"/>
    <w:link w:val="34"/>
    <w:rsid w:val="003F4BAD"/>
    <w:rPr>
      <w:sz w:val="16"/>
      <w:szCs w:val="16"/>
    </w:rPr>
  </w:style>
  <w:style w:type="character" w:customStyle="1" w:styleId="a9">
    <w:name w:val="Дата Знак"/>
    <w:link w:val="a8"/>
    <w:rsid w:val="003F4BAD"/>
    <w:rPr>
      <w:sz w:val="24"/>
      <w:szCs w:val="24"/>
    </w:rPr>
  </w:style>
  <w:style w:type="character" w:customStyle="1" w:styleId="ae">
    <w:name w:val="Текст примечания Знак"/>
    <w:link w:val="ad"/>
    <w:uiPriority w:val="99"/>
    <w:semiHidden/>
    <w:rsid w:val="003F4BAD"/>
  </w:style>
  <w:style w:type="character" w:customStyle="1" w:styleId="af0">
    <w:name w:val="Тема примечания Знак"/>
    <w:link w:val="af"/>
    <w:uiPriority w:val="99"/>
    <w:semiHidden/>
    <w:rsid w:val="003F4BAD"/>
    <w:rPr>
      <w:b/>
      <w:bCs/>
    </w:rPr>
  </w:style>
  <w:style w:type="character" w:customStyle="1" w:styleId="af4">
    <w:name w:val="Текст сноски Знак"/>
    <w:link w:val="af3"/>
    <w:semiHidden/>
    <w:rsid w:val="003F4BAD"/>
  </w:style>
  <w:style w:type="table" w:customStyle="1" w:styleId="3f0">
    <w:name w:val="Сетка таблицы3"/>
    <w:basedOn w:val="a2"/>
    <w:next w:val="ab"/>
    <w:uiPriority w:val="59"/>
    <w:rsid w:val="00D64A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Number"/>
    <w:basedOn w:val="a0"/>
    <w:rsid w:val="00361FDB"/>
    <w:pPr>
      <w:numPr>
        <w:numId w:val="20"/>
      </w:numPr>
      <w:contextualSpacing/>
    </w:pPr>
  </w:style>
  <w:style w:type="character" w:customStyle="1" w:styleId="aff3">
    <w:name w:val="Абзац списка Знак"/>
    <w:link w:val="aff2"/>
    <w:uiPriority w:val="34"/>
    <w:locked/>
    <w:rsid w:val="00361FDB"/>
    <w:rPr>
      <w:kern w:val="1"/>
      <w:sz w:val="28"/>
      <w:szCs w:val="28"/>
      <w:lang w:eastAsia="ar-SA"/>
    </w:rPr>
  </w:style>
  <w:style w:type="character" w:customStyle="1" w:styleId="ConsPlusNormal0">
    <w:name w:val="ConsPlusNormal Знак"/>
    <w:link w:val="ConsPlusNormal"/>
    <w:locked/>
    <w:rsid w:val="00AE0531"/>
    <w:rPr>
      <w:rFonts w:ascii="Arial" w:hAnsi="Arial" w:cs="Arial"/>
    </w:rPr>
  </w:style>
  <w:style w:type="character" w:customStyle="1" w:styleId="affffd">
    <w:name w:val="Без интервала Знак"/>
    <w:link w:val="affffc"/>
    <w:uiPriority w:val="1"/>
    <w:rsid w:val="00680B37"/>
    <w:rPr>
      <w:kern w:val="1"/>
      <w:sz w:val="28"/>
      <w:szCs w:val="28"/>
      <w:lang w:eastAsia="ar-SA"/>
    </w:rPr>
  </w:style>
  <w:style w:type="table" w:customStyle="1" w:styleId="316">
    <w:name w:val="Сетка таблицы31"/>
    <w:basedOn w:val="a2"/>
    <w:next w:val="ab"/>
    <w:uiPriority w:val="59"/>
    <w:rsid w:val="00CC0D6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d">
    <w:name w:val="Сетка таблицы1"/>
    <w:basedOn w:val="a2"/>
    <w:uiPriority w:val="59"/>
    <w:rsid w:val="00F74AB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F74ABE"/>
    <w:pPr>
      <w:spacing w:before="100" w:beforeAutospacing="1" w:after="100" w:afterAutospacing="1"/>
      <w:jc w:val="left"/>
    </w:pPr>
    <w:rPr>
      <w:color w:val="000000"/>
      <w:sz w:val="20"/>
      <w:szCs w:val="20"/>
    </w:rPr>
  </w:style>
  <w:style w:type="paragraph" w:customStyle="1" w:styleId="font6">
    <w:name w:val="font6"/>
    <w:basedOn w:val="a0"/>
    <w:rsid w:val="00F74ABE"/>
    <w:pPr>
      <w:spacing w:before="100" w:beforeAutospacing="1" w:after="100" w:afterAutospacing="1"/>
      <w:jc w:val="left"/>
    </w:pPr>
    <w:rPr>
      <w:color w:val="000000"/>
      <w:sz w:val="16"/>
      <w:szCs w:val="16"/>
    </w:rPr>
  </w:style>
  <w:style w:type="paragraph" w:customStyle="1" w:styleId="font7">
    <w:name w:val="font7"/>
    <w:basedOn w:val="a0"/>
    <w:rsid w:val="00F74ABE"/>
    <w:pPr>
      <w:spacing w:before="100" w:beforeAutospacing="1" w:after="100" w:afterAutospacing="1"/>
      <w:jc w:val="left"/>
    </w:pPr>
    <w:rPr>
      <w:b/>
      <w:bCs/>
      <w:color w:val="000000"/>
      <w:sz w:val="16"/>
      <w:szCs w:val="16"/>
    </w:rPr>
  </w:style>
  <w:style w:type="paragraph" w:customStyle="1" w:styleId="font8">
    <w:name w:val="font8"/>
    <w:basedOn w:val="a0"/>
    <w:rsid w:val="00F74ABE"/>
    <w:pPr>
      <w:spacing w:before="100" w:beforeAutospacing="1" w:after="100" w:afterAutospacing="1"/>
      <w:jc w:val="left"/>
    </w:pPr>
    <w:rPr>
      <w:color w:val="000000"/>
      <w:sz w:val="16"/>
      <w:szCs w:val="16"/>
    </w:rPr>
  </w:style>
  <w:style w:type="paragraph" w:customStyle="1" w:styleId="font9">
    <w:name w:val="font9"/>
    <w:basedOn w:val="a0"/>
    <w:rsid w:val="00F74ABE"/>
    <w:pPr>
      <w:spacing w:before="100" w:beforeAutospacing="1" w:after="100" w:afterAutospacing="1"/>
      <w:jc w:val="left"/>
    </w:pPr>
    <w:rPr>
      <w:sz w:val="16"/>
      <w:szCs w:val="16"/>
    </w:rPr>
  </w:style>
  <w:style w:type="paragraph" w:customStyle="1" w:styleId="font10">
    <w:name w:val="font10"/>
    <w:basedOn w:val="a0"/>
    <w:rsid w:val="00F74ABE"/>
    <w:pPr>
      <w:spacing w:before="100" w:beforeAutospacing="1" w:after="100" w:afterAutospacing="1"/>
      <w:jc w:val="left"/>
    </w:pPr>
    <w:rPr>
      <w:color w:val="FF0000"/>
      <w:sz w:val="16"/>
      <w:szCs w:val="16"/>
    </w:rPr>
  </w:style>
  <w:style w:type="paragraph" w:customStyle="1" w:styleId="font11">
    <w:name w:val="font11"/>
    <w:basedOn w:val="a0"/>
    <w:rsid w:val="00F74ABE"/>
    <w:pPr>
      <w:spacing w:before="100" w:beforeAutospacing="1" w:after="100" w:afterAutospacing="1"/>
      <w:jc w:val="left"/>
    </w:pPr>
    <w:rPr>
      <w:b/>
      <w:bCs/>
      <w:sz w:val="16"/>
      <w:szCs w:val="16"/>
    </w:rPr>
  </w:style>
  <w:style w:type="paragraph" w:customStyle="1" w:styleId="font12">
    <w:name w:val="font12"/>
    <w:basedOn w:val="a0"/>
    <w:rsid w:val="00F74ABE"/>
    <w:pPr>
      <w:spacing w:before="100" w:beforeAutospacing="1" w:after="100" w:afterAutospacing="1"/>
      <w:jc w:val="left"/>
    </w:pPr>
    <w:rPr>
      <w:b/>
      <w:bCs/>
      <w:color w:val="000000"/>
      <w:sz w:val="16"/>
      <w:szCs w:val="16"/>
    </w:rPr>
  </w:style>
  <w:style w:type="paragraph" w:customStyle="1" w:styleId="font13">
    <w:name w:val="font13"/>
    <w:basedOn w:val="a0"/>
    <w:rsid w:val="00F74ABE"/>
    <w:pPr>
      <w:spacing w:before="100" w:beforeAutospacing="1" w:after="100" w:afterAutospacing="1"/>
      <w:jc w:val="left"/>
    </w:pPr>
    <w:rPr>
      <w:rFonts w:ascii="Arial" w:hAnsi="Arial" w:cs="Arial"/>
      <w:color w:val="000000"/>
      <w:sz w:val="16"/>
      <w:szCs w:val="16"/>
    </w:rPr>
  </w:style>
  <w:style w:type="paragraph" w:customStyle="1" w:styleId="font14">
    <w:name w:val="font14"/>
    <w:basedOn w:val="a0"/>
    <w:rsid w:val="00F74ABE"/>
    <w:pPr>
      <w:spacing w:before="100" w:beforeAutospacing="1" w:after="100" w:afterAutospacing="1"/>
      <w:jc w:val="left"/>
    </w:pPr>
    <w:rPr>
      <w:b/>
      <w:bCs/>
      <w:color w:val="000000"/>
      <w:sz w:val="16"/>
      <w:szCs w:val="16"/>
      <w:u w:val="single"/>
    </w:rPr>
  </w:style>
  <w:style w:type="paragraph" w:customStyle="1" w:styleId="font15">
    <w:name w:val="font15"/>
    <w:basedOn w:val="a0"/>
    <w:rsid w:val="00F74ABE"/>
    <w:pPr>
      <w:spacing w:before="100" w:beforeAutospacing="1" w:after="100" w:afterAutospacing="1"/>
      <w:jc w:val="left"/>
    </w:pPr>
    <w:rPr>
      <w:b/>
      <w:bCs/>
      <w:sz w:val="16"/>
      <w:szCs w:val="16"/>
      <w:u w:val="single"/>
    </w:rPr>
  </w:style>
  <w:style w:type="paragraph" w:customStyle="1" w:styleId="font16">
    <w:name w:val="font16"/>
    <w:basedOn w:val="a0"/>
    <w:rsid w:val="00F74ABE"/>
    <w:pPr>
      <w:spacing w:before="100" w:beforeAutospacing="1" w:after="100" w:afterAutospacing="1"/>
      <w:jc w:val="left"/>
    </w:pPr>
    <w:rPr>
      <w:rFonts w:ascii="Arial" w:hAnsi="Arial" w:cs="Arial"/>
      <w:b/>
      <w:bCs/>
      <w:sz w:val="18"/>
      <w:szCs w:val="18"/>
    </w:rPr>
  </w:style>
  <w:style w:type="paragraph" w:customStyle="1" w:styleId="font17">
    <w:name w:val="font17"/>
    <w:basedOn w:val="a0"/>
    <w:rsid w:val="00F74ABE"/>
    <w:pPr>
      <w:spacing w:before="100" w:beforeAutospacing="1" w:after="100" w:afterAutospacing="1"/>
      <w:jc w:val="left"/>
    </w:pPr>
    <w:rPr>
      <w:b/>
      <w:bCs/>
      <w:sz w:val="18"/>
      <w:szCs w:val="18"/>
    </w:rPr>
  </w:style>
  <w:style w:type="paragraph" w:customStyle="1" w:styleId="xl65">
    <w:name w:val="xl65"/>
    <w:basedOn w:val="a0"/>
    <w:rsid w:val="00F74ABE"/>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66">
    <w:name w:val="xl66"/>
    <w:basedOn w:val="a0"/>
    <w:rsid w:val="00F74ABE"/>
    <w:pPr>
      <w:pBdr>
        <w:top w:val="single" w:sz="8" w:space="0" w:color="auto"/>
        <w:left w:val="single" w:sz="8" w:space="0" w:color="auto"/>
        <w:right w:val="single" w:sz="8" w:space="0" w:color="auto"/>
      </w:pBdr>
      <w:spacing w:before="100" w:beforeAutospacing="1" w:after="100" w:afterAutospacing="1"/>
      <w:jc w:val="center"/>
      <w:textAlignment w:val="center"/>
    </w:pPr>
    <w:rPr>
      <w:sz w:val="12"/>
      <w:szCs w:val="12"/>
    </w:rPr>
  </w:style>
  <w:style w:type="paragraph" w:customStyle="1" w:styleId="xl67">
    <w:name w:val="xl67"/>
    <w:basedOn w:val="a0"/>
    <w:rsid w:val="00F74ABE"/>
    <w:pPr>
      <w:pBdr>
        <w:left w:val="single" w:sz="8" w:space="0" w:color="auto"/>
        <w:bottom w:val="single" w:sz="8" w:space="0" w:color="auto"/>
        <w:right w:val="single" w:sz="8" w:space="0" w:color="auto"/>
      </w:pBdr>
      <w:spacing w:before="100" w:beforeAutospacing="1" w:after="100" w:afterAutospacing="1"/>
      <w:jc w:val="center"/>
      <w:textAlignment w:val="center"/>
    </w:pPr>
    <w:rPr>
      <w:sz w:val="12"/>
      <w:szCs w:val="12"/>
    </w:rPr>
  </w:style>
  <w:style w:type="paragraph" w:customStyle="1" w:styleId="xl68">
    <w:name w:val="xl68"/>
    <w:basedOn w:val="a0"/>
    <w:rsid w:val="00F74ABE"/>
    <w:pPr>
      <w:pBdr>
        <w:bottom w:val="single" w:sz="8" w:space="0" w:color="auto"/>
        <w:right w:val="single" w:sz="8" w:space="0" w:color="auto"/>
      </w:pBdr>
      <w:spacing w:before="100" w:beforeAutospacing="1" w:after="100" w:afterAutospacing="1"/>
      <w:textAlignment w:val="center"/>
    </w:pPr>
    <w:rPr>
      <w:sz w:val="10"/>
      <w:szCs w:val="10"/>
    </w:rPr>
  </w:style>
  <w:style w:type="paragraph" w:customStyle="1" w:styleId="xl69">
    <w:name w:val="xl69"/>
    <w:basedOn w:val="a0"/>
    <w:rsid w:val="00F74ABE"/>
    <w:pPr>
      <w:pBdr>
        <w:bottom w:val="single" w:sz="8" w:space="0" w:color="auto"/>
        <w:right w:val="single" w:sz="8" w:space="0" w:color="auto"/>
      </w:pBdr>
      <w:spacing w:before="100" w:beforeAutospacing="1" w:after="100" w:afterAutospacing="1"/>
      <w:jc w:val="left"/>
      <w:textAlignment w:val="center"/>
    </w:pPr>
    <w:rPr>
      <w:sz w:val="10"/>
      <w:szCs w:val="10"/>
    </w:rPr>
  </w:style>
  <w:style w:type="paragraph" w:customStyle="1" w:styleId="xl70">
    <w:name w:val="xl70"/>
    <w:basedOn w:val="a0"/>
    <w:rsid w:val="00F74ABE"/>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0"/>
      <w:szCs w:val="10"/>
    </w:rPr>
  </w:style>
  <w:style w:type="paragraph" w:customStyle="1" w:styleId="xl71">
    <w:name w:val="xl71"/>
    <w:basedOn w:val="a0"/>
    <w:rsid w:val="00F74ABE"/>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sz w:val="10"/>
      <w:szCs w:val="10"/>
    </w:rPr>
  </w:style>
  <w:style w:type="paragraph" w:customStyle="1" w:styleId="xl72">
    <w:name w:val="xl72"/>
    <w:basedOn w:val="a0"/>
    <w:rsid w:val="00F74ABE"/>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3">
    <w:name w:val="xl73"/>
    <w:basedOn w:val="a0"/>
    <w:rsid w:val="00F74ABE"/>
    <w:pPr>
      <w:pBdr>
        <w:left w:val="single" w:sz="8" w:space="0" w:color="auto"/>
      </w:pBdr>
      <w:spacing w:before="100" w:beforeAutospacing="1" w:after="100" w:afterAutospacing="1"/>
      <w:jc w:val="center"/>
      <w:textAlignment w:val="center"/>
    </w:pPr>
    <w:rPr>
      <w:sz w:val="16"/>
      <w:szCs w:val="16"/>
    </w:rPr>
  </w:style>
  <w:style w:type="paragraph" w:customStyle="1" w:styleId="xl74">
    <w:name w:val="xl74"/>
    <w:basedOn w:val="a0"/>
    <w:rsid w:val="00F74ABE"/>
    <w:pPr>
      <w:pBdr>
        <w:top w:val="single" w:sz="8" w:space="0" w:color="auto"/>
        <w:left w:val="single" w:sz="4" w:space="0" w:color="auto"/>
      </w:pBdr>
      <w:spacing w:before="100" w:beforeAutospacing="1" w:after="100" w:afterAutospacing="1"/>
      <w:jc w:val="center"/>
      <w:textAlignment w:val="center"/>
    </w:pPr>
    <w:rPr>
      <w:sz w:val="20"/>
      <w:szCs w:val="20"/>
    </w:rPr>
  </w:style>
  <w:style w:type="paragraph" w:customStyle="1" w:styleId="xl75">
    <w:name w:val="xl75"/>
    <w:basedOn w:val="a0"/>
    <w:rsid w:val="00F74A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6">
    <w:name w:val="xl76"/>
    <w:basedOn w:val="a0"/>
    <w:rsid w:val="00F74A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0"/>
    <w:rsid w:val="00F74ABE"/>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8">
    <w:name w:val="xl78"/>
    <w:basedOn w:val="a0"/>
    <w:rsid w:val="00F74ABE"/>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a0"/>
    <w:rsid w:val="00F74A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rsid w:val="00F74AB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1">
    <w:name w:val="xl81"/>
    <w:basedOn w:val="a0"/>
    <w:rsid w:val="00F74AB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82">
    <w:name w:val="xl82"/>
    <w:basedOn w:val="a0"/>
    <w:rsid w:val="00F74AB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3">
    <w:name w:val="xl83"/>
    <w:basedOn w:val="a0"/>
    <w:rsid w:val="00F74ABE"/>
    <w:pPr>
      <w:pBdr>
        <w:left w:val="single" w:sz="4" w:space="0" w:color="auto"/>
      </w:pBdr>
      <w:spacing w:before="100" w:beforeAutospacing="1" w:after="100" w:afterAutospacing="1"/>
      <w:jc w:val="left"/>
    </w:pPr>
  </w:style>
  <w:style w:type="paragraph" w:customStyle="1" w:styleId="xl84">
    <w:name w:val="xl84"/>
    <w:basedOn w:val="a0"/>
    <w:rsid w:val="00F74A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rsid w:val="00F74AB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6">
    <w:name w:val="xl86"/>
    <w:basedOn w:val="a0"/>
    <w:rsid w:val="00F74ABE"/>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top"/>
    </w:pPr>
    <w:rPr>
      <w:b/>
      <w:bCs/>
      <w:sz w:val="16"/>
      <w:szCs w:val="16"/>
    </w:rPr>
  </w:style>
  <w:style w:type="paragraph" w:customStyle="1" w:styleId="xl87">
    <w:name w:val="xl87"/>
    <w:basedOn w:val="a0"/>
    <w:rsid w:val="00F74ABE"/>
    <w:pPr>
      <w:pBdr>
        <w:right w:val="single" w:sz="4" w:space="0" w:color="auto"/>
      </w:pBdr>
      <w:spacing w:before="100" w:beforeAutospacing="1" w:after="100" w:afterAutospacing="1"/>
      <w:jc w:val="center"/>
      <w:textAlignment w:val="center"/>
    </w:pPr>
  </w:style>
  <w:style w:type="paragraph" w:customStyle="1" w:styleId="xl88">
    <w:name w:val="xl88"/>
    <w:basedOn w:val="a0"/>
    <w:rsid w:val="00F74ABE"/>
    <w:pPr>
      <w:pBdr>
        <w:top w:val="single" w:sz="4" w:space="0" w:color="auto"/>
        <w:left w:val="single" w:sz="4" w:space="0" w:color="auto"/>
        <w:bottom w:val="single" w:sz="8" w:space="0" w:color="auto"/>
      </w:pBdr>
      <w:spacing w:before="100" w:beforeAutospacing="1" w:after="100" w:afterAutospacing="1"/>
      <w:jc w:val="left"/>
    </w:pPr>
  </w:style>
  <w:style w:type="paragraph" w:customStyle="1" w:styleId="xl89">
    <w:name w:val="xl89"/>
    <w:basedOn w:val="a0"/>
    <w:rsid w:val="00F74ABE"/>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0">
    <w:name w:val="xl90"/>
    <w:basedOn w:val="a0"/>
    <w:rsid w:val="00F74ABE"/>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91">
    <w:name w:val="xl91"/>
    <w:basedOn w:val="a0"/>
    <w:rsid w:val="00F74ABE"/>
    <w:pPr>
      <w:pBdr>
        <w:top w:val="single" w:sz="8"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92">
    <w:name w:val="xl92"/>
    <w:basedOn w:val="a0"/>
    <w:rsid w:val="00F74AB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93">
    <w:name w:val="xl93"/>
    <w:basedOn w:val="a0"/>
    <w:rsid w:val="00F74ABE"/>
    <w:pPr>
      <w:pBdr>
        <w:top w:val="single" w:sz="4" w:space="0" w:color="auto"/>
        <w:left w:val="single" w:sz="4" w:space="0" w:color="auto"/>
      </w:pBdr>
      <w:spacing w:before="100" w:beforeAutospacing="1" w:after="100" w:afterAutospacing="1"/>
      <w:jc w:val="left"/>
    </w:pPr>
  </w:style>
  <w:style w:type="paragraph" w:customStyle="1" w:styleId="xl94">
    <w:name w:val="xl94"/>
    <w:basedOn w:val="a0"/>
    <w:rsid w:val="00F74A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5">
    <w:name w:val="xl95"/>
    <w:basedOn w:val="a0"/>
    <w:rsid w:val="00F74ABE"/>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6">
    <w:name w:val="xl96"/>
    <w:basedOn w:val="a0"/>
    <w:rsid w:val="00F74ABE"/>
    <w:pPr>
      <w:pBdr>
        <w:left w:val="single" w:sz="4" w:space="0" w:color="auto"/>
        <w:bottom w:val="single" w:sz="4" w:space="0" w:color="auto"/>
      </w:pBdr>
      <w:spacing w:before="100" w:beforeAutospacing="1" w:after="100" w:afterAutospacing="1"/>
      <w:jc w:val="left"/>
    </w:pPr>
  </w:style>
  <w:style w:type="paragraph" w:customStyle="1" w:styleId="xl97">
    <w:name w:val="xl97"/>
    <w:basedOn w:val="a0"/>
    <w:rsid w:val="00F74ABE"/>
    <w:pPr>
      <w:pBdr>
        <w:top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8">
    <w:name w:val="xl98"/>
    <w:basedOn w:val="a0"/>
    <w:rsid w:val="00F74A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sz w:val="16"/>
      <w:szCs w:val="16"/>
    </w:rPr>
  </w:style>
  <w:style w:type="paragraph" w:customStyle="1" w:styleId="xl99">
    <w:name w:val="xl99"/>
    <w:basedOn w:val="a0"/>
    <w:rsid w:val="00F74A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sz w:val="16"/>
      <w:szCs w:val="16"/>
    </w:rPr>
  </w:style>
  <w:style w:type="paragraph" w:customStyle="1" w:styleId="xl100">
    <w:name w:val="xl100"/>
    <w:basedOn w:val="a0"/>
    <w:rsid w:val="00F74ABE"/>
    <w:pPr>
      <w:shd w:val="clear" w:color="000000" w:fill="FFFFFF"/>
      <w:spacing w:before="100" w:beforeAutospacing="1" w:after="100" w:afterAutospacing="1"/>
      <w:jc w:val="left"/>
      <w:textAlignment w:val="top"/>
    </w:pPr>
    <w:rPr>
      <w:b/>
      <w:bCs/>
      <w:sz w:val="16"/>
      <w:szCs w:val="16"/>
    </w:rPr>
  </w:style>
  <w:style w:type="paragraph" w:customStyle="1" w:styleId="xl101">
    <w:name w:val="xl101"/>
    <w:basedOn w:val="a0"/>
    <w:rsid w:val="00F74A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b/>
      <w:bCs/>
      <w:sz w:val="16"/>
      <w:szCs w:val="16"/>
    </w:rPr>
  </w:style>
  <w:style w:type="paragraph" w:customStyle="1" w:styleId="xl102">
    <w:name w:val="xl102"/>
    <w:basedOn w:val="a0"/>
    <w:rsid w:val="00F74ABE"/>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b/>
      <w:bCs/>
      <w:sz w:val="16"/>
      <w:szCs w:val="16"/>
    </w:rPr>
  </w:style>
  <w:style w:type="paragraph" w:customStyle="1" w:styleId="xl103">
    <w:name w:val="xl103"/>
    <w:basedOn w:val="a0"/>
    <w:rsid w:val="00F74ABE"/>
    <w:pPr>
      <w:pBdr>
        <w:top w:val="single" w:sz="4" w:space="0" w:color="auto"/>
        <w:left w:val="single" w:sz="4" w:space="0" w:color="auto"/>
      </w:pBdr>
      <w:shd w:val="clear" w:color="000000" w:fill="FFFFFF"/>
      <w:spacing w:before="100" w:beforeAutospacing="1" w:after="100" w:afterAutospacing="1"/>
      <w:jc w:val="left"/>
      <w:textAlignment w:val="center"/>
    </w:pPr>
    <w:rPr>
      <w:b/>
      <w:bCs/>
      <w:sz w:val="16"/>
      <w:szCs w:val="16"/>
    </w:rPr>
  </w:style>
  <w:style w:type="paragraph" w:customStyle="1" w:styleId="xl104">
    <w:name w:val="xl104"/>
    <w:basedOn w:val="a0"/>
    <w:rsid w:val="00F74AB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sz w:val="16"/>
      <w:szCs w:val="16"/>
    </w:rPr>
  </w:style>
  <w:style w:type="paragraph" w:customStyle="1" w:styleId="xl105">
    <w:name w:val="xl105"/>
    <w:basedOn w:val="a0"/>
    <w:rsid w:val="00F74ABE"/>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top"/>
    </w:pPr>
    <w:rPr>
      <w:b/>
      <w:bCs/>
      <w:sz w:val="16"/>
      <w:szCs w:val="16"/>
    </w:rPr>
  </w:style>
  <w:style w:type="paragraph" w:customStyle="1" w:styleId="xl106">
    <w:name w:val="xl106"/>
    <w:basedOn w:val="a0"/>
    <w:rsid w:val="00F74ABE"/>
    <w:pPr>
      <w:pBdr>
        <w:left w:val="single" w:sz="4" w:space="0" w:color="auto"/>
        <w:bottom w:val="single" w:sz="4" w:space="0" w:color="auto"/>
        <w:right w:val="single" w:sz="4" w:space="0" w:color="auto"/>
      </w:pBdr>
      <w:shd w:val="clear" w:color="000000" w:fill="FFFFFF"/>
      <w:spacing w:before="100" w:beforeAutospacing="1" w:after="100" w:afterAutospacing="1"/>
      <w:jc w:val="left"/>
    </w:pPr>
    <w:rPr>
      <w:b/>
      <w:bCs/>
      <w:sz w:val="16"/>
      <w:szCs w:val="16"/>
    </w:rPr>
  </w:style>
  <w:style w:type="paragraph" w:customStyle="1" w:styleId="xl107">
    <w:name w:val="xl107"/>
    <w:basedOn w:val="a0"/>
    <w:rsid w:val="00F74ABE"/>
    <w:pPr>
      <w:pBdr>
        <w:lef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108">
    <w:name w:val="xl108"/>
    <w:basedOn w:val="a0"/>
    <w:rsid w:val="00F74ABE"/>
    <w:pPr>
      <w:pBdr>
        <w:top w:val="single" w:sz="8" w:space="0" w:color="auto"/>
        <w:lef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09">
    <w:name w:val="xl109"/>
    <w:basedOn w:val="a0"/>
    <w:rsid w:val="00F74AB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10">
    <w:name w:val="xl110"/>
    <w:basedOn w:val="a0"/>
    <w:rsid w:val="00F74AB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1">
    <w:name w:val="xl111"/>
    <w:basedOn w:val="a0"/>
    <w:rsid w:val="00F74ABE"/>
    <w:pPr>
      <w:shd w:val="clear" w:color="000000" w:fill="FFFFFF"/>
      <w:spacing w:before="100" w:beforeAutospacing="1" w:after="100" w:afterAutospacing="1"/>
      <w:jc w:val="left"/>
    </w:pPr>
  </w:style>
  <w:style w:type="paragraph" w:customStyle="1" w:styleId="xl112">
    <w:name w:val="xl112"/>
    <w:basedOn w:val="a0"/>
    <w:rsid w:val="00F74AB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113">
    <w:name w:val="xl113"/>
    <w:basedOn w:val="a0"/>
    <w:rsid w:val="00F74AB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a0"/>
    <w:rsid w:val="00F74ABE"/>
    <w:pPr>
      <w:pBdr>
        <w:left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rsid w:val="00F74ABE"/>
    <w:pPr>
      <w:pBdr>
        <w:top w:val="single" w:sz="4" w:space="0" w:color="auto"/>
        <w:left w:val="single" w:sz="4" w:space="0" w:color="auto"/>
      </w:pBdr>
      <w:spacing w:before="100" w:beforeAutospacing="1" w:after="100" w:afterAutospacing="1"/>
      <w:jc w:val="center"/>
      <w:textAlignment w:val="center"/>
    </w:pPr>
  </w:style>
  <w:style w:type="paragraph" w:customStyle="1" w:styleId="xl116">
    <w:name w:val="xl116"/>
    <w:basedOn w:val="a0"/>
    <w:rsid w:val="00F74ABE"/>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7">
    <w:name w:val="xl117"/>
    <w:basedOn w:val="a0"/>
    <w:rsid w:val="00F74AB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0"/>
    <w:rsid w:val="00F74A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0"/>
    <w:rsid w:val="00F74ABE"/>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b/>
      <w:bCs/>
      <w:sz w:val="16"/>
      <w:szCs w:val="16"/>
    </w:rPr>
  </w:style>
  <w:style w:type="paragraph" w:customStyle="1" w:styleId="xl120">
    <w:name w:val="xl120"/>
    <w:basedOn w:val="a0"/>
    <w:rsid w:val="00F74AB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1">
    <w:name w:val="xl121"/>
    <w:basedOn w:val="a0"/>
    <w:rsid w:val="00F74ABE"/>
    <w:pPr>
      <w:pBdr>
        <w:top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22">
    <w:name w:val="xl122"/>
    <w:basedOn w:val="a0"/>
    <w:rsid w:val="00F74ABE"/>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23">
    <w:name w:val="xl123"/>
    <w:basedOn w:val="a0"/>
    <w:rsid w:val="00F74ABE"/>
    <w:pPr>
      <w:pBdr>
        <w:top w:val="single" w:sz="4" w:space="0" w:color="auto"/>
        <w:left w:val="single" w:sz="4" w:space="0" w:color="auto"/>
      </w:pBdr>
      <w:shd w:val="clear" w:color="000000" w:fill="FFFFFF"/>
      <w:spacing w:before="100" w:beforeAutospacing="1" w:after="100" w:afterAutospacing="1"/>
      <w:jc w:val="left"/>
    </w:pPr>
  </w:style>
  <w:style w:type="paragraph" w:customStyle="1" w:styleId="xl124">
    <w:name w:val="xl124"/>
    <w:basedOn w:val="a0"/>
    <w:rsid w:val="00F74ABE"/>
    <w:pPr>
      <w:pBdr>
        <w:top w:val="single" w:sz="4" w:space="0" w:color="auto"/>
        <w:left w:val="single" w:sz="4" w:space="0" w:color="auto"/>
        <w:right w:val="single" w:sz="4" w:space="0" w:color="auto"/>
      </w:pBdr>
      <w:shd w:val="clear" w:color="000000" w:fill="FFFFFF"/>
      <w:spacing w:before="100" w:beforeAutospacing="1" w:after="100" w:afterAutospacing="1"/>
      <w:jc w:val="left"/>
    </w:pPr>
  </w:style>
  <w:style w:type="paragraph" w:customStyle="1" w:styleId="xl125">
    <w:name w:val="xl125"/>
    <w:basedOn w:val="a0"/>
    <w:rsid w:val="00F74A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style>
  <w:style w:type="paragraph" w:customStyle="1" w:styleId="xl126">
    <w:name w:val="xl126"/>
    <w:basedOn w:val="a0"/>
    <w:rsid w:val="00F74A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7">
    <w:name w:val="xl127"/>
    <w:basedOn w:val="a0"/>
    <w:rsid w:val="00F74AB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8">
    <w:name w:val="xl128"/>
    <w:basedOn w:val="a0"/>
    <w:rsid w:val="00F74ABE"/>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sz w:val="16"/>
      <w:szCs w:val="16"/>
    </w:rPr>
  </w:style>
  <w:style w:type="paragraph" w:customStyle="1" w:styleId="xl129">
    <w:name w:val="xl129"/>
    <w:basedOn w:val="a0"/>
    <w:rsid w:val="00F74ABE"/>
    <w:pPr>
      <w:pBdr>
        <w:left w:val="single" w:sz="4" w:space="0" w:color="auto"/>
        <w:bottom w:val="single" w:sz="4" w:space="0" w:color="auto"/>
      </w:pBdr>
      <w:shd w:val="clear" w:color="000000" w:fill="FFFFFF"/>
      <w:spacing w:before="100" w:beforeAutospacing="1" w:after="100" w:afterAutospacing="1"/>
      <w:jc w:val="left"/>
    </w:pPr>
  </w:style>
  <w:style w:type="paragraph" w:customStyle="1" w:styleId="xl130">
    <w:name w:val="xl130"/>
    <w:basedOn w:val="a0"/>
    <w:rsid w:val="00F74AB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31">
    <w:name w:val="xl131"/>
    <w:basedOn w:val="a0"/>
    <w:rsid w:val="00F74A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2">
    <w:name w:val="xl132"/>
    <w:basedOn w:val="a0"/>
    <w:rsid w:val="00F74ABE"/>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3">
    <w:name w:val="xl133"/>
    <w:basedOn w:val="a0"/>
    <w:rsid w:val="00F74ABE"/>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4">
    <w:name w:val="xl134"/>
    <w:basedOn w:val="a0"/>
    <w:rsid w:val="00F74ABE"/>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5">
    <w:name w:val="xl135"/>
    <w:basedOn w:val="a0"/>
    <w:rsid w:val="00F74ABE"/>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6">
    <w:name w:val="xl136"/>
    <w:basedOn w:val="a0"/>
    <w:rsid w:val="00F74ABE"/>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7">
    <w:name w:val="xl137"/>
    <w:basedOn w:val="a0"/>
    <w:rsid w:val="00F74ABE"/>
    <w:pPr>
      <w:pBdr>
        <w:top w:val="single" w:sz="8" w:space="0" w:color="auto"/>
        <w:left w:val="single" w:sz="8" w:space="0" w:color="auto"/>
        <w:right w:val="single" w:sz="8" w:space="0" w:color="auto"/>
      </w:pBdr>
      <w:spacing w:before="100" w:beforeAutospacing="1" w:after="100" w:afterAutospacing="1"/>
      <w:jc w:val="left"/>
      <w:textAlignment w:val="center"/>
    </w:pPr>
  </w:style>
  <w:style w:type="paragraph" w:customStyle="1" w:styleId="xl138">
    <w:name w:val="xl138"/>
    <w:basedOn w:val="a0"/>
    <w:rsid w:val="00F74ABE"/>
    <w:pPr>
      <w:pBdr>
        <w:left w:val="single" w:sz="8" w:space="0" w:color="auto"/>
        <w:bottom w:val="single" w:sz="8" w:space="0" w:color="auto"/>
        <w:right w:val="single" w:sz="8" w:space="0" w:color="auto"/>
      </w:pBdr>
      <w:spacing w:before="100" w:beforeAutospacing="1" w:after="100" w:afterAutospacing="1"/>
      <w:jc w:val="left"/>
      <w:textAlignment w:val="center"/>
    </w:pPr>
  </w:style>
  <w:style w:type="paragraph" w:customStyle="1" w:styleId="xl139">
    <w:name w:val="xl139"/>
    <w:basedOn w:val="a0"/>
    <w:rsid w:val="00F74ABE"/>
    <w:pPr>
      <w:pBdr>
        <w:top w:val="single" w:sz="8" w:space="0" w:color="auto"/>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40">
    <w:name w:val="xl140"/>
    <w:basedOn w:val="a0"/>
    <w:rsid w:val="00F74ABE"/>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41">
    <w:name w:val="xl141"/>
    <w:basedOn w:val="a0"/>
    <w:rsid w:val="00F74ABE"/>
    <w:pPr>
      <w:pBdr>
        <w:top w:val="single" w:sz="8" w:space="0" w:color="auto"/>
        <w:left w:val="single" w:sz="8" w:space="0" w:color="auto"/>
        <w:right w:val="single" w:sz="8" w:space="0" w:color="auto"/>
      </w:pBdr>
      <w:spacing w:before="100" w:beforeAutospacing="1" w:after="100" w:afterAutospacing="1"/>
      <w:jc w:val="center"/>
      <w:textAlignment w:val="center"/>
    </w:pPr>
    <w:rPr>
      <w:sz w:val="14"/>
      <w:szCs w:val="14"/>
    </w:rPr>
  </w:style>
  <w:style w:type="paragraph" w:customStyle="1" w:styleId="xl142">
    <w:name w:val="xl142"/>
    <w:basedOn w:val="a0"/>
    <w:rsid w:val="00F74ABE"/>
    <w:pPr>
      <w:pBdr>
        <w:left w:val="single" w:sz="8" w:space="0" w:color="auto"/>
        <w:right w:val="single" w:sz="8" w:space="0" w:color="auto"/>
      </w:pBdr>
      <w:spacing w:before="100" w:beforeAutospacing="1" w:after="100" w:afterAutospacing="1"/>
      <w:jc w:val="center"/>
      <w:textAlignment w:val="center"/>
    </w:pPr>
    <w:rPr>
      <w:sz w:val="14"/>
      <w:szCs w:val="14"/>
    </w:rPr>
  </w:style>
  <w:style w:type="paragraph" w:customStyle="1" w:styleId="xl143">
    <w:name w:val="xl143"/>
    <w:basedOn w:val="a0"/>
    <w:rsid w:val="00F74ABE"/>
    <w:pPr>
      <w:pBdr>
        <w:left w:val="single" w:sz="8" w:space="0" w:color="auto"/>
        <w:right w:val="single" w:sz="8" w:space="0" w:color="auto"/>
      </w:pBdr>
      <w:spacing w:before="100" w:beforeAutospacing="1" w:after="100" w:afterAutospacing="1"/>
      <w:jc w:val="left"/>
      <w:textAlignment w:val="center"/>
    </w:pPr>
  </w:style>
  <w:style w:type="paragraph" w:customStyle="1" w:styleId="xl144">
    <w:name w:val="xl144"/>
    <w:basedOn w:val="a0"/>
    <w:rsid w:val="00F74ABE"/>
    <w:pPr>
      <w:pBdr>
        <w:top w:val="single" w:sz="4" w:space="0" w:color="auto"/>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45">
    <w:name w:val="xl145"/>
    <w:basedOn w:val="a0"/>
    <w:rsid w:val="00F74ABE"/>
    <w:pPr>
      <w:pBdr>
        <w:top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46">
    <w:name w:val="xl146"/>
    <w:basedOn w:val="a0"/>
    <w:rsid w:val="00F74AB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47">
    <w:name w:val="xl147"/>
    <w:basedOn w:val="a0"/>
    <w:rsid w:val="00F74ABE"/>
    <w:pPr>
      <w:pBdr>
        <w:top w:val="single" w:sz="4" w:space="0" w:color="auto"/>
        <w:bottom w:val="single" w:sz="4" w:space="0" w:color="auto"/>
      </w:pBdr>
      <w:spacing w:before="100" w:beforeAutospacing="1" w:after="100" w:afterAutospacing="1"/>
      <w:jc w:val="left"/>
    </w:pPr>
  </w:style>
  <w:style w:type="paragraph" w:customStyle="1" w:styleId="xl148">
    <w:name w:val="xl148"/>
    <w:basedOn w:val="a0"/>
    <w:rsid w:val="00F74ABE"/>
    <w:pPr>
      <w:pBdr>
        <w:top w:val="single" w:sz="4" w:space="0" w:color="auto"/>
        <w:bottom w:val="single" w:sz="4" w:space="0" w:color="auto"/>
        <w:right w:val="single" w:sz="4" w:space="0" w:color="auto"/>
      </w:pBdr>
      <w:spacing w:before="100" w:beforeAutospacing="1" w:after="100" w:afterAutospacing="1"/>
      <w:jc w:val="left"/>
    </w:pPr>
  </w:style>
  <w:style w:type="paragraph" w:customStyle="1" w:styleId="xl149">
    <w:name w:val="xl149"/>
    <w:basedOn w:val="a0"/>
    <w:rsid w:val="00F74ABE"/>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0">
    <w:name w:val="xl150"/>
    <w:basedOn w:val="a0"/>
    <w:rsid w:val="00F74ABE"/>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1">
    <w:name w:val="xl151"/>
    <w:basedOn w:val="a0"/>
    <w:rsid w:val="00F74ABE"/>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sz w:val="16"/>
      <w:szCs w:val="16"/>
    </w:rPr>
  </w:style>
  <w:style w:type="paragraph" w:customStyle="1" w:styleId="xl152">
    <w:name w:val="xl152"/>
    <w:basedOn w:val="a0"/>
    <w:rsid w:val="00F74ABE"/>
    <w:pPr>
      <w:pBdr>
        <w:top w:val="single" w:sz="4" w:space="0" w:color="auto"/>
        <w:left w:val="single" w:sz="4" w:space="0" w:color="auto"/>
      </w:pBdr>
      <w:shd w:val="clear" w:color="000000" w:fill="FFFFFF"/>
      <w:spacing w:before="100" w:beforeAutospacing="1" w:after="100" w:afterAutospacing="1"/>
      <w:jc w:val="left"/>
      <w:textAlignment w:val="top"/>
    </w:pPr>
    <w:rPr>
      <w:sz w:val="16"/>
      <w:szCs w:val="16"/>
    </w:rPr>
  </w:style>
  <w:style w:type="paragraph" w:customStyle="1" w:styleId="xl153">
    <w:name w:val="xl153"/>
    <w:basedOn w:val="a0"/>
    <w:rsid w:val="00F74ABE"/>
    <w:pPr>
      <w:pBdr>
        <w:top w:val="single" w:sz="4" w:space="0" w:color="auto"/>
        <w:left w:val="single" w:sz="4" w:space="0" w:color="auto"/>
      </w:pBdr>
      <w:shd w:val="clear" w:color="000000" w:fill="FFFFFF"/>
      <w:spacing w:before="100" w:beforeAutospacing="1" w:after="100" w:afterAutospacing="1"/>
      <w:jc w:val="left"/>
      <w:textAlignment w:val="center"/>
    </w:pPr>
    <w:rPr>
      <w:sz w:val="16"/>
      <w:szCs w:val="16"/>
    </w:rPr>
  </w:style>
  <w:style w:type="paragraph" w:customStyle="1" w:styleId="xl154">
    <w:name w:val="xl154"/>
    <w:basedOn w:val="a0"/>
    <w:rsid w:val="00F74ABE"/>
    <w:pPr>
      <w:pBdr>
        <w:top w:val="single" w:sz="4" w:space="0" w:color="auto"/>
        <w:left w:val="single" w:sz="4" w:space="0" w:color="auto"/>
        <w:bottom w:val="single" w:sz="4" w:space="0" w:color="auto"/>
      </w:pBdr>
      <w:shd w:val="clear" w:color="000000" w:fill="FFFFFF"/>
      <w:spacing w:before="100" w:beforeAutospacing="1" w:after="100" w:afterAutospacing="1"/>
      <w:jc w:val="left"/>
    </w:pPr>
  </w:style>
  <w:style w:type="paragraph" w:customStyle="1" w:styleId="xl155">
    <w:name w:val="xl155"/>
    <w:basedOn w:val="a0"/>
    <w:rsid w:val="00F74ABE"/>
    <w:pPr>
      <w:pBdr>
        <w:left w:val="single" w:sz="4" w:space="0" w:color="auto"/>
        <w:bottom w:val="single" w:sz="4" w:space="0" w:color="auto"/>
        <w:right w:val="single" w:sz="4" w:space="0" w:color="auto"/>
      </w:pBdr>
      <w:shd w:val="clear" w:color="000000" w:fill="FFFFFF"/>
      <w:spacing w:before="100" w:beforeAutospacing="1" w:after="100" w:afterAutospacing="1"/>
      <w:jc w:val="left"/>
    </w:pPr>
    <w:rPr>
      <w:sz w:val="16"/>
      <w:szCs w:val="16"/>
    </w:rPr>
  </w:style>
  <w:style w:type="paragraph" w:customStyle="1" w:styleId="xl156">
    <w:name w:val="xl156"/>
    <w:basedOn w:val="a0"/>
    <w:rsid w:val="00F74ABE"/>
    <w:pPr>
      <w:pBdr>
        <w:top w:val="single" w:sz="8" w:space="0" w:color="auto"/>
        <w:left w:val="single" w:sz="4" w:space="0" w:color="auto"/>
        <w:right w:val="single" w:sz="4" w:space="0" w:color="auto"/>
      </w:pBdr>
      <w:shd w:val="clear" w:color="000000" w:fill="FFFFFF"/>
      <w:spacing w:before="100" w:beforeAutospacing="1" w:after="100" w:afterAutospacing="1"/>
      <w:jc w:val="left"/>
      <w:textAlignment w:val="top"/>
    </w:pPr>
    <w:rPr>
      <w:sz w:val="16"/>
      <w:szCs w:val="16"/>
    </w:rPr>
  </w:style>
  <w:style w:type="paragraph" w:customStyle="1" w:styleId="xl157">
    <w:name w:val="xl157"/>
    <w:basedOn w:val="a0"/>
    <w:rsid w:val="00F74ABE"/>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b/>
      <w:bCs/>
      <w:sz w:val="16"/>
      <w:szCs w:val="16"/>
    </w:rPr>
  </w:style>
  <w:style w:type="paragraph" w:customStyle="1" w:styleId="xl158">
    <w:name w:val="xl158"/>
    <w:basedOn w:val="a0"/>
    <w:rsid w:val="00F74A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sz w:val="16"/>
      <w:szCs w:val="16"/>
    </w:rPr>
  </w:style>
  <w:style w:type="paragraph" w:customStyle="1" w:styleId="xl159">
    <w:name w:val="xl159"/>
    <w:basedOn w:val="a0"/>
    <w:rsid w:val="00F74A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b/>
      <w:bCs/>
      <w:sz w:val="16"/>
      <w:szCs w:val="16"/>
    </w:rPr>
  </w:style>
  <w:style w:type="paragraph" w:customStyle="1" w:styleId="xl160">
    <w:name w:val="xl160"/>
    <w:basedOn w:val="a0"/>
    <w:rsid w:val="00F74ABE"/>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ind w:firstLineChars="100" w:firstLine="100"/>
      <w:jc w:val="left"/>
      <w:textAlignment w:val="top"/>
    </w:pPr>
    <w:rPr>
      <w:b/>
      <w:bCs/>
      <w:sz w:val="16"/>
      <w:szCs w:val="16"/>
    </w:rPr>
  </w:style>
  <w:style w:type="paragraph" w:customStyle="1" w:styleId="xl161">
    <w:name w:val="xl161"/>
    <w:basedOn w:val="a0"/>
    <w:rsid w:val="00F74ABE"/>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jc w:val="left"/>
      <w:textAlignment w:val="top"/>
    </w:pPr>
    <w:rPr>
      <w:b/>
      <w:bCs/>
      <w:sz w:val="16"/>
      <w:szCs w:val="16"/>
    </w:rPr>
  </w:style>
  <w:style w:type="paragraph" w:customStyle="1" w:styleId="xl162">
    <w:name w:val="xl162"/>
    <w:basedOn w:val="a0"/>
    <w:rsid w:val="00F74A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sz w:val="16"/>
      <w:szCs w:val="16"/>
    </w:rPr>
  </w:style>
  <w:style w:type="character" w:customStyle="1" w:styleId="tooltip">
    <w:name w:val="tooltip"/>
    <w:basedOn w:val="a1"/>
    <w:rsid w:val="00F74ABE"/>
  </w:style>
  <w:style w:type="character" w:customStyle="1" w:styleId="i-text-lowcase">
    <w:name w:val="i-text-lowcase"/>
    <w:basedOn w:val="a1"/>
    <w:rsid w:val="00F74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0651">
      <w:bodyDiv w:val="1"/>
      <w:marLeft w:val="0"/>
      <w:marRight w:val="0"/>
      <w:marTop w:val="0"/>
      <w:marBottom w:val="0"/>
      <w:divBdr>
        <w:top w:val="none" w:sz="0" w:space="0" w:color="auto"/>
        <w:left w:val="none" w:sz="0" w:space="0" w:color="auto"/>
        <w:bottom w:val="none" w:sz="0" w:space="0" w:color="auto"/>
        <w:right w:val="none" w:sz="0" w:space="0" w:color="auto"/>
      </w:divBdr>
    </w:div>
    <w:div w:id="15810572">
      <w:bodyDiv w:val="1"/>
      <w:marLeft w:val="0"/>
      <w:marRight w:val="0"/>
      <w:marTop w:val="0"/>
      <w:marBottom w:val="0"/>
      <w:divBdr>
        <w:top w:val="none" w:sz="0" w:space="0" w:color="auto"/>
        <w:left w:val="none" w:sz="0" w:space="0" w:color="auto"/>
        <w:bottom w:val="none" w:sz="0" w:space="0" w:color="auto"/>
        <w:right w:val="none" w:sz="0" w:space="0" w:color="auto"/>
      </w:divBdr>
    </w:div>
    <w:div w:id="175769848">
      <w:bodyDiv w:val="1"/>
      <w:marLeft w:val="0"/>
      <w:marRight w:val="0"/>
      <w:marTop w:val="0"/>
      <w:marBottom w:val="0"/>
      <w:divBdr>
        <w:top w:val="none" w:sz="0" w:space="0" w:color="auto"/>
        <w:left w:val="none" w:sz="0" w:space="0" w:color="auto"/>
        <w:bottom w:val="none" w:sz="0" w:space="0" w:color="auto"/>
        <w:right w:val="none" w:sz="0" w:space="0" w:color="auto"/>
      </w:divBdr>
    </w:div>
    <w:div w:id="217479526">
      <w:bodyDiv w:val="1"/>
      <w:marLeft w:val="0"/>
      <w:marRight w:val="0"/>
      <w:marTop w:val="0"/>
      <w:marBottom w:val="0"/>
      <w:divBdr>
        <w:top w:val="none" w:sz="0" w:space="0" w:color="auto"/>
        <w:left w:val="none" w:sz="0" w:space="0" w:color="auto"/>
        <w:bottom w:val="none" w:sz="0" w:space="0" w:color="auto"/>
        <w:right w:val="none" w:sz="0" w:space="0" w:color="auto"/>
      </w:divBdr>
    </w:div>
    <w:div w:id="232007733">
      <w:bodyDiv w:val="1"/>
      <w:marLeft w:val="0"/>
      <w:marRight w:val="0"/>
      <w:marTop w:val="0"/>
      <w:marBottom w:val="0"/>
      <w:divBdr>
        <w:top w:val="none" w:sz="0" w:space="0" w:color="auto"/>
        <w:left w:val="none" w:sz="0" w:space="0" w:color="auto"/>
        <w:bottom w:val="none" w:sz="0" w:space="0" w:color="auto"/>
        <w:right w:val="none" w:sz="0" w:space="0" w:color="auto"/>
      </w:divBdr>
    </w:div>
    <w:div w:id="269363570">
      <w:bodyDiv w:val="1"/>
      <w:marLeft w:val="0"/>
      <w:marRight w:val="0"/>
      <w:marTop w:val="0"/>
      <w:marBottom w:val="0"/>
      <w:divBdr>
        <w:top w:val="none" w:sz="0" w:space="0" w:color="auto"/>
        <w:left w:val="none" w:sz="0" w:space="0" w:color="auto"/>
        <w:bottom w:val="none" w:sz="0" w:space="0" w:color="auto"/>
        <w:right w:val="none" w:sz="0" w:space="0" w:color="auto"/>
      </w:divBdr>
    </w:div>
    <w:div w:id="342783603">
      <w:bodyDiv w:val="1"/>
      <w:marLeft w:val="0"/>
      <w:marRight w:val="0"/>
      <w:marTop w:val="0"/>
      <w:marBottom w:val="0"/>
      <w:divBdr>
        <w:top w:val="none" w:sz="0" w:space="0" w:color="auto"/>
        <w:left w:val="none" w:sz="0" w:space="0" w:color="auto"/>
        <w:bottom w:val="none" w:sz="0" w:space="0" w:color="auto"/>
        <w:right w:val="none" w:sz="0" w:space="0" w:color="auto"/>
      </w:divBdr>
    </w:div>
    <w:div w:id="386144678">
      <w:bodyDiv w:val="1"/>
      <w:marLeft w:val="0"/>
      <w:marRight w:val="0"/>
      <w:marTop w:val="0"/>
      <w:marBottom w:val="0"/>
      <w:divBdr>
        <w:top w:val="none" w:sz="0" w:space="0" w:color="auto"/>
        <w:left w:val="none" w:sz="0" w:space="0" w:color="auto"/>
        <w:bottom w:val="none" w:sz="0" w:space="0" w:color="auto"/>
        <w:right w:val="none" w:sz="0" w:space="0" w:color="auto"/>
      </w:divBdr>
    </w:div>
    <w:div w:id="418673596">
      <w:bodyDiv w:val="1"/>
      <w:marLeft w:val="0"/>
      <w:marRight w:val="0"/>
      <w:marTop w:val="0"/>
      <w:marBottom w:val="0"/>
      <w:divBdr>
        <w:top w:val="none" w:sz="0" w:space="0" w:color="auto"/>
        <w:left w:val="none" w:sz="0" w:space="0" w:color="auto"/>
        <w:bottom w:val="none" w:sz="0" w:space="0" w:color="auto"/>
        <w:right w:val="none" w:sz="0" w:space="0" w:color="auto"/>
      </w:divBdr>
    </w:div>
    <w:div w:id="633753308">
      <w:bodyDiv w:val="1"/>
      <w:marLeft w:val="0"/>
      <w:marRight w:val="0"/>
      <w:marTop w:val="0"/>
      <w:marBottom w:val="0"/>
      <w:divBdr>
        <w:top w:val="none" w:sz="0" w:space="0" w:color="auto"/>
        <w:left w:val="none" w:sz="0" w:space="0" w:color="auto"/>
        <w:bottom w:val="none" w:sz="0" w:space="0" w:color="auto"/>
        <w:right w:val="none" w:sz="0" w:space="0" w:color="auto"/>
      </w:divBdr>
    </w:div>
    <w:div w:id="654797401">
      <w:bodyDiv w:val="1"/>
      <w:marLeft w:val="0"/>
      <w:marRight w:val="0"/>
      <w:marTop w:val="0"/>
      <w:marBottom w:val="0"/>
      <w:divBdr>
        <w:top w:val="none" w:sz="0" w:space="0" w:color="auto"/>
        <w:left w:val="none" w:sz="0" w:space="0" w:color="auto"/>
        <w:bottom w:val="none" w:sz="0" w:space="0" w:color="auto"/>
        <w:right w:val="none" w:sz="0" w:space="0" w:color="auto"/>
      </w:divBdr>
    </w:div>
    <w:div w:id="661736257">
      <w:bodyDiv w:val="1"/>
      <w:marLeft w:val="0"/>
      <w:marRight w:val="0"/>
      <w:marTop w:val="0"/>
      <w:marBottom w:val="0"/>
      <w:divBdr>
        <w:top w:val="none" w:sz="0" w:space="0" w:color="auto"/>
        <w:left w:val="none" w:sz="0" w:space="0" w:color="auto"/>
        <w:bottom w:val="none" w:sz="0" w:space="0" w:color="auto"/>
        <w:right w:val="none" w:sz="0" w:space="0" w:color="auto"/>
      </w:divBdr>
    </w:div>
    <w:div w:id="780106962">
      <w:bodyDiv w:val="1"/>
      <w:marLeft w:val="0"/>
      <w:marRight w:val="0"/>
      <w:marTop w:val="0"/>
      <w:marBottom w:val="0"/>
      <w:divBdr>
        <w:top w:val="none" w:sz="0" w:space="0" w:color="auto"/>
        <w:left w:val="none" w:sz="0" w:space="0" w:color="auto"/>
        <w:bottom w:val="none" w:sz="0" w:space="0" w:color="auto"/>
        <w:right w:val="none" w:sz="0" w:space="0" w:color="auto"/>
      </w:divBdr>
    </w:div>
    <w:div w:id="817959151">
      <w:bodyDiv w:val="1"/>
      <w:marLeft w:val="0"/>
      <w:marRight w:val="0"/>
      <w:marTop w:val="0"/>
      <w:marBottom w:val="0"/>
      <w:divBdr>
        <w:top w:val="none" w:sz="0" w:space="0" w:color="auto"/>
        <w:left w:val="none" w:sz="0" w:space="0" w:color="auto"/>
        <w:bottom w:val="none" w:sz="0" w:space="0" w:color="auto"/>
        <w:right w:val="none" w:sz="0" w:space="0" w:color="auto"/>
      </w:divBdr>
    </w:div>
    <w:div w:id="860512299">
      <w:bodyDiv w:val="1"/>
      <w:marLeft w:val="0"/>
      <w:marRight w:val="0"/>
      <w:marTop w:val="0"/>
      <w:marBottom w:val="0"/>
      <w:divBdr>
        <w:top w:val="none" w:sz="0" w:space="0" w:color="auto"/>
        <w:left w:val="none" w:sz="0" w:space="0" w:color="auto"/>
        <w:bottom w:val="none" w:sz="0" w:space="0" w:color="auto"/>
        <w:right w:val="none" w:sz="0" w:space="0" w:color="auto"/>
      </w:divBdr>
    </w:div>
    <w:div w:id="932007861">
      <w:bodyDiv w:val="1"/>
      <w:marLeft w:val="0"/>
      <w:marRight w:val="0"/>
      <w:marTop w:val="0"/>
      <w:marBottom w:val="0"/>
      <w:divBdr>
        <w:top w:val="none" w:sz="0" w:space="0" w:color="auto"/>
        <w:left w:val="none" w:sz="0" w:space="0" w:color="auto"/>
        <w:bottom w:val="none" w:sz="0" w:space="0" w:color="auto"/>
        <w:right w:val="none" w:sz="0" w:space="0" w:color="auto"/>
      </w:divBdr>
    </w:div>
    <w:div w:id="974793960">
      <w:bodyDiv w:val="1"/>
      <w:marLeft w:val="0"/>
      <w:marRight w:val="0"/>
      <w:marTop w:val="0"/>
      <w:marBottom w:val="0"/>
      <w:divBdr>
        <w:top w:val="none" w:sz="0" w:space="0" w:color="auto"/>
        <w:left w:val="none" w:sz="0" w:space="0" w:color="auto"/>
        <w:bottom w:val="none" w:sz="0" w:space="0" w:color="auto"/>
        <w:right w:val="none" w:sz="0" w:space="0" w:color="auto"/>
      </w:divBdr>
    </w:div>
    <w:div w:id="1066731144">
      <w:bodyDiv w:val="1"/>
      <w:marLeft w:val="0"/>
      <w:marRight w:val="0"/>
      <w:marTop w:val="0"/>
      <w:marBottom w:val="0"/>
      <w:divBdr>
        <w:top w:val="none" w:sz="0" w:space="0" w:color="auto"/>
        <w:left w:val="none" w:sz="0" w:space="0" w:color="auto"/>
        <w:bottom w:val="none" w:sz="0" w:space="0" w:color="auto"/>
        <w:right w:val="none" w:sz="0" w:space="0" w:color="auto"/>
      </w:divBdr>
    </w:div>
    <w:div w:id="1183864266">
      <w:bodyDiv w:val="1"/>
      <w:marLeft w:val="0"/>
      <w:marRight w:val="0"/>
      <w:marTop w:val="0"/>
      <w:marBottom w:val="0"/>
      <w:divBdr>
        <w:top w:val="none" w:sz="0" w:space="0" w:color="auto"/>
        <w:left w:val="none" w:sz="0" w:space="0" w:color="auto"/>
        <w:bottom w:val="none" w:sz="0" w:space="0" w:color="auto"/>
        <w:right w:val="none" w:sz="0" w:space="0" w:color="auto"/>
      </w:divBdr>
    </w:div>
    <w:div w:id="1228417224">
      <w:bodyDiv w:val="1"/>
      <w:marLeft w:val="0"/>
      <w:marRight w:val="0"/>
      <w:marTop w:val="0"/>
      <w:marBottom w:val="0"/>
      <w:divBdr>
        <w:top w:val="none" w:sz="0" w:space="0" w:color="auto"/>
        <w:left w:val="none" w:sz="0" w:space="0" w:color="auto"/>
        <w:bottom w:val="none" w:sz="0" w:space="0" w:color="auto"/>
        <w:right w:val="none" w:sz="0" w:space="0" w:color="auto"/>
      </w:divBdr>
    </w:div>
    <w:div w:id="1376393371">
      <w:bodyDiv w:val="1"/>
      <w:marLeft w:val="0"/>
      <w:marRight w:val="0"/>
      <w:marTop w:val="0"/>
      <w:marBottom w:val="0"/>
      <w:divBdr>
        <w:top w:val="none" w:sz="0" w:space="0" w:color="auto"/>
        <w:left w:val="none" w:sz="0" w:space="0" w:color="auto"/>
        <w:bottom w:val="none" w:sz="0" w:space="0" w:color="auto"/>
        <w:right w:val="none" w:sz="0" w:space="0" w:color="auto"/>
      </w:divBdr>
    </w:div>
    <w:div w:id="1460614180">
      <w:bodyDiv w:val="1"/>
      <w:marLeft w:val="0"/>
      <w:marRight w:val="0"/>
      <w:marTop w:val="0"/>
      <w:marBottom w:val="0"/>
      <w:divBdr>
        <w:top w:val="none" w:sz="0" w:space="0" w:color="auto"/>
        <w:left w:val="none" w:sz="0" w:space="0" w:color="auto"/>
        <w:bottom w:val="none" w:sz="0" w:space="0" w:color="auto"/>
        <w:right w:val="none" w:sz="0" w:space="0" w:color="auto"/>
      </w:divBdr>
    </w:div>
    <w:div w:id="1543639016">
      <w:bodyDiv w:val="1"/>
      <w:marLeft w:val="0"/>
      <w:marRight w:val="0"/>
      <w:marTop w:val="0"/>
      <w:marBottom w:val="0"/>
      <w:divBdr>
        <w:top w:val="none" w:sz="0" w:space="0" w:color="auto"/>
        <w:left w:val="none" w:sz="0" w:space="0" w:color="auto"/>
        <w:bottom w:val="none" w:sz="0" w:space="0" w:color="auto"/>
        <w:right w:val="none" w:sz="0" w:space="0" w:color="auto"/>
      </w:divBdr>
    </w:div>
    <w:div w:id="1579291394">
      <w:bodyDiv w:val="1"/>
      <w:marLeft w:val="0"/>
      <w:marRight w:val="0"/>
      <w:marTop w:val="0"/>
      <w:marBottom w:val="0"/>
      <w:divBdr>
        <w:top w:val="none" w:sz="0" w:space="0" w:color="auto"/>
        <w:left w:val="none" w:sz="0" w:space="0" w:color="auto"/>
        <w:bottom w:val="none" w:sz="0" w:space="0" w:color="auto"/>
        <w:right w:val="none" w:sz="0" w:space="0" w:color="auto"/>
      </w:divBdr>
    </w:div>
    <w:div w:id="1605846104">
      <w:bodyDiv w:val="1"/>
      <w:marLeft w:val="0"/>
      <w:marRight w:val="0"/>
      <w:marTop w:val="0"/>
      <w:marBottom w:val="0"/>
      <w:divBdr>
        <w:top w:val="none" w:sz="0" w:space="0" w:color="auto"/>
        <w:left w:val="none" w:sz="0" w:space="0" w:color="auto"/>
        <w:bottom w:val="none" w:sz="0" w:space="0" w:color="auto"/>
        <w:right w:val="none" w:sz="0" w:space="0" w:color="auto"/>
      </w:divBdr>
    </w:div>
    <w:div w:id="1625308243">
      <w:bodyDiv w:val="1"/>
      <w:marLeft w:val="0"/>
      <w:marRight w:val="0"/>
      <w:marTop w:val="0"/>
      <w:marBottom w:val="0"/>
      <w:divBdr>
        <w:top w:val="none" w:sz="0" w:space="0" w:color="auto"/>
        <w:left w:val="none" w:sz="0" w:space="0" w:color="auto"/>
        <w:bottom w:val="none" w:sz="0" w:space="0" w:color="auto"/>
        <w:right w:val="none" w:sz="0" w:space="0" w:color="auto"/>
      </w:divBdr>
    </w:div>
    <w:div w:id="1726441608">
      <w:bodyDiv w:val="1"/>
      <w:marLeft w:val="0"/>
      <w:marRight w:val="0"/>
      <w:marTop w:val="0"/>
      <w:marBottom w:val="0"/>
      <w:divBdr>
        <w:top w:val="none" w:sz="0" w:space="0" w:color="auto"/>
        <w:left w:val="none" w:sz="0" w:space="0" w:color="auto"/>
        <w:bottom w:val="none" w:sz="0" w:space="0" w:color="auto"/>
        <w:right w:val="none" w:sz="0" w:space="0" w:color="auto"/>
      </w:divBdr>
    </w:div>
    <w:div w:id="1818649518">
      <w:bodyDiv w:val="1"/>
      <w:marLeft w:val="0"/>
      <w:marRight w:val="0"/>
      <w:marTop w:val="0"/>
      <w:marBottom w:val="0"/>
      <w:divBdr>
        <w:top w:val="none" w:sz="0" w:space="0" w:color="auto"/>
        <w:left w:val="none" w:sz="0" w:space="0" w:color="auto"/>
        <w:bottom w:val="none" w:sz="0" w:space="0" w:color="auto"/>
        <w:right w:val="none" w:sz="0" w:space="0" w:color="auto"/>
      </w:divBdr>
    </w:div>
    <w:div w:id="1818916818">
      <w:bodyDiv w:val="1"/>
      <w:marLeft w:val="0"/>
      <w:marRight w:val="0"/>
      <w:marTop w:val="0"/>
      <w:marBottom w:val="0"/>
      <w:divBdr>
        <w:top w:val="none" w:sz="0" w:space="0" w:color="auto"/>
        <w:left w:val="none" w:sz="0" w:space="0" w:color="auto"/>
        <w:bottom w:val="none" w:sz="0" w:space="0" w:color="auto"/>
        <w:right w:val="none" w:sz="0" w:space="0" w:color="auto"/>
      </w:divBdr>
    </w:div>
    <w:div w:id="2036345435">
      <w:bodyDiv w:val="1"/>
      <w:marLeft w:val="0"/>
      <w:marRight w:val="0"/>
      <w:marTop w:val="0"/>
      <w:marBottom w:val="0"/>
      <w:divBdr>
        <w:top w:val="none" w:sz="0" w:space="0" w:color="auto"/>
        <w:left w:val="none" w:sz="0" w:space="0" w:color="auto"/>
        <w:bottom w:val="none" w:sz="0" w:space="0" w:color="auto"/>
        <w:right w:val="none" w:sz="0" w:space="0" w:color="auto"/>
      </w:divBdr>
    </w:div>
    <w:div w:id="2085104502">
      <w:bodyDiv w:val="1"/>
      <w:marLeft w:val="0"/>
      <w:marRight w:val="0"/>
      <w:marTop w:val="0"/>
      <w:marBottom w:val="0"/>
      <w:divBdr>
        <w:top w:val="none" w:sz="0" w:space="0" w:color="auto"/>
        <w:left w:val="none" w:sz="0" w:space="0" w:color="auto"/>
        <w:bottom w:val="none" w:sz="0" w:space="0" w:color="auto"/>
        <w:right w:val="none" w:sz="0" w:space="0" w:color="auto"/>
      </w:divBdr>
    </w:div>
    <w:div w:id="2113626325">
      <w:bodyDiv w:val="1"/>
      <w:marLeft w:val="0"/>
      <w:marRight w:val="0"/>
      <w:marTop w:val="0"/>
      <w:marBottom w:val="0"/>
      <w:divBdr>
        <w:top w:val="none" w:sz="0" w:space="0" w:color="auto"/>
        <w:left w:val="none" w:sz="0" w:space="0" w:color="auto"/>
        <w:bottom w:val="none" w:sz="0" w:space="0" w:color="auto"/>
        <w:right w:val="none" w:sz="0" w:space="0" w:color="auto"/>
      </w:divBdr>
    </w:div>
    <w:div w:id="214507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0ABB0-3159-4861-B950-86B23434D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63</Pages>
  <Words>14587</Words>
  <Characters>83146</Characters>
  <Application>Microsoft Office Word</Application>
  <DocSecurity>0</DocSecurity>
  <Lines>692</Lines>
  <Paragraphs>195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97538</CharactersWithSpaces>
  <SharedDoc>false</SharedDoc>
  <HLinks>
    <vt:vector size="6" baseType="variant">
      <vt:variant>
        <vt:i4>6619201</vt:i4>
      </vt:variant>
      <vt:variant>
        <vt:i4>0</vt:i4>
      </vt:variant>
      <vt:variant>
        <vt:i4>0</vt:i4>
      </vt:variant>
      <vt:variant>
        <vt:i4>5</vt:i4>
      </vt:variant>
      <vt:variant>
        <vt:lpwstr>mailto:pyatahinaa@yutec.info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Strannik</cp:lastModifiedBy>
  <cp:revision>10</cp:revision>
  <cp:lastPrinted>2012-10-30T07:55:00Z</cp:lastPrinted>
  <dcterms:created xsi:type="dcterms:W3CDTF">2017-04-19T12:50:00Z</dcterms:created>
  <dcterms:modified xsi:type="dcterms:W3CDTF">2017-04-19T13:24:00Z</dcterms:modified>
</cp:coreProperties>
</file>